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0" w:rsidRPr="00CC4325" w:rsidRDefault="006A7A75" w:rsidP="00CC4325">
      <w:pPr>
        <w:spacing w:line="300" w:lineRule="auto"/>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14:anchorId="0364E8D2" wp14:editId="514482C0">
                <wp:simplePos x="0" y="0"/>
                <wp:positionH relativeFrom="column">
                  <wp:posOffset>3023870</wp:posOffset>
                </wp:positionH>
                <wp:positionV relativeFrom="paragraph">
                  <wp:posOffset>-55880</wp:posOffset>
                </wp:positionV>
                <wp:extent cx="3115310" cy="1405890"/>
                <wp:effectExtent l="4445" t="1270" r="4445" b="254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BEE" w:rsidRPr="00890079" w:rsidRDefault="00437BEE" w:rsidP="00890079">
                            <w:pPr>
                              <w:spacing w:line="360" w:lineRule="auto"/>
                              <w:jc w:val="right"/>
                              <w:rPr>
                                <w:b/>
                                <w:smallCaps/>
                              </w:rPr>
                            </w:pPr>
                            <w:r w:rsidRPr="00890079">
                              <w:rPr>
                                <w:b/>
                                <w:smallCaps/>
                              </w:rPr>
                              <w:t>Утверждаю:</w:t>
                            </w:r>
                          </w:p>
                          <w:p w:rsidR="00437BEE" w:rsidRDefault="00437BEE" w:rsidP="00890079">
                            <w:pPr>
                              <w:spacing w:line="360" w:lineRule="auto"/>
                              <w:jc w:val="right"/>
                            </w:pPr>
                            <w:r>
                              <w:t>Директор МБОУ «Плехановская СОШ»</w:t>
                            </w:r>
                          </w:p>
                          <w:p w:rsidR="00437BEE" w:rsidRDefault="00437BEE" w:rsidP="00890079">
                            <w:pPr>
                              <w:spacing w:line="360" w:lineRule="auto"/>
                              <w:jc w:val="right"/>
                            </w:pPr>
                            <w:r>
                              <w:t xml:space="preserve">___________ /Е. В. </w:t>
                            </w:r>
                            <w:proofErr w:type="spellStart"/>
                            <w:r>
                              <w:t>Чечурова</w:t>
                            </w:r>
                            <w:proofErr w:type="spellEnd"/>
                            <w:r>
                              <w:t>/</w:t>
                            </w:r>
                          </w:p>
                          <w:p w:rsidR="00437BEE" w:rsidRDefault="00437BEE" w:rsidP="00890079">
                            <w:pPr>
                              <w:spacing w:line="360" w:lineRule="auto"/>
                              <w:jc w:val="right"/>
                            </w:pPr>
                            <w:r>
                              <w:t>Приказ №______ от «___»___________2016г.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8.1pt;margin-top:-4.4pt;width:245.3pt;height:110.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" stroked="f">
                <v:textbox style="mso-fit-shape-to-text:t">
                  <w:txbxContent>
                    <w:p w:rsidR="000E79A5" w:rsidRPr="00890079" w:rsidRDefault="000E79A5" w:rsidP="00890079">
                      <w:pPr>
                        <w:spacing w:line="360" w:lineRule="auto"/>
                        <w:jc w:val="right"/>
                        <w:rPr>
                          <w:b/>
                          <w:smallCaps/>
                        </w:rPr>
                      </w:pPr>
                      <w:r w:rsidRPr="00890079">
                        <w:rPr>
                          <w:b/>
                          <w:smallCaps/>
                        </w:rPr>
                        <w:t>Утверждаю:</w:t>
                      </w:r>
                    </w:p>
                    <w:p w:rsidR="000E79A5" w:rsidRDefault="000E79A5" w:rsidP="00890079">
                      <w:pPr>
                        <w:spacing w:line="360" w:lineRule="auto"/>
                        <w:jc w:val="right"/>
                      </w:pPr>
                      <w:r>
                        <w:t>Директор МБОУ «Плехановская СОШ»</w:t>
                      </w:r>
                    </w:p>
                    <w:p w:rsidR="000E79A5" w:rsidRDefault="000E79A5" w:rsidP="00890079">
                      <w:pPr>
                        <w:spacing w:line="360" w:lineRule="auto"/>
                        <w:jc w:val="right"/>
                      </w:pPr>
                      <w:r>
                        <w:t xml:space="preserve">___________ /Е. В. </w:t>
                      </w:r>
                      <w:proofErr w:type="spellStart"/>
                      <w:r>
                        <w:t>Чечурова</w:t>
                      </w:r>
                      <w:proofErr w:type="spellEnd"/>
                      <w:r>
                        <w:t>/</w:t>
                      </w:r>
                    </w:p>
                    <w:p w:rsidR="000E79A5" w:rsidRDefault="000E79A5" w:rsidP="00890079">
                      <w:pPr>
                        <w:spacing w:line="360" w:lineRule="auto"/>
                        <w:jc w:val="right"/>
                      </w:pPr>
                      <w:r>
                        <w:t>Приказ №______ от «___»___________2016г.</w:t>
                      </w:r>
                    </w:p>
                  </w:txbxContent>
                </v:textbox>
              </v:shape>
            </w:pict>
          </mc:Fallback>
        </mc:AlternateContent>
      </w:r>
      <w:r w:rsidR="00276760" w:rsidRPr="00CC4325">
        <w:rPr>
          <w:b/>
          <w:sz w:val="28"/>
          <w:szCs w:val="28"/>
        </w:rPr>
        <w:t xml:space="preserve"> </w:t>
      </w: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center"/>
        <w:rPr>
          <w:b/>
          <w:smallCaps/>
          <w:sz w:val="28"/>
          <w:szCs w:val="28"/>
        </w:rPr>
      </w:pPr>
    </w:p>
    <w:p w:rsidR="00890079" w:rsidRPr="00CC4325" w:rsidRDefault="00890079" w:rsidP="00CC4325">
      <w:pPr>
        <w:spacing w:line="300" w:lineRule="auto"/>
        <w:jc w:val="center"/>
        <w:rPr>
          <w:b/>
          <w:smallCaps/>
          <w:sz w:val="28"/>
          <w:szCs w:val="28"/>
        </w:rPr>
      </w:pPr>
      <w:r w:rsidRPr="00CC4325">
        <w:rPr>
          <w:b/>
          <w:smallCaps/>
          <w:sz w:val="28"/>
          <w:szCs w:val="28"/>
        </w:rPr>
        <w:t>ОТЧЁТ</w:t>
      </w:r>
    </w:p>
    <w:p w:rsidR="00890079" w:rsidRPr="00CC4325" w:rsidRDefault="00890079" w:rsidP="00CC4325">
      <w:pPr>
        <w:spacing w:line="300" w:lineRule="auto"/>
        <w:jc w:val="center"/>
        <w:rPr>
          <w:b/>
          <w:smallCaps/>
          <w:sz w:val="28"/>
          <w:szCs w:val="28"/>
        </w:rPr>
      </w:pPr>
      <w:r w:rsidRPr="00CC4325">
        <w:rPr>
          <w:b/>
          <w:smallCaps/>
          <w:sz w:val="28"/>
          <w:szCs w:val="28"/>
        </w:rPr>
        <w:t>о результатах самообследования</w:t>
      </w:r>
    </w:p>
    <w:p w:rsidR="00890079" w:rsidRPr="00CC4325" w:rsidRDefault="00890079" w:rsidP="00CC4325">
      <w:pPr>
        <w:spacing w:line="300" w:lineRule="auto"/>
        <w:jc w:val="center"/>
        <w:rPr>
          <w:sz w:val="28"/>
          <w:szCs w:val="28"/>
        </w:rPr>
      </w:pPr>
      <w:r w:rsidRPr="00CC4325">
        <w:rPr>
          <w:sz w:val="28"/>
          <w:szCs w:val="28"/>
        </w:rPr>
        <w:t>муниципального бюджетного общеобразовательного учреждения «Плехановская средняя общеобразовательная школа»</w:t>
      </w:r>
    </w:p>
    <w:p w:rsidR="00890079" w:rsidRPr="00CC4325" w:rsidRDefault="00890079" w:rsidP="00CC4325">
      <w:pPr>
        <w:spacing w:line="300" w:lineRule="auto"/>
        <w:jc w:val="center"/>
        <w:rPr>
          <w:sz w:val="28"/>
          <w:szCs w:val="28"/>
        </w:rPr>
      </w:pPr>
      <w:r w:rsidRPr="00CC4325">
        <w:rPr>
          <w:sz w:val="28"/>
          <w:szCs w:val="28"/>
        </w:rPr>
        <w:t>по итогам 2015-2016 учебного года</w:t>
      </w: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Pr="00CC4325" w:rsidRDefault="00890079" w:rsidP="00CC4325">
      <w:pPr>
        <w:spacing w:line="300" w:lineRule="auto"/>
        <w:jc w:val="both"/>
        <w:rPr>
          <w:b/>
          <w:smallCaps/>
          <w:sz w:val="28"/>
          <w:szCs w:val="28"/>
        </w:rPr>
      </w:pPr>
    </w:p>
    <w:p w:rsidR="00890079" w:rsidRDefault="00890079" w:rsidP="00CC4325">
      <w:pPr>
        <w:spacing w:line="300" w:lineRule="auto"/>
        <w:jc w:val="both"/>
        <w:rPr>
          <w:b/>
          <w:smallCaps/>
          <w:sz w:val="28"/>
          <w:szCs w:val="28"/>
        </w:rPr>
      </w:pPr>
    </w:p>
    <w:p w:rsidR="00CC4325" w:rsidRPr="00CC4325" w:rsidRDefault="00CC4325" w:rsidP="00CC4325">
      <w:pPr>
        <w:spacing w:line="300" w:lineRule="auto"/>
        <w:jc w:val="both"/>
        <w:rPr>
          <w:b/>
          <w:smallCaps/>
          <w:sz w:val="28"/>
          <w:szCs w:val="28"/>
        </w:rPr>
      </w:pPr>
    </w:p>
    <w:p w:rsidR="00890079" w:rsidRDefault="00890079" w:rsidP="00CC4325">
      <w:pPr>
        <w:spacing w:line="300" w:lineRule="auto"/>
        <w:jc w:val="center"/>
        <w:rPr>
          <w:sz w:val="28"/>
          <w:szCs w:val="28"/>
        </w:rPr>
      </w:pPr>
      <w:r w:rsidRPr="00CC4325">
        <w:rPr>
          <w:sz w:val="28"/>
          <w:szCs w:val="28"/>
        </w:rPr>
        <w:t>Плеханово</w:t>
      </w:r>
      <w:r w:rsidR="00CC4325">
        <w:rPr>
          <w:sz w:val="28"/>
          <w:szCs w:val="28"/>
        </w:rPr>
        <w:t>, 2016</w:t>
      </w:r>
    </w:p>
    <w:p w:rsidR="00312E86" w:rsidRPr="009F3431" w:rsidRDefault="0097338F" w:rsidP="00CC4325">
      <w:pPr>
        <w:spacing w:line="300" w:lineRule="auto"/>
        <w:jc w:val="center"/>
        <w:rPr>
          <w:b/>
          <w:sz w:val="28"/>
          <w:szCs w:val="28"/>
        </w:rPr>
      </w:pPr>
      <w:r w:rsidRPr="009F3431">
        <w:rPr>
          <w:b/>
          <w:sz w:val="28"/>
          <w:szCs w:val="28"/>
        </w:rPr>
        <w:lastRenderedPageBreak/>
        <w:t>Содержание</w:t>
      </w:r>
    </w:p>
    <w:p w:rsidR="0097338F" w:rsidRDefault="0097338F" w:rsidP="00CC4325">
      <w:pPr>
        <w:spacing w:line="300" w:lineRule="auto"/>
        <w:jc w:val="center"/>
        <w:rPr>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478"/>
        <w:gridCol w:w="636"/>
      </w:tblGrid>
      <w:tr w:rsidR="0097338F" w:rsidTr="00B85C14">
        <w:tc>
          <w:tcPr>
            <w:tcW w:w="239" w:type="pct"/>
          </w:tcPr>
          <w:p w:rsidR="0097338F" w:rsidRDefault="0097338F" w:rsidP="005B21EA">
            <w:pPr>
              <w:spacing w:line="480" w:lineRule="auto"/>
              <w:jc w:val="center"/>
              <w:rPr>
                <w:sz w:val="28"/>
                <w:szCs w:val="28"/>
              </w:rPr>
            </w:pPr>
            <w:r>
              <w:rPr>
                <w:sz w:val="28"/>
                <w:szCs w:val="28"/>
              </w:rPr>
              <w:t>1</w:t>
            </w:r>
          </w:p>
        </w:tc>
        <w:tc>
          <w:tcPr>
            <w:tcW w:w="4429" w:type="pct"/>
          </w:tcPr>
          <w:p w:rsidR="0097338F" w:rsidRDefault="0097338F" w:rsidP="00B85C14">
            <w:pPr>
              <w:spacing w:line="480" w:lineRule="auto"/>
              <w:rPr>
                <w:sz w:val="28"/>
                <w:szCs w:val="28"/>
              </w:rPr>
            </w:pPr>
            <w:r>
              <w:rPr>
                <w:sz w:val="28"/>
                <w:szCs w:val="28"/>
              </w:rPr>
              <w:t>Общая характеристика образовательной организации</w:t>
            </w:r>
            <w:r w:rsidR="005B21EA">
              <w:rPr>
                <w:sz w:val="28"/>
                <w:szCs w:val="28"/>
              </w:rPr>
              <w:t>………………..</w:t>
            </w:r>
          </w:p>
        </w:tc>
        <w:tc>
          <w:tcPr>
            <w:tcW w:w="332" w:type="pct"/>
          </w:tcPr>
          <w:p w:rsidR="0097338F" w:rsidRDefault="0097338F" w:rsidP="00B85C14">
            <w:pPr>
              <w:spacing w:line="480" w:lineRule="auto"/>
              <w:jc w:val="center"/>
              <w:rPr>
                <w:sz w:val="28"/>
                <w:szCs w:val="28"/>
              </w:rPr>
            </w:pPr>
            <w:r>
              <w:rPr>
                <w:sz w:val="28"/>
                <w:szCs w:val="28"/>
              </w:rPr>
              <w:t>3</w:t>
            </w:r>
          </w:p>
        </w:tc>
      </w:tr>
      <w:tr w:rsidR="0097338F" w:rsidTr="00B85C14">
        <w:tc>
          <w:tcPr>
            <w:tcW w:w="239" w:type="pct"/>
          </w:tcPr>
          <w:p w:rsidR="0097338F" w:rsidRDefault="0097338F" w:rsidP="005B21EA">
            <w:pPr>
              <w:spacing w:line="480" w:lineRule="auto"/>
              <w:jc w:val="center"/>
              <w:rPr>
                <w:sz w:val="28"/>
                <w:szCs w:val="28"/>
              </w:rPr>
            </w:pPr>
            <w:r>
              <w:rPr>
                <w:sz w:val="28"/>
                <w:szCs w:val="28"/>
              </w:rPr>
              <w:t>2</w:t>
            </w:r>
          </w:p>
        </w:tc>
        <w:tc>
          <w:tcPr>
            <w:tcW w:w="4429" w:type="pct"/>
          </w:tcPr>
          <w:p w:rsidR="0097338F" w:rsidRDefault="0097338F" w:rsidP="00B85C14">
            <w:pPr>
              <w:spacing w:line="480" w:lineRule="auto"/>
              <w:rPr>
                <w:sz w:val="28"/>
                <w:szCs w:val="28"/>
              </w:rPr>
            </w:pPr>
            <w:r>
              <w:rPr>
                <w:sz w:val="28"/>
                <w:szCs w:val="28"/>
              </w:rPr>
              <w:t>Образовательная деятельность</w:t>
            </w:r>
            <w:r w:rsidR="005B21EA">
              <w:rPr>
                <w:sz w:val="28"/>
                <w:szCs w:val="28"/>
              </w:rPr>
              <w:t>…………………………………………</w:t>
            </w:r>
          </w:p>
        </w:tc>
        <w:tc>
          <w:tcPr>
            <w:tcW w:w="332" w:type="pct"/>
          </w:tcPr>
          <w:p w:rsidR="0097338F" w:rsidRDefault="007972D4" w:rsidP="00B85C14">
            <w:pPr>
              <w:spacing w:line="480" w:lineRule="auto"/>
              <w:jc w:val="center"/>
              <w:rPr>
                <w:sz w:val="28"/>
                <w:szCs w:val="28"/>
              </w:rPr>
            </w:pPr>
            <w:r>
              <w:rPr>
                <w:sz w:val="28"/>
                <w:szCs w:val="28"/>
              </w:rPr>
              <w:t>6</w:t>
            </w:r>
          </w:p>
        </w:tc>
      </w:tr>
      <w:tr w:rsidR="0097338F" w:rsidTr="00B85C14">
        <w:tc>
          <w:tcPr>
            <w:tcW w:w="239" w:type="pct"/>
          </w:tcPr>
          <w:p w:rsidR="0097338F" w:rsidRDefault="007972D4" w:rsidP="005B21EA">
            <w:pPr>
              <w:spacing w:line="480" w:lineRule="auto"/>
              <w:jc w:val="center"/>
              <w:rPr>
                <w:sz w:val="28"/>
                <w:szCs w:val="28"/>
              </w:rPr>
            </w:pPr>
            <w:r>
              <w:rPr>
                <w:sz w:val="28"/>
                <w:szCs w:val="28"/>
              </w:rPr>
              <w:t>3</w:t>
            </w:r>
          </w:p>
        </w:tc>
        <w:tc>
          <w:tcPr>
            <w:tcW w:w="4429" w:type="pct"/>
          </w:tcPr>
          <w:p w:rsidR="0097338F" w:rsidRDefault="007972D4" w:rsidP="00B85C14">
            <w:pPr>
              <w:spacing w:line="480" w:lineRule="auto"/>
              <w:rPr>
                <w:sz w:val="28"/>
                <w:szCs w:val="28"/>
              </w:rPr>
            </w:pPr>
            <w:r>
              <w:rPr>
                <w:sz w:val="28"/>
                <w:szCs w:val="28"/>
              </w:rPr>
              <w:t>Информатизация образования</w:t>
            </w:r>
            <w:r w:rsidR="005B21EA">
              <w:rPr>
                <w:sz w:val="28"/>
                <w:szCs w:val="28"/>
              </w:rPr>
              <w:t>………………………………………….</w:t>
            </w:r>
          </w:p>
        </w:tc>
        <w:tc>
          <w:tcPr>
            <w:tcW w:w="332" w:type="pct"/>
          </w:tcPr>
          <w:p w:rsidR="0097338F" w:rsidRDefault="007972D4" w:rsidP="00B85C14">
            <w:pPr>
              <w:spacing w:line="480" w:lineRule="auto"/>
              <w:jc w:val="center"/>
              <w:rPr>
                <w:sz w:val="28"/>
                <w:szCs w:val="28"/>
              </w:rPr>
            </w:pPr>
            <w:r>
              <w:rPr>
                <w:sz w:val="28"/>
                <w:szCs w:val="28"/>
              </w:rPr>
              <w:t>13</w:t>
            </w:r>
          </w:p>
        </w:tc>
      </w:tr>
      <w:tr w:rsidR="0097338F" w:rsidTr="00B85C14">
        <w:tc>
          <w:tcPr>
            <w:tcW w:w="239" w:type="pct"/>
          </w:tcPr>
          <w:p w:rsidR="0097338F" w:rsidRDefault="007972D4" w:rsidP="005B21EA">
            <w:pPr>
              <w:spacing w:line="480" w:lineRule="auto"/>
              <w:jc w:val="center"/>
              <w:rPr>
                <w:sz w:val="28"/>
                <w:szCs w:val="28"/>
              </w:rPr>
            </w:pPr>
            <w:r>
              <w:rPr>
                <w:sz w:val="28"/>
                <w:szCs w:val="28"/>
              </w:rPr>
              <w:t>4</w:t>
            </w:r>
          </w:p>
        </w:tc>
        <w:tc>
          <w:tcPr>
            <w:tcW w:w="4429" w:type="pct"/>
          </w:tcPr>
          <w:p w:rsidR="0097338F" w:rsidRDefault="007972D4" w:rsidP="00B85C14">
            <w:pPr>
              <w:spacing w:line="480" w:lineRule="auto"/>
              <w:rPr>
                <w:sz w:val="28"/>
                <w:szCs w:val="28"/>
              </w:rPr>
            </w:pPr>
            <w:r>
              <w:rPr>
                <w:sz w:val="28"/>
                <w:szCs w:val="28"/>
              </w:rPr>
              <w:t>Качество образования</w:t>
            </w:r>
            <w:r w:rsidR="005B21EA">
              <w:rPr>
                <w:sz w:val="28"/>
                <w:szCs w:val="28"/>
              </w:rPr>
              <w:t>……………………………………………………</w:t>
            </w:r>
          </w:p>
        </w:tc>
        <w:tc>
          <w:tcPr>
            <w:tcW w:w="332" w:type="pct"/>
          </w:tcPr>
          <w:p w:rsidR="0097338F" w:rsidRDefault="007972D4" w:rsidP="00B85C14">
            <w:pPr>
              <w:spacing w:line="480" w:lineRule="auto"/>
              <w:jc w:val="center"/>
              <w:rPr>
                <w:sz w:val="28"/>
                <w:szCs w:val="28"/>
              </w:rPr>
            </w:pPr>
            <w:r>
              <w:rPr>
                <w:sz w:val="28"/>
                <w:szCs w:val="28"/>
              </w:rPr>
              <w:t>14</w:t>
            </w:r>
          </w:p>
        </w:tc>
      </w:tr>
      <w:tr w:rsidR="0097338F" w:rsidTr="00B85C14">
        <w:tc>
          <w:tcPr>
            <w:tcW w:w="239" w:type="pct"/>
          </w:tcPr>
          <w:p w:rsidR="0097338F" w:rsidRDefault="007972D4" w:rsidP="005B21EA">
            <w:pPr>
              <w:spacing w:line="480" w:lineRule="auto"/>
              <w:jc w:val="center"/>
              <w:rPr>
                <w:sz w:val="28"/>
                <w:szCs w:val="28"/>
              </w:rPr>
            </w:pPr>
            <w:r>
              <w:rPr>
                <w:sz w:val="28"/>
                <w:szCs w:val="28"/>
              </w:rPr>
              <w:t>5</w:t>
            </w:r>
          </w:p>
        </w:tc>
        <w:tc>
          <w:tcPr>
            <w:tcW w:w="4429" w:type="pct"/>
          </w:tcPr>
          <w:p w:rsidR="0097338F" w:rsidRDefault="007972D4" w:rsidP="00B85C14">
            <w:pPr>
              <w:spacing w:line="480" w:lineRule="auto"/>
              <w:rPr>
                <w:sz w:val="28"/>
                <w:szCs w:val="28"/>
              </w:rPr>
            </w:pPr>
            <w:r>
              <w:rPr>
                <w:sz w:val="28"/>
                <w:szCs w:val="28"/>
              </w:rPr>
              <w:t xml:space="preserve">Работа с </w:t>
            </w:r>
            <w:proofErr w:type="gramStart"/>
            <w:r>
              <w:rPr>
                <w:sz w:val="28"/>
                <w:szCs w:val="28"/>
              </w:rPr>
              <w:t>одарёнными</w:t>
            </w:r>
            <w:proofErr w:type="gramEnd"/>
            <w:r>
              <w:rPr>
                <w:sz w:val="28"/>
                <w:szCs w:val="28"/>
              </w:rPr>
              <w:t xml:space="preserve"> обучающимися</w:t>
            </w:r>
            <w:r w:rsidR="005B21EA">
              <w:rPr>
                <w:sz w:val="28"/>
                <w:szCs w:val="28"/>
              </w:rPr>
              <w:t>…………………………………..</w:t>
            </w:r>
          </w:p>
        </w:tc>
        <w:tc>
          <w:tcPr>
            <w:tcW w:w="332" w:type="pct"/>
          </w:tcPr>
          <w:p w:rsidR="0097338F" w:rsidRDefault="007972D4" w:rsidP="00B85C14">
            <w:pPr>
              <w:spacing w:line="480" w:lineRule="auto"/>
              <w:jc w:val="center"/>
              <w:rPr>
                <w:sz w:val="28"/>
                <w:szCs w:val="28"/>
              </w:rPr>
            </w:pPr>
            <w:r>
              <w:rPr>
                <w:sz w:val="28"/>
                <w:szCs w:val="28"/>
              </w:rPr>
              <w:t>19</w:t>
            </w:r>
          </w:p>
        </w:tc>
      </w:tr>
      <w:tr w:rsidR="0097338F" w:rsidTr="00B85C14">
        <w:tc>
          <w:tcPr>
            <w:tcW w:w="239" w:type="pct"/>
          </w:tcPr>
          <w:p w:rsidR="0097338F" w:rsidRDefault="007972D4" w:rsidP="005B21EA">
            <w:pPr>
              <w:spacing w:line="480" w:lineRule="auto"/>
              <w:jc w:val="center"/>
              <w:rPr>
                <w:sz w:val="28"/>
                <w:szCs w:val="28"/>
              </w:rPr>
            </w:pPr>
            <w:r>
              <w:rPr>
                <w:sz w:val="28"/>
                <w:szCs w:val="28"/>
              </w:rPr>
              <w:t>6</w:t>
            </w:r>
          </w:p>
        </w:tc>
        <w:tc>
          <w:tcPr>
            <w:tcW w:w="4429" w:type="pct"/>
          </w:tcPr>
          <w:p w:rsidR="0097338F" w:rsidRDefault="007972D4" w:rsidP="00B85C14">
            <w:pPr>
              <w:spacing w:line="480" w:lineRule="auto"/>
              <w:rPr>
                <w:sz w:val="28"/>
                <w:szCs w:val="28"/>
              </w:rPr>
            </w:pPr>
            <w:r>
              <w:rPr>
                <w:sz w:val="28"/>
                <w:szCs w:val="28"/>
              </w:rPr>
              <w:t>Качественный состав педагогических кадров</w:t>
            </w:r>
            <w:r w:rsidR="005B21EA">
              <w:rPr>
                <w:sz w:val="28"/>
                <w:szCs w:val="28"/>
              </w:rPr>
              <w:t>………………………….</w:t>
            </w:r>
          </w:p>
        </w:tc>
        <w:tc>
          <w:tcPr>
            <w:tcW w:w="332" w:type="pct"/>
          </w:tcPr>
          <w:p w:rsidR="0097338F" w:rsidRDefault="007972D4" w:rsidP="00B85C14">
            <w:pPr>
              <w:spacing w:line="480" w:lineRule="auto"/>
              <w:jc w:val="center"/>
              <w:rPr>
                <w:sz w:val="28"/>
                <w:szCs w:val="28"/>
              </w:rPr>
            </w:pPr>
            <w:r>
              <w:rPr>
                <w:sz w:val="28"/>
                <w:szCs w:val="28"/>
              </w:rPr>
              <w:t>32</w:t>
            </w:r>
          </w:p>
        </w:tc>
      </w:tr>
      <w:tr w:rsidR="0097338F" w:rsidTr="00B85C14">
        <w:tc>
          <w:tcPr>
            <w:tcW w:w="239" w:type="pct"/>
          </w:tcPr>
          <w:p w:rsidR="0097338F" w:rsidRDefault="007972D4" w:rsidP="005B21EA">
            <w:pPr>
              <w:spacing w:line="480" w:lineRule="auto"/>
              <w:jc w:val="center"/>
              <w:rPr>
                <w:sz w:val="28"/>
                <w:szCs w:val="28"/>
              </w:rPr>
            </w:pPr>
            <w:r>
              <w:rPr>
                <w:sz w:val="28"/>
                <w:szCs w:val="28"/>
              </w:rPr>
              <w:t>7</w:t>
            </w:r>
          </w:p>
        </w:tc>
        <w:tc>
          <w:tcPr>
            <w:tcW w:w="4429" w:type="pct"/>
          </w:tcPr>
          <w:p w:rsidR="0097338F" w:rsidRDefault="007972D4" w:rsidP="00B85C14">
            <w:pPr>
              <w:spacing w:line="480" w:lineRule="auto"/>
              <w:rPr>
                <w:sz w:val="28"/>
                <w:szCs w:val="28"/>
              </w:rPr>
            </w:pPr>
            <w:r>
              <w:rPr>
                <w:sz w:val="28"/>
                <w:szCs w:val="28"/>
              </w:rPr>
              <w:t>Анализ методической работы в школе</w:t>
            </w:r>
            <w:r w:rsidR="005B21EA">
              <w:rPr>
                <w:sz w:val="28"/>
                <w:szCs w:val="28"/>
              </w:rPr>
              <w:t>…………………………………</w:t>
            </w:r>
          </w:p>
        </w:tc>
        <w:tc>
          <w:tcPr>
            <w:tcW w:w="332" w:type="pct"/>
          </w:tcPr>
          <w:p w:rsidR="0097338F" w:rsidRDefault="00B85C14" w:rsidP="00B85C14">
            <w:pPr>
              <w:spacing w:line="480" w:lineRule="auto"/>
              <w:jc w:val="center"/>
              <w:rPr>
                <w:sz w:val="28"/>
                <w:szCs w:val="28"/>
              </w:rPr>
            </w:pPr>
            <w:r>
              <w:rPr>
                <w:sz w:val="28"/>
                <w:szCs w:val="28"/>
              </w:rPr>
              <w:t>33</w:t>
            </w:r>
          </w:p>
        </w:tc>
      </w:tr>
      <w:tr w:rsidR="0097338F" w:rsidTr="00B85C14">
        <w:tc>
          <w:tcPr>
            <w:tcW w:w="239" w:type="pct"/>
          </w:tcPr>
          <w:p w:rsidR="0097338F" w:rsidRDefault="00B85C14" w:rsidP="005B21EA">
            <w:pPr>
              <w:spacing w:line="480" w:lineRule="auto"/>
              <w:jc w:val="center"/>
              <w:rPr>
                <w:sz w:val="28"/>
                <w:szCs w:val="28"/>
              </w:rPr>
            </w:pPr>
            <w:r>
              <w:rPr>
                <w:sz w:val="28"/>
                <w:szCs w:val="28"/>
              </w:rPr>
              <w:t>8</w:t>
            </w:r>
          </w:p>
        </w:tc>
        <w:tc>
          <w:tcPr>
            <w:tcW w:w="4429" w:type="pct"/>
          </w:tcPr>
          <w:p w:rsidR="0097338F" w:rsidRDefault="00B85C14" w:rsidP="00B85C14">
            <w:pPr>
              <w:spacing w:line="480" w:lineRule="auto"/>
              <w:rPr>
                <w:sz w:val="28"/>
                <w:szCs w:val="28"/>
              </w:rPr>
            </w:pPr>
            <w:r>
              <w:rPr>
                <w:sz w:val="28"/>
                <w:szCs w:val="28"/>
              </w:rPr>
              <w:t>Анализ воспитательной работы</w:t>
            </w:r>
            <w:r w:rsidR="005B21EA">
              <w:rPr>
                <w:sz w:val="28"/>
                <w:szCs w:val="28"/>
              </w:rPr>
              <w:t>…………………………………………</w:t>
            </w:r>
          </w:p>
        </w:tc>
        <w:tc>
          <w:tcPr>
            <w:tcW w:w="332" w:type="pct"/>
          </w:tcPr>
          <w:p w:rsidR="0097338F" w:rsidRDefault="00B85C14" w:rsidP="00B85C14">
            <w:pPr>
              <w:spacing w:line="480" w:lineRule="auto"/>
              <w:jc w:val="center"/>
              <w:rPr>
                <w:sz w:val="28"/>
                <w:szCs w:val="28"/>
              </w:rPr>
            </w:pPr>
            <w:r>
              <w:rPr>
                <w:sz w:val="28"/>
                <w:szCs w:val="28"/>
              </w:rPr>
              <w:t>55</w:t>
            </w:r>
          </w:p>
        </w:tc>
      </w:tr>
      <w:tr w:rsidR="0097338F" w:rsidTr="00B85C14">
        <w:tc>
          <w:tcPr>
            <w:tcW w:w="239" w:type="pct"/>
          </w:tcPr>
          <w:p w:rsidR="0097338F" w:rsidRDefault="00B85C14" w:rsidP="005B21EA">
            <w:pPr>
              <w:spacing w:line="480" w:lineRule="auto"/>
              <w:jc w:val="center"/>
              <w:rPr>
                <w:sz w:val="28"/>
                <w:szCs w:val="28"/>
              </w:rPr>
            </w:pPr>
            <w:r>
              <w:rPr>
                <w:sz w:val="28"/>
                <w:szCs w:val="28"/>
              </w:rPr>
              <w:t>9</w:t>
            </w:r>
          </w:p>
        </w:tc>
        <w:tc>
          <w:tcPr>
            <w:tcW w:w="4429" w:type="pct"/>
          </w:tcPr>
          <w:p w:rsidR="0097338F" w:rsidRDefault="00B85C14" w:rsidP="00B85C14">
            <w:pPr>
              <w:spacing w:line="480" w:lineRule="auto"/>
              <w:rPr>
                <w:sz w:val="28"/>
                <w:szCs w:val="28"/>
              </w:rPr>
            </w:pPr>
            <w:r>
              <w:rPr>
                <w:sz w:val="28"/>
                <w:szCs w:val="28"/>
              </w:rPr>
              <w:t>Анализ деятельности социального педагога</w:t>
            </w:r>
            <w:r w:rsidR="005B21EA">
              <w:rPr>
                <w:sz w:val="28"/>
                <w:szCs w:val="28"/>
              </w:rPr>
              <w:t>…………………………...</w:t>
            </w:r>
          </w:p>
        </w:tc>
        <w:tc>
          <w:tcPr>
            <w:tcW w:w="332" w:type="pct"/>
          </w:tcPr>
          <w:p w:rsidR="0097338F" w:rsidRDefault="00B85C14" w:rsidP="00B85C14">
            <w:pPr>
              <w:spacing w:line="480" w:lineRule="auto"/>
              <w:jc w:val="center"/>
              <w:rPr>
                <w:sz w:val="28"/>
                <w:szCs w:val="28"/>
              </w:rPr>
            </w:pPr>
            <w:r>
              <w:rPr>
                <w:sz w:val="28"/>
                <w:szCs w:val="28"/>
              </w:rPr>
              <w:t>66</w:t>
            </w:r>
          </w:p>
        </w:tc>
      </w:tr>
    </w:tbl>
    <w:p w:rsidR="0097338F" w:rsidRDefault="0097338F"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9F3431" w:rsidRDefault="009F3431" w:rsidP="00CC4325">
      <w:pPr>
        <w:spacing w:line="300" w:lineRule="auto"/>
        <w:jc w:val="center"/>
        <w:rPr>
          <w:sz w:val="28"/>
          <w:szCs w:val="28"/>
        </w:rPr>
      </w:pPr>
    </w:p>
    <w:p w:rsidR="008240EB" w:rsidRDefault="00890079" w:rsidP="008240EB">
      <w:pPr>
        <w:numPr>
          <w:ilvl w:val="0"/>
          <w:numId w:val="29"/>
        </w:numPr>
        <w:spacing w:line="300" w:lineRule="auto"/>
        <w:jc w:val="both"/>
        <w:rPr>
          <w:b/>
          <w:sz w:val="28"/>
          <w:szCs w:val="28"/>
        </w:rPr>
      </w:pPr>
      <w:r w:rsidRPr="00CC4325">
        <w:rPr>
          <w:b/>
          <w:sz w:val="28"/>
          <w:szCs w:val="28"/>
        </w:rPr>
        <w:lastRenderedPageBreak/>
        <w:t>Общая характеристика образовательной организации</w:t>
      </w:r>
    </w:p>
    <w:p w:rsidR="009A3910" w:rsidRPr="008240EB" w:rsidRDefault="008240EB" w:rsidP="008240EB">
      <w:pPr>
        <w:spacing w:line="300" w:lineRule="auto"/>
        <w:ind w:left="360" w:firstLine="348"/>
        <w:jc w:val="both"/>
        <w:rPr>
          <w:b/>
          <w:sz w:val="28"/>
          <w:szCs w:val="28"/>
        </w:rPr>
      </w:pPr>
      <w:proofErr w:type="spellStart"/>
      <w:r w:rsidRPr="008240EB">
        <w:rPr>
          <w:sz w:val="28"/>
          <w:szCs w:val="28"/>
        </w:rPr>
        <w:t>Самообследование</w:t>
      </w:r>
      <w:proofErr w:type="spellEnd"/>
      <w:r w:rsidRPr="008240EB">
        <w:rPr>
          <w:sz w:val="28"/>
          <w:szCs w:val="28"/>
        </w:rPr>
        <w:t xml:space="preserve"> МБОУ «Плехановская СОШ» проведено с целью анализа деятельности образовательного учреждения  за </w:t>
      </w:r>
      <w:r w:rsidR="000E79A5">
        <w:rPr>
          <w:sz w:val="28"/>
          <w:szCs w:val="28"/>
        </w:rPr>
        <w:t xml:space="preserve">2015-2016 учебный </w:t>
      </w:r>
      <w:r w:rsidRPr="000E79A5">
        <w:rPr>
          <w:sz w:val="28"/>
          <w:szCs w:val="28"/>
        </w:rPr>
        <w:t xml:space="preserve">год. </w:t>
      </w:r>
      <w:r w:rsidRPr="008240EB">
        <w:rPr>
          <w:sz w:val="28"/>
          <w:szCs w:val="28"/>
        </w:rPr>
        <w:t xml:space="preserve">Результаты самообследования рассмотрены на заседании педагогического совета </w:t>
      </w:r>
      <w:r>
        <w:rPr>
          <w:sz w:val="28"/>
          <w:szCs w:val="28"/>
        </w:rPr>
        <w:t xml:space="preserve">школы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5800"/>
      </w:tblGrid>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color w:val="000000"/>
                <w:lang w:eastAsia="zh-CN"/>
              </w:rPr>
            </w:pPr>
            <w:r w:rsidRPr="009A3910">
              <w:rPr>
                <w:b/>
                <w:color w:val="000000"/>
                <w:lang w:eastAsia="zh-CN"/>
              </w:rPr>
              <w:t>Полное наименование образовательного учреждения в соответствии с Уставом</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Муниципальное бюджетное общеобразовательное учреждение «Плехановская средняя общеобразовательная школа»</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Юридический адрес</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с. Плеханово, Мира, 86</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Фактический адрес</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с. Плеханово, Мира, 86</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Телефоны</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8(34271) 43163, 8(34271) 43019</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Факс</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8(34271) 43448</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Адрес электронной почты</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val="en-US" w:eastAsia="zh-CN"/>
              </w:rPr>
            </w:pPr>
            <w:r w:rsidRPr="009A3910">
              <w:rPr>
                <w:bCs/>
                <w:color w:val="000000"/>
                <w:sz w:val="28"/>
                <w:szCs w:val="28"/>
                <w:lang w:val="en-US" w:eastAsia="zh-CN"/>
              </w:rPr>
              <w:t>pleh.rkungur@mail.ru</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Адрес сайта</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val="en-US" w:eastAsia="zh-CN"/>
              </w:rPr>
            </w:pPr>
            <w:r w:rsidRPr="009A3910">
              <w:rPr>
                <w:bCs/>
                <w:color w:val="000000"/>
                <w:sz w:val="28"/>
                <w:szCs w:val="28"/>
                <w:lang w:val="en-US" w:eastAsia="zh-CN"/>
              </w:rPr>
              <w:t>plshkola.narod.ru</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Учредитель</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Управление образования Кунгурского муниципального района</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Проектная мощность школы</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480</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 xml:space="preserve">Количество </w:t>
            </w:r>
            <w:proofErr w:type="gramStart"/>
            <w:r w:rsidRPr="009A3910">
              <w:rPr>
                <w:b/>
                <w:color w:val="000000"/>
                <w:lang w:eastAsia="zh-CN"/>
              </w:rPr>
              <w:t>обучающихся</w:t>
            </w:r>
            <w:proofErr w:type="gramEnd"/>
            <w:r w:rsidRPr="009A3910">
              <w:rPr>
                <w:b/>
                <w:color w:val="000000"/>
                <w:lang w:eastAsia="zh-CN"/>
              </w:rPr>
              <w:t xml:space="preserve"> в школе</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D9183C" w:rsidP="009A3910">
            <w:pPr>
              <w:suppressAutoHyphens/>
              <w:autoSpaceDE w:val="0"/>
              <w:autoSpaceDN w:val="0"/>
              <w:adjustRightInd w:val="0"/>
              <w:rPr>
                <w:bCs/>
                <w:color w:val="000000"/>
                <w:sz w:val="28"/>
                <w:szCs w:val="28"/>
                <w:lang w:eastAsia="zh-CN"/>
              </w:rPr>
            </w:pPr>
            <w:r>
              <w:rPr>
                <w:bCs/>
                <w:color w:val="000000"/>
                <w:sz w:val="28"/>
                <w:szCs w:val="28"/>
                <w:lang w:eastAsia="zh-CN"/>
              </w:rPr>
              <w:t>430</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Численность педагогического персонала</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Pr>
                <w:bCs/>
                <w:color w:val="000000"/>
                <w:sz w:val="28"/>
                <w:szCs w:val="28"/>
                <w:lang w:eastAsia="zh-CN"/>
              </w:rPr>
              <w:t>43</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color w:val="000000"/>
                <w:lang w:eastAsia="zh-CN"/>
              </w:rPr>
            </w:pPr>
            <w:r w:rsidRPr="009A3910">
              <w:rPr>
                <w:b/>
                <w:color w:val="000000"/>
                <w:lang w:eastAsia="zh-CN"/>
              </w:rPr>
              <w:t>Численность управленческого персонала (администрации)</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5</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color w:val="000000"/>
                <w:lang w:eastAsia="zh-CN"/>
              </w:rPr>
            </w:pPr>
            <w:r w:rsidRPr="009A3910">
              <w:rPr>
                <w:b/>
                <w:color w:val="000000"/>
                <w:lang w:eastAsia="zh-CN"/>
              </w:rPr>
              <w:t>Численность учебно-вспомогательного, обслуживающего персонала</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9</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Лицензирование школы</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sz w:val="28"/>
                <w:szCs w:val="28"/>
                <w:lang w:eastAsia="zh-CN"/>
              </w:rPr>
            </w:pPr>
            <w:r w:rsidRPr="009A3910">
              <w:rPr>
                <w:bCs/>
                <w:sz w:val="28"/>
                <w:szCs w:val="28"/>
                <w:lang w:eastAsia="zh-CN"/>
              </w:rPr>
              <w:t>Лицензия № 2705, серия 59Л01, регистрационный номер 0000447 от 03.04.2013 г.</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bCs/>
                <w:color w:val="000000"/>
                <w:lang w:eastAsia="zh-CN"/>
              </w:rPr>
            </w:pPr>
            <w:r w:rsidRPr="009A3910">
              <w:rPr>
                <w:b/>
                <w:color w:val="000000"/>
                <w:lang w:eastAsia="zh-CN"/>
              </w:rPr>
              <w:t>Аккредитация</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tabs>
                <w:tab w:val="left" w:pos="900"/>
              </w:tabs>
              <w:suppressAutoHyphens/>
              <w:autoSpaceDE w:val="0"/>
              <w:autoSpaceDN w:val="0"/>
              <w:adjustRightInd w:val="0"/>
              <w:rPr>
                <w:bCs/>
                <w:sz w:val="28"/>
                <w:szCs w:val="28"/>
                <w:lang w:eastAsia="zh-CN"/>
              </w:rPr>
            </w:pPr>
            <w:r w:rsidRPr="009A3910">
              <w:rPr>
                <w:b/>
                <w:bCs/>
                <w:color w:val="000080"/>
                <w:sz w:val="28"/>
                <w:szCs w:val="28"/>
                <w:lang w:eastAsia="zh-CN"/>
              </w:rPr>
              <w:t xml:space="preserve"> </w:t>
            </w:r>
            <w:r w:rsidRPr="00CC4325">
              <w:rPr>
                <w:sz w:val="28"/>
                <w:szCs w:val="28"/>
              </w:rPr>
              <w:t xml:space="preserve">серия 59А01 № 0000583, </w:t>
            </w:r>
            <w:proofErr w:type="gramStart"/>
            <w:r w:rsidRPr="00CC4325">
              <w:rPr>
                <w:sz w:val="28"/>
                <w:szCs w:val="28"/>
              </w:rPr>
              <w:t>регистрационный</w:t>
            </w:r>
            <w:proofErr w:type="gramEnd"/>
            <w:r w:rsidRPr="00CC4325">
              <w:rPr>
                <w:sz w:val="28"/>
                <w:szCs w:val="28"/>
              </w:rPr>
              <w:t xml:space="preserve"> № 450 09.04.2015 года</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color w:val="000000"/>
                <w:lang w:eastAsia="zh-CN"/>
              </w:rPr>
            </w:pPr>
            <w:r w:rsidRPr="009A3910">
              <w:rPr>
                <w:b/>
                <w:color w:val="000000"/>
                <w:lang w:eastAsia="zh-CN"/>
              </w:rPr>
              <w:t>В школе реализуются образовательные программы</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начального общего образования: 1- 4 классы (ФГОС второго поколения).</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основного общего образования (5-9 классы)</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 Основная образовательная программа</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среднего  общего образования (10-11 классы).</w:t>
            </w:r>
          </w:p>
          <w:p w:rsidR="009A3910" w:rsidRPr="009A3910" w:rsidRDefault="009A3910" w:rsidP="009A3910">
            <w:pPr>
              <w:suppressAutoHyphens/>
              <w:autoSpaceDE w:val="0"/>
              <w:autoSpaceDN w:val="0"/>
              <w:adjustRightInd w:val="0"/>
              <w:rPr>
                <w:color w:val="000000"/>
                <w:sz w:val="28"/>
                <w:szCs w:val="28"/>
                <w:lang w:eastAsia="zh-CN"/>
              </w:rPr>
            </w:pPr>
            <w:r w:rsidRPr="009A3910">
              <w:rPr>
                <w:color w:val="000000"/>
                <w:sz w:val="28"/>
                <w:szCs w:val="28"/>
                <w:lang w:eastAsia="zh-CN"/>
              </w:rPr>
              <w:t xml:space="preserve">- </w:t>
            </w:r>
            <w:r w:rsidRPr="009A3910">
              <w:rPr>
                <w:sz w:val="28"/>
                <w:szCs w:val="28"/>
                <w:lang w:eastAsia="zh-CN"/>
              </w:rPr>
              <w:t>Специальное (коррекционное) образование 7, 8 вида</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lang w:eastAsia="zh-CN"/>
              </w:rPr>
            </w:pPr>
            <w:r w:rsidRPr="009A3910">
              <w:rPr>
                <w:b/>
                <w:lang w:eastAsia="zh-CN"/>
              </w:rPr>
              <w:t xml:space="preserve">Устав     принят на общем собрании трудового коллектива </w:t>
            </w:r>
            <w:r w:rsidRPr="009A3910">
              <w:rPr>
                <w:b/>
                <w:lang w:eastAsia="zh-CN"/>
              </w:rPr>
              <w:lastRenderedPageBreak/>
              <w:t>19.10.2011 года</w:t>
            </w:r>
          </w:p>
          <w:p w:rsidR="009A3910" w:rsidRPr="009A3910" w:rsidRDefault="009A3910" w:rsidP="009A3910">
            <w:pPr>
              <w:suppressAutoHyphens/>
              <w:autoSpaceDE w:val="0"/>
              <w:autoSpaceDN w:val="0"/>
              <w:adjustRightInd w:val="0"/>
              <w:rPr>
                <w:b/>
                <w:lang w:eastAsia="zh-CN"/>
              </w:rPr>
            </w:pP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sz w:val="28"/>
                <w:szCs w:val="28"/>
                <w:lang w:eastAsia="zh-CN"/>
              </w:rPr>
            </w:pPr>
            <w:r w:rsidRPr="009A3910">
              <w:rPr>
                <w:color w:val="FF00FF"/>
                <w:lang w:eastAsia="zh-CN"/>
              </w:rPr>
              <w:lastRenderedPageBreak/>
              <w:t xml:space="preserve"> </w:t>
            </w:r>
            <w:proofErr w:type="gramStart"/>
            <w:r w:rsidRPr="009A3910">
              <w:rPr>
                <w:sz w:val="28"/>
                <w:lang w:eastAsia="zh-CN"/>
              </w:rPr>
              <w:t>Утвержден</w:t>
            </w:r>
            <w:proofErr w:type="gramEnd"/>
            <w:r w:rsidRPr="009A3910">
              <w:rPr>
                <w:sz w:val="28"/>
                <w:lang w:eastAsia="zh-CN"/>
              </w:rPr>
              <w:t xml:space="preserve"> постановлением администрации Кунгурского муниципального района </w:t>
            </w:r>
            <w:r w:rsidRPr="009A3910">
              <w:rPr>
                <w:sz w:val="28"/>
                <w:lang w:eastAsia="zh-CN"/>
              </w:rPr>
              <w:lastRenderedPageBreak/>
              <w:t>21.11.2011 года</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lang w:eastAsia="zh-CN"/>
              </w:rPr>
            </w:pPr>
            <w:r w:rsidRPr="009A3910">
              <w:rPr>
                <w:b/>
                <w:lang w:eastAsia="zh-CN"/>
              </w:rPr>
              <w:lastRenderedPageBreak/>
              <w:t xml:space="preserve">Наличие структурных подразделений:  </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Cs/>
                <w:color w:val="000000"/>
                <w:sz w:val="28"/>
                <w:szCs w:val="28"/>
                <w:lang w:eastAsia="zh-CN"/>
              </w:rPr>
            </w:pPr>
            <w:r w:rsidRPr="009A3910">
              <w:rPr>
                <w:bCs/>
                <w:color w:val="000000"/>
                <w:sz w:val="28"/>
                <w:szCs w:val="28"/>
                <w:lang w:eastAsia="zh-CN"/>
              </w:rPr>
              <w:t xml:space="preserve">617410, Пермский край, Кунгурский район, </w:t>
            </w:r>
          </w:p>
          <w:p w:rsidR="009A3910" w:rsidRPr="009A3910" w:rsidRDefault="009A3910" w:rsidP="009A3910">
            <w:pPr>
              <w:suppressAutoHyphens/>
              <w:autoSpaceDE w:val="0"/>
              <w:autoSpaceDN w:val="0"/>
              <w:adjustRightInd w:val="0"/>
              <w:rPr>
                <w:color w:val="FF00FF"/>
                <w:lang w:eastAsia="zh-CN"/>
              </w:rPr>
            </w:pPr>
            <w:r w:rsidRPr="009A3910">
              <w:rPr>
                <w:bCs/>
                <w:color w:val="000000"/>
                <w:sz w:val="28"/>
                <w:szCs w:val="28"/>
                <w:lang w:eastAsia="zh-CN"/>
              </w:rPr>
              <w:t>с. Плеханово, Мира, 86</w:t>
            </w:r>
          </w:p>
        </w:tc>
      </w:tr>
      <w:tr w:rsidR="009A3910" w:rsidRPr="009A3910" w:rsidTr="008240EB">
        <w:tc>
          <w:tcPr>
            <w:tcW w:w="4023"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suppressAutoHyphens/>
              <w:autoSpaceDE w:val="0"/>
              <w:autoSpaceDN w:val="0"/>
              <w:adjustRightInd w:val="0"/>
              <w:rPr>
                <w:b/>
                <w:lang w:eastAsia="zh-CN"/>
              </w:rPr>
            </w:pPr>
            <w:r w:rsidRPr="009A3910">
              <w:rPr>
                <w:b/>
                <w:lang w:eastAsia="zh-CN"/>
              </w:rPr>
              <w:t>Наличие филиалов ОУ</w:t>
            </w:r>
          </w:p>
        </w:tc>
        <w:tc>
          <w:tcPr>
            <w:tcW w:w="5800" w:type="dxa"/>
            <w:tcBorders>
              <w:top w:val="single" w:sz="4" w:space="0" w:color="auto"/>
              <w:left w:val="single" w:sz="4" w:space="0" w:color="auto"/>
              <w:bottom w:val="single" w:sz="4" w:space="0" w:color="auto"/>
              <w:right w:val="single" w:sz="4" w:space="0" w:color="auto"/>
            </w:tcBorders>
          </w:tcPr>
          <w:p w:rsidR="009A3910" w:rsidRPr="009A3910" w:rsidRDefault="009A3910" w:rsidP="009A3910">
            <w:pPr>
              <w:tabs>
                <w:tab w:val="left" w:pos="360"/>
              </w:tabs>
              <w:suppressAutoHyphens/>
              <w:outlineLvl w:val="4"/>
              <w:rPr>
                <w:sz w:val="22"/>
                <w:szCs w:val="22"/>
              </w:rPr>
            </w:pPr>
            <w:r w:rsidRPr="009A3910">
              <w:rPr>
                <w:color w:val="FF00FF"/>
                <w:sz w:val="28"/>
                <w:szCs w:val="28"/>
              </w:rPr>
              <w:t xml:space="preserve">  </w:t>
            </w:r>
            <w:r w:rsidRPr="009A3910">
              <w:rPr>
                <w:sz w:val="28"/>
                <w:szCs w:val="28"/>
              </w:rPr>
              <w:t xml:space="preserve">нет                                                </w:t>
            </w:r>
          </w:p>
        </w:tc>
      </w:tr>
    </w:tbl>
    <w:p w:rsidR="00276760" w:rsidRPr="00CC4325" w:rsidRDefault="00276760" w:rsidP="00CC4325">
      <w:pPr>
        <w:spacing w:line="300" w:lineRule="auto"/>
        <w:jc w:val="both"/>
        <w:rPr>
          <w:b/>
          <w:sz w:val="28"/>
          <w:szCs w:val="28"/>
        </w:rPr>
      </w:pPr>
      <w:r w:rsidRPr="00CC4325">
        <w:rPr>
          <w:b/>
          <w:sz w:val="28"/>
          <w:szCs w:val="28"/>
        </w:rPr>
        <w:t>Аккредитация.</w:t>
      </w:r>
    </w:p>
    <w:p w:rsidR="00276760" w:rsidRPr="00CC4325" w:rsidRDefault="00276760" w:rsidP="00CC4325">
      <w:pPr>
        <w:spacing w:line="300" w:lineRule="auto"/>
        <w:jc w:val="both"/>
        <w:rPr>
          <w:sz w:val="28"/>
          <w:szCs w:val="28"/>
        </w:rPr>
      </w:pPr>
      <w:r w:rsidRPr="00CC4325">
        <w:rPr>
          <w:sz w:val="28"/>
          <w:szCs w:val="28"/>
        </w:rPr>
        <w:tab/>
        <w:t>В апреле 201</w:t>
      </w:r>
      <w:r w:rsidR="002B5969" w:rsidRPr="00CC4325">
        <w:rPr>
          <w:sz w:val="28"/>
          <w:szCs w:val="28"/>
        </w:rPr>
        <w:t>5</w:t>
      </w:r>
      <w:r w:rsidRPr="00CC4325">
        <w:rPr>
          <w:sz w:val="28"/>
          <w:szCs w:val="28"/>
        </w:rPr>
        <w:t xml:space="preserve"> года школа успешно прошла аккредитацию. Выдано свидетельство о государственной аккредитации </w:t>
      </w:r>
      <w:r w:rsidR="002B5969" w:rsidRPr="00CC4325">
        <w:rPr>
          <w:sz w:val="28"/>
          <w:szCs w:val="28"/>
        </w:rPr>
        <w:t>серия 59А01</w:t>
      </w:r>
      <w:r w:rsidRPr="00CC4325">
        <w:rPr>
          <w:sz w:val="28"/>
          <w:szCs w:val="28"/>
        </w:rPr>
        <w:t xml:space="preserve"> № </w:t>
      </w:r>
      <w:r w:rsidR="002B5969" w:rsidRPr="00CC4325">
        <w:rPr>
          <w:sz w:val="28"/>
          <w:szCs w:val="28"/>
        </w:rPr>
        <w:t xml:space="preserve">0000583, </w:t>
      </w:r>
      <w:proofErr w:type="gramStart"/>
      <w:r w:rsidR="002B5969" w:rsidRPr="00CC4325">
        <w:rPr>
          <w:sz w:val="28"/>
          <w:szCs w:val="28"/>
        </w:rPr>
        <w:t>регистрационный</w:t>
      </w:r>
      <w:proofErr w:type="gramEnd"/>
      <w:r w:rsidR="002B5969" w:rsidRPr="00CC4325">
        <w:rPr>
          <w:sz w:val="28"/>
          <w:szCs w:val="28"/>
        </w:rPr>
        <w:t xml:space="preserve"> № 450 09.04.2015 </w:t>
      </w:r>
      <w:r w:rsidRPr="00CC4325">
        <w:rPr>
          <w:sz w:val="28"/>
          <w:szCs w:val="28"/>
        </w:rPr>
        <w:t>года Государственной инспекцией по надзору и контролю в сфере образования Пермского края.</w:t>
      </w:r>
    </w:p>
    <w:p w:rsidR="00A43819" w:rsidRPr="00CC4325" w:rsidRDefault="00A43819" w:rsidP="00CC4325">
      <w:pPr>
        <w:spacing w:line="300" w:lineRule="auto"/>
        <w:jc w:val="both"/>
        <w:rPr>
          <w:b/>
          <w:sz w:val="28"/>
          <w:szCs w:val="28"/>
        </w:rPr>
      </w:pPr>
      <w:r w:rsidRPr="00CC4325">
        <w:rPr>
          <w:b/>
          <w:sz w:val="28"/>
          <w:szCs w:val="28"/>
        </w:rPr>
        <w:t xml:space="preserve"> Лицензирование.</w:t>
      </w:r>
    </w:p>
    <w:p w:rsidR="00A43819" w:rsidRDefault="00A43819" w:rsidP="00076E23">
      <w:pPr>
        <w:spacing w:line="300" w:lineRule="auto"/>
        <w:jc w:val="both"/>
        <w:rPr>
          <w:sz w:val="28"/>
          <w:szCs w:val="28"/>
        </w:rPr>
      </w:pPr>
      <w:r w:rsidRPr="00CC4325">
        <w:rPr>
          <w:sz w:val="28"/>
          <w:szCs w:val="28"/>
        </w:rPr>
        <w:tab/>
      </w:r>
      <w:r w:rsidR="00D817D2" w:rsidRPr="00CC4325">
        <w:rPr>
          <w:sz w:val="28"/>
          <w:szCs w:val="28"/>
        </w:rPr>
        <w:t>Л</w:t>
      </w:r>
      <w:r w:rsidRPr="00CC4325">
        <w:rPr>
          <w:sz w:val="28"/>
          <w:szCs w:val="28"/>
        </w:rPr>
        <w:t>ицензи</w:t>
      </w:r>
      <w:r w:rsidR="005B6900" w:rsidRPr="00CC4325">
        <w:rPr>
          <w:sz w:val="28"/>
          <w:szCs w:val="28"/>
        </w:rPr>
        <w:t>я</w:t>
      </w:r>
      <w:r w:rsidRPr="00CC4325">
        <w:rPr>
          <w:sz w:val="28"/>
          <w:szCs w:val="28"/>
        </w:rPr>
        <w:t xml:space="preserve"> № </w:t>
      </w:r>
      <w:r w:rsidR="00221FEC" w:rsidRPr="00CC4325">
        <w:rPr>
          <w:sz w:val="28"/>
          <w:szCs w:val="28"/>
        </w:rPr>
        <w:t>2705</w:t>
      </w:r>
      <w:r w:rsidRPr="00CC4325">
        <w:rPr>
          <w:sz w:val="28"/>
          <w:szCs w:val="28"/>
        </w:rPr>
        <w:t xml:space="preserve">, серия </w:t>
      </w:r>
      <w:r w:rsidR="00221FEC" w:rsidRPr="00CC4325">
        <w:rPr>
          <w:sz w:val="28"/>
          <w:szCs w:val="28"/>
        </w:rPr>
        <w:t>59Л01</w:t>
      </w:r>
      <w:r w:rsidRPr="00CC4325">
        <w:rPr>
          <w:sz w:val="28"/>
          <w:szCs w:val="28"/>
        </w:rPr>
        <w:t>, регистрационный номе</w:t>
      </w:r>
      <w:r w:rsidR="005B6900" w:rsidRPr="00CC4325">
        <w:rPr>
          <w:sz w:val="28"/>
          <w:szCs w:val="28"/>
        </w:rPr>
        <w:t xml:space="preserve">р </w:t>
      </w:r>
      <w:r w:rsidR="00F26903" w:rsidRPr="00CC4325">
        <w:rPr>
          <w:sz w:val="28"/>
          <w:szCs w:val="28"/>
        </w:rPr>
        <w:t>0000447</w:t>
      </w:r>
      <w:r w:rsidR="005B6900" w:rsidRPr="00CC4325">
        <w:rPr>
          <w:sz w:val="28"/>
          <w:szCs w:val="28"/>
        </w:rPr>
        <w:t xml:space="preserve"> от </w:t>
      </w:r>
      <w:r w:rsidR="00F26903" w:rsidRPr="00CC4325">
        <w:rPr>
          <w:sz w:val="28"/>
          <w:szCs w:val="28"/>
        </w:rPr>
        <w:t>03.04</w:t>
      </w:r>
      <w:r w:rsidR="005B6900" w:rsidRPr="00CC4325">
        <w:rPr>
          <w:sz w:val="28"/>
          <w:szCs w:val="28"/>
        </w:rPr>
        <w:t>.20</w:t>
      </w:r>
      <w:r w:rsidR="00F26903" w:rsidRPr="00CC4325">
        <w:rPr>
          <w:sz w:val="28"/>
          <w:szCs w:val="28"/>
        </w:rPr>
        <w:t>13</w:t>
      </w:r>
      <w:r w:rsidR="005B6900" w:rsidRPr="00CC4325">
        <w:rPr>
          <w:sz w:val="28"/>
          <w:szCs w:val="28"/>
        </w:rPr>
        <w:t xml:space="preserve"> года, выда</w:t>
      </w:r>
      <w:r w:rsidRPr="00CC4325">
        <w:rPr>
          <w:sz w:val="28"/>
          <w:szCs w:val="28"/>
        </w:rPr>
        <w:t>н</w:t>
      </w:r>
      <w:r w:rsidR="005B6900" w:rsidRPr="00CC4325">
        <w:rPr>
          <w:sz w:val="28"/>
          <w:szCs w:val="28"/>
        </w:rPr>
        <w:t>а</w:t>
      </w:r>
      <w:r w:rsidRPr="00CC4325">
        <w:rPr>
          <w:sz w:val="28"/>
          <w:szCs w:val="28"/>
        </w:rPr>
        <w:t xml:space="preserve"> </w:t>
      </w:r>
      <w:r w:rsidR="00F26903" w:rsidRPr="00CC4325">
        <w:rPr>
          <w:sz w:val="28"/>
          <w:szCs w:val="28"/>
        </w:rPr>
        <w:t>Государственной инспекцией по надзору и контролю в сфере образования Пермского края</w:t>
      </w:r>
    </w:p>
    <w:p w:rsidR="00217970" w:rsidRDefault="00217970" w:rsidP="00217970">
      <w:pPr>
        <w:spacing w:line="300" w:lineRule="auto"/>
        <w:ind w:firstLine="708"/>
        <w:jc w:val="both"/>
        <w:rPr>
          <w:sz w:val="28"/>
          <w:szCs w:val="28"/>
        </w:rPr>
      </w:pPr>
      <w:r w:rsidRPr="00217970">
        <w:rPr>
          <w:sz w:val="28"/>
          <w:szCs w:val="28"/>
        </w:rPr>
        <w:t>Санитарно-гигиенические, материально-технические условия соответствуют целям и задачам образовательного процесса</w:t>
      </w:r>
      <w:r>
        <w:rPr>
          <w:sz w:val="28"/>
          <w:szCs w:val="28"/>
        </w:rPr>
        <w:t>.</w:t>
      </w:r>
    </w:p>
    <w:p w:rsidR="00217970" w:rsidRPr="00217970" w:rsidRDefault="00217970" w:rsidP="00217970">
      <w:pPr>
        <w:suppressAutoHyphens/>
        <w:autoSpaceDE w:val="0"/>
        <w:autoSpaceDN w:val="0"/>
        <w:adjustRightInd w:val="0"/>
        <w:spacing w:line="300" w:lineRule="auto"/>
        <w:ind w:firstLine="540"/>
        <w:jc w:val="both"/>
        <w:rPr>
          <w:bCs/>
          <w:sz w:val="28"/>
          <w:szCs w:val="28"/>
          <w:lang w:eastAsia="zh-CN"/>
        </w:rPr>
      </w:pPr>
      <w:r w:rsidRPr="00217970">
        <w:rPr>
          <w:sz w:val="28"/>
          <w:szCs w:val="28"/>
          <w:lang w:eastAsia="zh-CN"/>
        </w:rPr>
        <w:t>Общее количество учебных кабинетов 25: в начальной школе  8, в основной школе 16 и 1 компьютерный кла</w:t>
      </w:r>
      <w:proofErr w:type="gramStart"/>
      <w:r w:rsidRPr="00217970">
        <w:rPr>
          <w:sz w:val="28"/>
          <w:szCs w:val="28"/>
          <w:lang w:eastAsia="zh-CN"/>
        </w:rPr>
        <w:t>сс в зд</w:t>
      </w:r>
      <w:proofErr w:type="gramEnd"/>
      <w:r w:rsidRPr="00217970">
        <w:rPr>
          <w:sz w:val="28"/>
          <w:szCs w:val="28"/>
          <w:lang w:eastAsia="zh-CN"/>
        </w:rPr>
        <w:t xml:space="preserve">ании детского сада. Организация образовательного процесса в основной и старшей школе осуществляется в условиях </w:t>
      </w:r>
      <w:r w:rsidRPr="00217970">
        <w:rPr>
          <w:bCs/>
          <w:i/>
          <w:iCs/>
          <w:sz w:val="28"/>
          <w:szCs w:val="28"/>
          <w:lang w:eastAsia="zh-CN"/>
        </w:rPr>
        <w:t>классно-кабинетной системы</w:t>
      </w:r>
      <w:r w:rsidRPr="00217970">
        <w:rPr>
          <w:sz w:val="28"/>
          <w:szCs w:val="28"/>
          <w:lang w:eastAsia="zh-CN"/>
        </w:rPr>
        <w:t xml:space="preserve">. Учебные кабинеты оборудованы необходимым методическим и дидактическим материалом, аудиовизуальной техникой, компьютерной техникой. </w:t>
      </w:r>
      <w:r w:rsidRPr="00217970">
        <w:rPr>
          <w:rFonts w:eastAsia="TimesNewRomanPSMT"/>
          <w:sz w:val="28"/>
          <w:szCs w:val="28"/>
          <w:lang w:eastAsia="zh-CN"/>
        </w:rPr>
        <w:t>Наличие необходимого учебного оборудования (приборов, инструментов и т.д.)</w:t>
      </w:r>
      <w:proofErr w:type="gramStart"/>
      <w:r w:rsidRPr="00217970">
        <w:rPr>
          <w:rFonts w:eastAsia="TimesNewRomanPSMT"/>
          <w:sz w:val="28"/>
          <w:szCs w:val="28"/>
          <w:lang w:eastAsia="zh-CN"/>
        </w:rPr>
        <w:t xml:space="preserve"> :</w:t>
      </w:r>
      <w:proofErr w:type="gramEnd"/>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кабинет физики – 80 %</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кабинет биологии, химии  - 80 %, 80%</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мастерские (девочки/мальчики) - 80 % , 70%</w:t>
      </w:r>
    </w:p>
    <w:p w:rsidR="00217970" w:rsidRPr="00217970" w:rsidRDefault="00217970" w:rsidP="00217970">
      <w:pPr>
        <w:suppressAutoHyphens/>
        <w:spacing w:line="300" w:lineRule="auto"/>
        <w:jc w:val="both"/>
        <w:rPr>
          <w:rFonts w:eastAsia="TimesNewRomanPSMT"/>
          <w:sz w:val="28"/>
          <w:szCs w:val="28"/>
          <w:lang w:eastAsia="zh-CN"/>
        </w:rPr>
      </w:pPr>
      <w:r w:rsidRPr="00217970">
        <w:rPr>
          <w:rFonts w:eastAsia="TimesNewRomanPSMT"/>
          <w:sz w:val="28"/>
          <w:szCs w:val="28"/>
          <w:lang w:eastAsia="zh-CN"/>
        </w:rPr>
        <w:t>- спортивный зал  80 %.</w:t>
      </w:r>
    </w:p>
    <w:p w:rsidR="00217970" w:rsidRPr="00217970" w:rsidRDefault="00217970" w:rsidP="00217970">
      <w:pPr>
        <w:suppressAutoHyphens/>
        <w:spacing w:line="300" w:lineRule="auto"/>
        <w:ind w:firstLine="540"/>
        <w:jc w:val="both"/>
        <w:rPr>
          <w:sz w:val="28"/>
          <w:szCs w:val="28"/>
          <w:lang w:eastAsia="zh-CN"/>
        </w:rPr>
      </w:pPr>
      <w:r w:rsidRPr="00217970">
        <w:rPr>
          <w:sz w:val="28"/>
          <w:szCs w:val="28"/>
          <w:lang w:eastAsia="zh-CN"/>
        </w:rPr>
        <w:t>Серьезное внимание уделяется в школе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предметно - развивающей среды кабинета, поддержание требуемого санитарно-гигиенического состояния. Итоги смотра обсуждаются на совещании, педагогических советах.</w:t>
      </w:r>
    </w:p>
    <w:p w:rsidR="00217970" w:rsidRPr="00217970" w:rsidRDefault="00217970" w:rsidP="00217970">
      <w:pPr>
        <w:suppressAutoHyphens/>
        <w:autoSpaceDE w:val="0"/>
        <w:autoSpaceDN w:val="0"/>
        <w:adjustRightInd w:val="0"/>
        <w:spacing w:line="300" w:lineRule="auto"/>
        <w:jc w:val="both"/>
        <w:rPr>
          <w:bCs/>
          <w:i/>
          <w:sz w:val="28"/>
          <w:szCs w:val="28"/>
          <w:lang w:eastAsia="zh-CN"/>
        </w:rPr>
      </w:pPr>
      <w:r w:rsidRPr="00217970">
        <w:rPr>
          <w:bCs/>
          <w:i/>
          <w:sz w:val="28"/>
          <w:szCs w:val="28"/>
          <w:lang w:eastAsia="zh-CN"/>
        </w:rPr>
        <w:t>Наличие и использование пришкольного участка:</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полное ограждение территории ОО,</w:t>
      </w:r>
    </w:p>
    <w:p w:rsidR="00217970" w:rsidRPr="00217970" w:rsidRDefault="00217970" w:rsidP="00217970">
      <w:pPr>
        <w:suppressAutoHyphens/>
        <w:spacing w:line="300" w:lineRule="auto"/>
        <w:jc w:val="both"/>
        <w:rPr>
          <w:sz w:val="28"/>
          <w:szCs w:val="28"/>
          <w:lang w:eastAsia="zh-CN"/>
        </w:rPr>
      </w:pPr>
      <w:r w:rsidRPr="00217970">
        <w:rPr>
          <w:rFonts w:eastAsia="TimesNewRomanPSMT"/>
          <w:sz w:val="28"/>
          <w:szCs w:val="28"/>
          <w:lang w:eastAsia="zh-CN"/>
        </w:rPr>
        <w:t>- стадион -1,</w:t>
      </w:r>
    </w:p>
    <w:p w:rsidR="00217970" w:rsidRPr="00217970" w:rsidRDefault="00217970" w:rsidP="00217970">
      <w:pPr>
        <w:suppressAutoHyphens/>
        <w:autoSpaceDE w:val="0"/>
        <w:autoSpaceDN w:val="0"/>
        <w:adjustRightInd w:val="0"/>
        <w:spacing w:line="300" w:lineRule="auto"/>
        <w:jc w:val="both"/>
        <w:rPr>
          <w:b/>
          <w:bCs/>
          <w:sz w:val="28"/>
          <w:szCs w:val="28"/>
          <w:lang w:eastAsia="zh-CN"/>
        </w:rPr>
      </w:pPr>
      <w:r w:rsidRPr="00217970">
        <w:rPr>
          <w:rFonts w:eastAsia="TimesNewRomanPSMT"/>
          <w:sz w:val="28"/>
          <w:szCs w:val="28"/>
          <w:lang w:eastAsia="zh-CN"/>
        </w:rPr>
        <w:t xml:space="preserve">- футбольное поле </w:t>
      </w:r>
      <w:r w:rsidRPr="00217970">
        <w:rPr>
          <w:b/>
          <w:bCs/>
          <w:sz w:val="28"/>
          <w:szCs w:val="28"/>
          <w:lang w:eastAsia="zh-CN"/>
        </w:rPr>
        <w:t>– 1,</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lastRenderedPageBreak/>
        <w:t>- баскетбольная площадка – 1,</w:t>
      </w:r>
    </w:p>
    <w:p w:rsidR="00217970" w:rsidRPr="00217970" w:rsidRDefault="00217970" w:rsidP="00217970">
      <w:pPr>
        <w:suppressAutoHyphens/>
        <w:autoSpaceDE w:val="0"/>
        <w:autoSpaceDN w:val="0"/>
        <w:adjustRightInd w:val="0"/>
        <w:spacing w:line="300" w:lineRule="auto"/>
        <w:jc w:val="both"/>
        <w:rPr>
          <w:b/>
          <w:bCs/>
          <w:sz w:val="28"/>
          <w:szCs w:val="28"/>
          <w:lang w:eastAsia="zh-CN"/>
        </w:rPr>
      </w:pPr>
      <w:r w:rsidRPr="00217970">
        <w:rPr>
          <w:rFonts w:eastAsia="TimesNewRomanPSMT"/>
          <w:sz w:val="28"/>
          <w:szCs w:val="28"/>
          <w:lang w:eastAsia="zh-CN"/>
        </w:rPr>
        <w:t xml:space="preserve">- волейбольная площадка </w:t>
      </w:r>
      <w:r w:rsidRPr="00217970">
        <w:rPr>
          <w:bCs/>
          <w:sz w:val="28"/>
          <w:szCs w:val="28"/>
          <w:lang w:eastAsia="zh-CN"/>
        </w:rPr>
        <w:t>-1,</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легкоатлетическая площадка-1,</w:t>
      </w:r>
    </w:p>
    <w:p w:rsidR="00217970" w:rsidRPr="00217970" w:rsidRDefault="00217970" w:rsidP="00217970">
      <w:pPr>
        <w:suppressAutoHyphens/>
        <w:autoSpaceDE w:val="0"/>
        <w:autoSpaceDN w:val="0"/>
        <w:adjustRightInd w:val="0"/>
        <w:spacing w:line="300" w:lineRule="auto"/>
        <w:jc w:val="both"/>
        <w:rPr>
          <w:b/>
          <w:bCs/>
          <w:sz w:val="28"/>
          <w:szCs w:val="28"/>
          <w:lang w:eastAsia="zh-CN"/>
        </w:rPr>
      </w:pPr>
      <w:r w:rsidRPr="00217970">
        <w:rPr>
          <w:rFonts w:eastAsia="TimesNewRomanPSMT"/>
          <w:sz w:val="28"/>
          <w:szCs w:val="28"/>
          <w:lang w:eastAsia="zh-CN"/>
        </w:rPr>
        <w:t xml:space="preserve">- полоса препятствий </w:t>
      </w:r>
      <w:r w:rsidRPr="00217970">
        <w:rPr>
          <w:b/>
          <w:bCs/>
          <w:sz w:val="28"/>
          <w:szCs w:val="28"/>
          <w:lang w:eastAsia="zh-CN"/>
        </w:rPr>
        <w:t>1,</w:t>
      </w:r>
    </w:p>
    <w:p w:rsidR="00217970" w:rsidRPr="00217970" w:rsidRDefault="00217970" w:rsidP="00217970">
      <w:pPr>
        <w:suppressAutoHyphens/>
        <w:autoSpaceDE w:val="0"/>
        <w:autoSpaceDN w:val="0"/>
        <w:adjustRightInd w:val="0"/>
        <w:spacing w:line="300" w:lineRule="auto"/>
        <w:jc w:val="both"/>
        <w:rPr>
          <w:rFonts w:eastAsia="TimesNewRomanPSMT"/>
          <w:sz w:val="28"/>
          <w:szCs w:val="28"/>
          <w:lang w:eastAsia="zh-CN"/>
        </w:rPr>
      </w:pPr>
      <w:r w:rsidRPr="00217970">
        <w:rPr>
          <w:rFonts w:eastAsia="TimesNewRomanPSMT"/>
          <w:sz w:val="28"/>
          <w:szCs w:val="28"/>
          <w:lang w:eastAsia="zh-CN"/>
        </w:rPr>
        <w:t xml:space="preserve">- зеленая зона, огород. </w:t>
      </w:r>
    </w:p>
    <w:p w:rsidR="00217970" w:rsidRPr="00217970" w:rsidRDefault="00217970" w:rsidP="00217970">
      <w:pPr>
        <w:suppressAutoHyphens/>
        <w:autoSpaceDE w:val="0"/>
        <w:autoSpaceDN w:val="0"/>
        <w:adjustRightInd w:val="0"/>
        <w:spacing w:line="300" w:lineRule="auto"/>
        <w:jc w:val="both"/>
        <w:rPr>
          <w:b/>
          <w:bCs/>
          <w:sz w:val="28"/>
          <w:szCs w:val="28"/>
          <w:lang w:eastAsia="zh-CN"/>
        </w:rPr>
      </w:pPr>
      <w:r w:rsidRPr="00217970">
        <w:rPr>
          <w:sz w:val="28"/>
          <w:szCs w:val="28"/>
          <w:lang w:eastAsia="zh-CN"/>
        </w:rPr>
        <w:t>Занятия кружков, секций, профильных отрядов во внеурочное время проводятся в учебных кабинетах.</w:t>
      </w:r>
    </w:p>
    <w:p w:rsidR="00217970" w:rsidRPr="00217970" w:rsidRDefault="00217970" w:rsidP="00217970">
      <w:pPr>
        <w:suppressAutoHyphens/>
        <w:autoSpaceDE w:val="0"/>
        <w:autoSpaceDN w:val="0"/>
        <w:adjustRightInd w:val="0"/>
        <w:spacing w:line="300" w:lineRule="auto"/>
        <w:ind w:firstLine="540"/>
        <w:jc w:val="both"/>
        <w:rPr>
          <w:color w:val="000000"/>
          <w:sz w:val="28"/>
          <w:szCs w:val="28"/>
          <w:lang w:eastAsia="zh-CN"/>
        </w:rPr>
      </w:pPr>
      <w:r w:rsidRPr="00217970">
        <w:rPr>
          <w:sz w:val="28"/>
          <w:szCs w:val="28"/>
          <w:lang w:eastAsia="zh-CN"/>
        </w:rPr>
        <w:t>Электронные образовательные ресурсы ОУ включают компьютерный класс, компьютеры в библиотеке для самостоятельной работы обучающих, оснащены рабочие места педагогов.  Технические средства обеспечения образовательного процесса:</w:t>
      </w:r>
    </w:p>
    <w:p w:rsidR="00217970" w:rsidRPr="00217970" w:rsidRDefault="00217970" w:rsidP="00217970">
      <w:pPr>
        <w:jc w:val="both"/>
        <w:outlineLvl w:val="5"/>
        <w:rPr>
          <w:b/>
          <w:bCs/>
          <w:i/>
          <w:sz w:val="28"/>
          <w:szCs w:val="28"/>
        </w:rPr>
      </w:pPr>
      <w:r w:rsidRPr="00217970">
        <w:rPr>
          <w:b/>
          <w:bCs/>
          <w:i/>
          <w:sz w:val="28"/>
          <w:szCs w:val="28"/>
        </w:rPr>
        <w:t>Компьютерные классы и комплексы: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1968"/>
        <w:gridCol w:w="946"/>
        <w:gridCol w:w="2257"/>
        <w:gridCol w:w="1516"/>
      </w:tblGrid>
      <w:tr w:rsidR="00217970" w:rsidRPr="00217970" w:rsidTr="00217970">
        <w:tc>
          <w:tcPr>
            <w:tcW w:w="1507" w:type="pct"/>
            <w:tcBorders>
              <w:top w:val="single" w:sz="4" w:space="0" w:color="auto"/>
              <w:left w:val="single" w:sz="4" w:space="0" w:color="auto"/>
              <w:bottom w:val="single" w:sz="4" w:space="0" w:color="auto"/>
              <w:right w:val="single" w:sz="4" w:space="0" w:color="auto"/>
            </w:tcBorders>
          </w:tcPr>
          <w:p w:rsidR="00217970" w:rsidRPr="00217970" w:rsidRDefault="00217970" w:rsidP="00217970">
            <w:pPr>
              <w:suppressAutoHyphens/>
              <w:spacing w:line="300" w:lineRule="auto"/>
              <w:rPr>
                <w:b/>
                <w:lang w:eastAsia="zh-CN"/>
              </w:rPr>
            </w:pPr>
          </w:p>
          <w:p w:rsidR="00217970" w:rsidRPr="00217970" w:rsidRDefault="00217970" w:rsidP="00217970">
            <w:pPr>
              <w:suppressAutoHyphens/>
              <w:spacing w:line="300" w:lineRule="auto"/>
              <w:jc w:val="center"/>
              <w:rPr>
                <w:b/>
                <w:lang w:eastAsia="zh-CN"/>
              </w:rPr>
            </w:pPr>
            <w:r w:rsidRPr="00217970">
              <w:rPr>
                <w:b/>
                <w:lang w:eastAsia="zh-CN"/>
              </w:rPr>
              <w:t xml:space="preserve">Описание компьютерного класса или комплекса </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
                <w:lang w:eastAsia="zh-CN"/>
              </w:rPr>
            </w:pPr>
            <w:r w:rsidRPr="00217970">
              <w:rPr>
                <w:b/>
                <w:lang w:eastAsia="zh-CN"/>
              </w:rPr>
              <w:t>Где установлены компьютеры</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
                <w:lang w:eastAsia="zh-CN"/>
              </w:rPr>
            </w:pPr>
            <w:r w:rsidRPr="00217970">
              <w:rPr>
                <w:b/>
                <w:lang w:eastAsia="zh-CN"/>
              </w:rPr>
              <w:t>Общее</w:t>
            </w:r>
          </w:p>
          <w:p w:rsidR="00217970" w:rsidRPr="00217970" w:rsidRDefault="00217970" w:rsidP="00217970">
            <w:pPr>
              <w:suppressAutoHyphens/>
              <w:spacing w:line="300" w:lineRule="auto"/>
              <w:jc w:val="center"/>
              <w:rPr>
                <w:b/>
                <w:lang w:eastAsia="zh-CN"/>
              </w:rPr>
            </w:pPr>
            <w:r w:rsidRPr="00217970">
              <w:rPr>
                <w:b/>
                <w:lang w:eastAsia="zh-CN"/>
              </w:rPr>
              <w:t xml:space="preserve"> кол-во </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
                <w:lang w:eastAsia="zh-CN"/>
              </w:rPr>
            </w:pPr>
            <w:r w:rsidRPr="00217970">
              <w:rPr>
                <w:b/>
                <w:lang w:eastAsia="zh-CN"/>
              </w:rPr>
              <w:t xml:space="preserve">Кол-во </w:t>
            </w:r>
            <w:proofErr w:type="spellStart"/>
            <w:r w:rsidRPr="00217970">
              <w:rPr>
                <w:b/>
                <w:lang w:eastAsia="zh-CN"/>
              </w:rPr>
              <w:t>обуч-ся</w:t>
            </w:r>
            <w:proofErr w:type="spellEnd"/>
            <w:r w:rsidRPr="00217970">
              <w:rPr>
                <w:b/>
                <w:lang w:eastAsia="zh-CN"/>
              </w:rPr>
              <w:t xml:space="preserve"> на одну единицу компьютерной техники  </w:t>
            </w:r>
          </w:p>
        </w:tc>
        <w:tc>
          <w:tcPr>
            <w:tcW w:w="792"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
                <w:lang w:eastAsia="zh-CN"/>
              </w:rPr>
            </w:pPr>
            <w:r w:rsidRPr="00217970">
              <w:rPr>
                <w:b/>
                <w:lang w:eastAsia="zh-CN"/>
              </w:rPr>
              <w:t xml:space="preserve">Кол-во </w:t>
            </w:r>
            <w:proofErr w:type="spellStart"/>
            <w:r w:rsidRPr="00217970">
              <w:rPr>
                <w:b/>
                <w:lang w:eastAsia="zh-CN"/>
              </w:rPr>
              <w:t>обуч-ся</w:t>
            </w:r>
            <w:proofErr w:type="spellEnd"/>
            <w:r w:rsidRPr="00217970">
              <w:rPr>
                <w:b/>
                <w:lang w:eastAsia="zh-CN"/>
              </w:rPr>
              <w:t xml:space="preserve"> </w:t>
            </w:r>
          </w:p>
          <w:p w:rsidR="00217970" w:rsidRPr="00217970" w:rsidRDefault="00217970" w:rsidP="00217970">
            <w:pPr>
              <w:suppressAutoHyphens/>
              <w:spacing w:line="300" w:lineRule="auto"/>
              <w:jc w:val="center"/>
              <w:rPr>
                <w:b/>
                <w:lang w:eastAsia="zh-CN"/>
              </w:rPr>
            </w:pPr>
            <w:r w:rsidRPr="00217970">
              <w:rPr>
                <w:b/>
                <w:lang w:eastAsia="zh-CN"/>
              </w:rPr>
              <w:t>на один ПК  с выходом в Интернет</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Компьютер</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Кабинет информатики</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14</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28,7</w:t>
            </w:r>
          </w:p>
        </w:tc>
        <w:tc>
          <w:tcPr>
            <w:tcW w:w="792" w:type="pct"/>
            <w:tcBorders>
              <w:top w:val="single" w:sz="4" w:space="0" w:color="auto"/>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p>
          <w:p w:rsidR="00217970" w:rsidRPr="00217970" w:rsidRDefault="00217970" w:rsidP="00217970">
            <w:pPr>
              <w:suppressAutoHyphens/>
              <w:spacing w:line="300" w:lineRule="auto"/>
              <w:jc w:val="center"/>
              <w:rPr>
                <w:lang w:eastAsia="zh-CN"/>
              </w:rPr>
            </w:pPr>
            <w:r w:rsidRPr="00217970">
              <w:rPr>
                <w:lang w:eastAsia="zh-CN"/>
              </w:rPr>
              <w:t>28,7</w:t>
            </w:r>
          </w:p>
          <w:p w:rsidR="00217970" w:rsidRPr="00217970" w:rsidRDefault="00217970" w:rsidP="00217970">
            <w:pPr>
              <w:suppressAutoHyphens/>
              <w:spacing w:line="300" w:lineRule="auto"/>
              <w:jc w:val="center"/>
              <w:rPr>
                <w:lang w:eastAsia="zh-CN"/>
              </w:rPr>
            </w:pPr>
          </w:p>
        </w:tc>
      </w:tr>
      <w:tr w:rsidR="00217970" w:rsidRPr="00217970" w:rsidTr="00217970">
        <w:trPr>
          <w:trHeight w:val="803"/>
        </w:trPr>
        <w:tc>
          <w:tcPr>
            <w:tcW w:w="1507" w:type="pct"/>
            <w:vMerge w:val="restart"/>
            <w:tcBorders>
              <w:top w:val="single" w:sz="4" w:space="0" w:color="auto"/>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Компьютер</w:t>
            </w:r>
          </w:p>
        </w:tc>
        <w:tc>
          <w:tcPr>
            <w:tcW w:w="1028" w:type="pct"/>
            <w:vMerge w:val="restart"/>
            <w:tcBorders>
              <w:top w:val="single" w:sz="4" w:space="0" w:color="auto"/>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Кабинет химии, физики, биологии (АРМ)</w:t>
            </w:r>
          </w:p>
          <w:p w:rsidR="00217970" w:rsidRPr="00217970" w:rsidRDefault="00217970" w:rsidP="00217970">
            <w:pPr>
              <w:suppressAutoHyphens/>
              <w:spacing w:line="300" w:lineRule="auto"/>
              <w:jc w:val="center"/>
              <w:rPr>
                <w:lang w:eastAsia="zh-CN"/>
              </w:rPr>
            </w:pPr>
            <w:r w:rsidRPr="00217970">
              <w:rPr>
                <w:lang w:eastAsia="zh-CN"/>
              </w:rPr>
              <w:t>Кабинеты начальной и основной школы</w:t>
            </w:r>
          </w:p>
        </w:tc>
        <w:tc>
          <w:tcPr>
            <w:tcW w:w="494" w:type="pct"/>
            <w:vMerge w:val="restart"/>
            <w:tcBorders>
              <w:top w:val="single" w:sz="4" w:space="0" w:color="auto"/>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p>
          <w:p w:rsidR="00217970" w:rsidRPr="00217970" w:rsidRDefault="00217970" w:rsidP="00217970">
            <w:pPr>
              <w:suppressAutoHyphens/>
              <w:spacing w:line="300" w:lineRule="auto"/>
              <w:jc w:val="center"/>
              <w:rPr>
                <w:lang w:eastAsia="zh-CN"/>
              </w:rPr>
            </w:pPr>
            <w:r w:rsidRPr="00217970">
              <w:rPr>
                <w:lang w:eastAsia="zh-CN"/>
              </w:rPr>
              <w:t>13</w:t>
            </w:r>
          </w:p>
          <w:p w:rsidR="00217970" w:rsidRPr="00217970" w:rsidRDefault="00217970" w:rsidP="00217970">
            <w:pPr>
              <w:suppressAutoHyphens/>
              <w:spacing w:line="300" w:lineRule="auto"/>
              <w:jc w:val="center"/>
              <w:rPr>
                <w:lang w:eastAsia="zh-CN"/>
              </w:rPr>
            </w:pPr>
          </w:p>
          <w:p w:rsidR="00217970" w:rsidRPr="00217970" w:rsidRDefault="00217970" w:rsidP="00217970">
            <w:pPr>
              <w:suppressAutoHyphens/>
              <w:spacing w:line="300" w:lineRule="auto"/>
              <w:jc w:val="center"/>
              <w:rPr>
                <w:lang w:eastAsia="zh-CN"/>
              </w:rPr>
            </w:pPr>
            <w:r w:rsidRPr="00217970">
              <w:rPr>
                <w:lang w:eastAsia="zh-CN"/>
              </w:rPr>
              <w:t>26</w:t>
            </w:r>
          </w:p>
          <w:p w:rsidR="00217970" w:rsidRPr="00217970" w:rsidRDefault="00217970" w:rsidP="00217970">
            <w:pPr>
              <w:suppressAutoHyphens/>
              <w:spacing w:line="300" w:lineRule="auto"/>
              <w:jc w:val="center"/>
              <w:rPr>
                <w:lang w:eastAsia="zh-CN"/>
              </w:rPr>
            </w:pP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30,9</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rPr>
          <w:trHeight w:val="802"/>
        </w:trPr>
        <w:tc>
          <w:tcPr>
            <w:tcW w:w="1507" w:type="pct"/>
            <w:vMerge/>
            <w:tcBorders>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p>
        </w:tc>
        <w:tc>
          <w:tcPr>
            <w:tcW w:w="1028" w:type="pct"/>
            <w:vMerge/>
            <w:tcBorders>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p>
        </w:tc>
        <w:tc>
          <w:tcPr>
            <w:tcW w:w="494" w:type="pct"/>
            <w:vMerge/>
            <w:tcBorders>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15,40</w:t>
            </w:r>
          </w:p>
        </w:tc>
        <w:tc>
          <w:tcPr>
            <w:tcW w:w="792" w:type="pct"/>
            <w:tcBorders>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Cs/>
                <w:lang w:eastAsia="zh-CN"/>
              </w:rPr>
            </w:pPr>
            <w:r w:rsidRPr="00217970">
              <w:rPr>
                <w:bCs/>
                <w:lang w:eastAsia="zh-CN"/>
              </w:rPr>
              <w:t>Принтер</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Учебные кабинеты, библиотека, секретарская</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10</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40,2</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Cs/>
                <w:lang w:eastAsia="zh-CN"/>
              </w:rPr>
            </w:pPr>
            <w:r w:rsidRPr="00217970">
              <w:rPr>
                <w:bCs/>
                <w:lang w:eastAsia="zh-CN"/>
              </w:rPr>
              <w:t>Интерактивная доска</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Кабинет информатики, физики</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201</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Компьютер</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Библиотека</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4</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100,5</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Визуализатор цифровой</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Кабинет химии, физики</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201</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rPr>
                <w:lang w:eastAsia="zh-CN"/>
              </w:rPr>
            </w:pPr>
            <w:r w:rsidRPr="00217970">
              <w:rPr>
                <w:lang w:eastAsia="zh-CN"/>
              </w:rPr>
              <w:t>Многофункциональное устройство</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Учебные кабинеты</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5</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80,4</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1507"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Проектор, экран</w:t>
            </w:r>
          </w:p>
        </w:tc>
        <w:tc>
          <w:tcPr>
            <w:tcW w:w="1028"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 xml:space="preserve">Учебные </w:t>
            </w:r>
            <w:r w:rsidRPr="00217970">
              <w:rPr>
                <w:lang w:eastAsia="zh-CN"/>
              </w:rPr>
              <w:lastRenderedPageBreak/>
              <w:t>кабинеты</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lastRenderedPageBreak/>
              <w:t>25</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16</w:t>
            </w:r>
          </w:p>
        </w:tc>
        <w:tc>
          <w:tcPr>
            <w:tcW w:w="792" w:type="pct"/>
            <w:tcBorders>
              <w:left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r w:rsidR="00217970" w:rsidRPr="00217970" w:rsidTr="00217970">
        <w:tc>
          <w:tcPr>
            <w:tcW w:w="2535" w:type="pct"/>
            <w:gridSpan w:val="2"/>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b/>
                <w:lang w:eastAsia="zh-CN"/>
              </w:rPr>
            </w:pPr>
            <w:r w:rsidRPr="00217970">
              <w:rPr>
                <w:b/>
                <w:lang w:eastAsia="zh-CN"/>
              </w:rPr>
              <w:lastRenderedPageBreak/>
              <w:t>Всего</w:t>
            </w:r>
          </w:p>
        </w:tc>
        <w:tc>
          <w:tcPr>
            <w:tcW w:w="494"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22</w:t>
            </w:r>
          </w:p>
        </w:tc>
        <w:tc>
          <w:tcPr>
            <w:tcW w:w="1179" w:type="pct"/>
            <w:tcBorders>
              <w:top w:val="single" w:sz="4" w:space="0" w:color="auto"/>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18,2</w:t>
            </w:r>
          </w:p>
        </w:tc>
        <w:tc>
          <w:tcPr>
            <w:tcW w:w="792" w:type="pct"/>
            <w:tcBorders>
              <w:left w:val="single" w:sz="4" w:space="0" w:color="auto"/>
              <w:bottom w:val="single" w:sz="4" w:space="0" w:color="auto"/>
              <w:right w:val="single" w:sz="4" w:space="0" w:color="auto"/>
            </w:tcBorders>
            <w:vAlign w:val="center"/>
          </w:tcPr>
          <w:p w:rsidR="00217970" w:rsidRPr="00217970" w:rsidRDefault="00217970" w:rsidP="00217970">
            <w:pPr>
              <w:suppressAutoHyphens/>
              <w:spacing w:line="300" w:lineRule="auto"/>
              <w:jc w:val="center"/>
              <w:rPr>
                <w:lang w:eastAsia="zh-CN"/>
              </w:rPr>
            </w:pPr>
            <w:r w:rsidRPr="00217970">
              <w:rPr>
                <w:lang w:eastAsia="zh-CN"/>
              </w:rPr>
              <w:t>-</w:t>
            </w:r>
          </w:p>
        </w:tc>
      </w:tr>
    </w:tbl>
    <w:p w:rsidR="002449CF" w:rsidRPr="00CC4325" w:rsidRDefault="002449CF" w:rsidP="00076E23">
      <w:pPr>
        <w:pStyle w:val="2"/>
        <w:numPr>
          <w:ilvl w:val="8"/>
          <w:numId w:val="1"/>
        </w:numPr>
        <w:spacing w:line="300" w:lineRule="auto"/>
        <w:jc w:val="both"/>
        <w:rPr>
          <w:szCs w:val="28"/>
        </w:rPr>
      </w:pPr>
      <w:r w:rsidRPr="00CC4325">
        <w:rPr>
          <w:szCs w:val="28"/>
        </w:rPr>
        <w:t>Материально-техническая база школы динамично пополняется, что позволяет реализовывать образовательные программы четырех ступеней общего образования:</w:t>
      </w:r>
    </w:p>
    <w:p w:rsidR="00223867" w:rsidRDefault="002449CF" w:rsidP="00076E23">
      <w:pPr>
        <w:spacing w:line="300" w:lineRule="auto"/>
        <w:jc w:val="both"/>
        <w:rPr>
          <w:sz w:val="28"/>
          <w:szCs w:val="28"/>
        </w:rPr>
      </w:pPr>
      <w:r w:rsidRPr="00CC4325">
        <w:rPr>
          <w:sz w:val="28"/>
          <w:szCs w:val="28"/>
        </w:rPr>
        <w:t xml:space="preserve">–   </w:t>
      </w:r>
      <w:r w:rsidRPr="00223867">
        <w:rPr>
          <w:b/>
          <w:sz w:val="28"/>
          <w:szCs w:val="28"/>
        </w:rPr>
        <w:t>дошкольное общее образование</w:t>
      </w:r>
      <w:r w:rsidRPr="00CC4325">
        <w:rPr>
          <w:sz w:val="28"/>
          <w:szCs w:val="28"/>
        </w:rPr>
        <w:t xml:space="preserve"> (нормативный срок освоения 5 лет);</w:t>
      </w:r>
    </w:p>
    <w:p w:rsidR="00223867" w:rsidRPr="00223867" w:rsidRDefault="00223867" w:rsidP="00076E23">
      <w:pPr>
        <w:spacing w:line="300" w:lineRule="auto"/>
        <w:jc w:val="both"/>
        <w:rPr>
          <w:sz w:val="28"/>
          <w:szCs w:val="28"/>
        </w:rPr>
      </w:pPr>
      <w:r w:rsidRPr="00CC4325">
        <w:rPr>
          <w:sz w:val="28"/>
          <w:szCs w:val="28"/>
        </w:rPr>
        <w:t xml:space="preserve">– </w:t>
      </w:r>
      <w:r>
        <w:rPr>
          <w:sz w:val="28"/>
          <w:szCs w:val="28"/>
        </w:rPr>
        <w:t xml:space="preserve"> </w:t>
      </w:r>
      <w:r w:rsidRPr="00223867">
        <w:rPr>
          <w:b/>
          <w:sz w:val="28"/>
          <w:szCs w:val="28"/>
          <w:lang w:eastAsia="zh-CN"/>
        </w:rPr>
        <w:t>I ступень</w:t>
      </w:r>
      <w:r w:rsidRPr="00223867">
        <w:rPr>
          <w:sz w:val="28"/>
          <w:szCs w:val="28"/>
          <w:lang w:eastAsia="zh-CN"/>
        </w:rPr>
        <w:t xml:space="preserve">  -  начальное общее образование (</w:t>
      </w:r>
      <w:r w:rsidRPr="00223867">
        <w:rPr>
          <w:i/>
          <w:lang w:eastAsia="zh-CN"/>
        </w:rPr>
        <w:t>нормативный срок освоения программы 4 года)</w:t>
      </w:r>
      <w:r w:rsidRPr="00223867">
        <w:rPr>
          <w:sz w:val="28"/>
          <w:szCs w:val="28"/>
          <w:lang w:eastAsia="zh-CN"/>
        </w:rPr>
        <w:t>: обеспечивает развитие обучающихся, овладение ими чтением, письмом, счетом, основными УУД,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223867" w:rsidRPr="00223867" w:rsidRDefault="00223867" w:rsidP="00076E23">
      <w:pPr>
        <w:suppressAutoHyphens/>
        <w:spacing w:line="300" w:lineRule="auto"/>
        <w:jc w:val="both"/>
        <w:rPr>
          <w:sz w:val="28"/>
          <w:szCs w:val="28"/>
          <w:lang w:eastAsia="zh-CN"/>
        </w:rPr>
      </w:pPr>
      <w:r w:rsidRPr="00CC4325">
        <w:rPr>
          <w:sz w:val="28"/>
          <w:szCs w:val="28"/>
        </w:rPr>
        <w:t xml:space="preserve">– </w:t>
      </w:r>
      <w:r>
        <w:rPr>
          <w:sz w:val="28"/>
          <w:szCs w:val="28"/>
        </w:rPr>
        <w:t xml:space="preserve"> </w:t>
      </w:r>
      <w:r w:rsidRPr="00223867">
        <w:rPr>
          <w:b/>
          <w:sz w:val="28"/>
          <w:szCs w:val="28"/>
          <w:lang w:eastAsia="zh-CN"/>
        </w:rPr>
        <w:t>II ступень</w:t>
      </w:r>
      <w:r w:rsidRPr="00223867">
        <w:rPr>
          <w:sz w:val="28"/>
          <w:szCs w:val="28"/>
          <w:lang w:eastAsia="zh-CN"/>
        </w:rPr>
        <w:t xml:space="preserve">  -  основное общее образование  (</w:t>
      </w:r>
      <w:r w:rsidRPr="00223867">
        <w:rPr>
          <w:i/>
          <w:lang w:eastAsia="zh-CN"/>
        </w:rPr>
        <w:t>нормативный срок освоения 5 лет</w:t>
      </w:r>
      <w:r w:rsidRPr="00223867">
        <w:rPr>
          <w:sz w:val="28"/>
          <w:szCs w:val="28"/>
          <w:lang w:eastAsia="zh-CN"/>
        </w:rPr>
        <w:t xml:space="preserve">): обеспечивает освоение </w:t>
      </w:r>
      <w:proofErr w:type="gramStart"/>
      <w:r w:rsidRPr="00223867">
        <w:rPr>
          <w:sz w:val="28"/>
          <w:szCs w:val="28"/>
          <w:lang w:eastAsia="zh-CN"/>
        </w:rPr>
        <w:t>обучающимися</w:t>
      </w:r>
      <w:proofErr w:type="gramEnd"/>
      <w:r w:rsidRPr="00223867">
        <w:rPr>
          <w:sz w:val="28"/>
          <w:szCs w:val="28"/>
          <w:lang w:eastAsia="zh-CN"/>
        </w:rPr>
        <w:t xml:space="preserve">  общеобразовательных программ основного общего образования,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w:t>
      </w:r>
    </w:p>
    <w:p w:rsidR="00223867" w:rsidRPr="00223867" w:rsidRDefault="00223867" w:rsidP="00076E23">
      <w:pPr>
        <w:suppressAutoHyphens/>
        <w:spacing w:line="300" w:lineRule="auto"/>
        <w:jc w:val="both"/>
        <w:rPr>
          <w:sz w:val="28"/>
          <w:szCs w:val="28"/>
          <w:lang w:eastAsia="zh-CN"/>
        </w:rPr>
      </w:pPr>
      <w:r w:rsidRPr="00CC4325">
        <w:rPr>
          <w:sz w:val="28"/>
          <w:szCs w:val="28"/>
        </w:rPr>
        <w:t xml:space="preserve">– </w:t>
      </w:r>
      <w:r>
        <w:rPr>
          <w:sz w:val="28"/>
          <w:szCs w:val="28"/>
        </w:rPr>
        <w:t xml:space="preserve"> </w:t>
      </w:r>
      <w:r w:rsidRPr="00223867">
        <w:rPr>
          <w:b/>
          <w:sz w:val="28"/>
          <w:szCs w:val="28"/>
          <w:lang w:eastAsia="zh-CN"/>
        </w:rPr>
        <w:t>III ступень</w:t>
      </w:r>
      <w:r w:rsidRPr="00223867">
        <w:rPr>
          <w:sz w:val="28"/>
          <w:szCs w:val="28"/>
          <w:lang w:eastAsia="zh-CN"/>
        </w:rPr>
        <w:t>-среднее общее образование (</w:t>
      </w:r>
      <w:r w:rsidRPr="00223867">
        <w:rPr>
          <w:i/>
          <w:lang w:eastAsia="zh-CN"/>
        </w:rPr>
        <w:t>нормативный срок освоения 2 года</w:t>
      </w:r>
      <w:r w:rsidRPr="00223867">
        <w:rPr>
          <w:sz w:val="28"/>
          <w:szCs w:val="28"/>
          <w:lang w:eastAsia="zh-CN"/>
        </w:rPr>
        <w:t>).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Обучение ориентировано на подготовку поступления в средние и высшие учебные заведения.</w:t>
      </w:r>
    </w:p>
    <w:p w:rsidR="000E79A5" w:rsidRPr="000E79A5" w:rsidRDefault="000E79A5" w:rsidP="00CC4325">
      <w:pPr>
        <w:pStyle w:val="31"/>
        <w:numPr>
          <w:ilvl w:val="1"/>
          <w:numId w:val="11"/>
        </w:numPr>
        <w:tabs>
          <w:tab w:val="left" w:pos="660"/>
        </w:tabs>
        <w:spacing w:line="300" w:lineRule="auto"/>
        <w:ind w:left="0"/>
        <w:jc w:val="both"/>
        <w:rPr>
          <w:b w:val="0"/>
          <w:bCs w:val="0"/>
          <w:sz w:val="28"/>
          <w:szCs w:val="28"/>
          <w:lang w:val="ru-RU"/>
        </w:rPr>
      </w:pPr>
      <w:r>
        <w:rPr>
          <w:spacing w:val="-1"/>
          <w:sz w:val="28"/>
          <w:szCs w:val="28"/>
          <w:lang w:val="ru-RU"/>
        </w:rPr>
        <w:t>2. Образовательная деятельность.</w:t>
      </w:r>
    </w:p>
    <w:p w:rsidR="00522C28" w:rsidRPr="000E79A5" w:rsidRDefault="00522C28" w:rsidP="000E79A5">
      <w:pPr>
        <w:pStyle w:val="31"/>
        <w:numPr>
          <w:ilvl w:val="0"/>
          <w:numId w:val="45"/>
        </w:numPr>
        <w:tabs>
          <w:tab w:val="left" w:pos="660"/>
        </w:tabs>
        <w:spacing w:line="300" w:lineRule="auto"/>
        <w:jc w:val="both"/>
        <w:rPr>
          <w:b w:val="0"/>
          <w:bCs w:val="0"/>
          <w:sz w:val="28"/>
          <w:szCs w:val="28"/>
          <w:lang w:val="ru-RU"/>
        </w:rPr>
      </w:pPr>
      <w:r w:rsidRPr="000E79A5">
        <w:rPr>
          <w:b w:val="0"/>
          <w:spacing w:val="-1"/>
          <w:sz w:val="28"/>
          <w:szCs w:val="28"/>
          <w:lang w:val="ru-RU"/>
        </w:rPr>
        <w:t>Временные</w:t>
      </w:r>
      <w:r w:rsidRPr="000E79A5">
        <w:rPr>
          <w:b w:val="0"/>
          <w:spacing w:val="-3"/>
          <w:sz w:val="28"/>
          <w:szCs w:val="28"/>
          <w:lang w:val="ru-RU"/>
        </w:rPr>
        <w:t xml:space="preserve"> </w:t>
      </w:r>
      <w:r w:rsidRPr="000E79A5">
        <w:rPr>
          <w:b w:val="0"/>
          <w:spacing w:val="-1"/>
          <w:sz w:val="28"/>
          <w:szCs w:val="28"/>
          <w:lang w:val="ru-RU"/>
        </w:rPr>
        <w:t>характеристики</w:t>
      </w:r>
      <w:r w:rsidRPr="000E79A5">
        <w:rPr>
          <w:b w:val="0"/>
          <w:sz w:val="28"/>
          <w:szCs w:val="28"/>
          <w:lang w:val="ru-RU"/>
        </w:rPr>
        <w:t xml:space="preserve"> </w:t>
      </w:r>
      <w:r w:rsidRPr="000E79A5">
        <w:rPr>
          <w:b w:val="0"/>
          <w:spacing w:val="-1"/>
          <w:sz w:val="28"/>
          <w:szCs w:val="28"/>
          <w:lang w:val="ru-RU"/>
        </w:rPr>
        <w:t>образовательного процесса</w:t>
      </w:r>
    </w:p>
    <w:tbl>
      <w:tblPr>
        <w:tblW w:w="5073" w:type="pct"/>
        <w:tblCellMar>
          <w:left w:w="0" w:type="dxa"/>
          <w:right w:w="0" w:type="dxa"/>
        </w:tblCellMar>
        <w:tblLook w:val="01E0" w:firstRow="1" w:lastRow="1" w:firstColumn="1" w:lastColumn="1" w:noHBand="0" w:noVBand="0"/>
      </w:tblPr>
      <w:tblGrid>
        <w:gridCol w:w="2983"/>
        <w:gridCol w:w="2866"/>
        <w:gridCol w:w="1811"/>
        <w:gridCol w:w="1844"/>
      </w:tblGrid>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522C28" w:rsidRPr="000E79A5" w:rsidRDefault="00522C28" w:rsidP="008240EB">
            <w:pPr>
              <w:widowControl w:val="0"/>
              <w:spacing w:line="300" w:lineRule="auto"/>
              <w:ind w:firstLine="624"/>
              <w:jc w:val="both"/>
              <w:rPr>
                <w:rFonts w:eastAsia="Calibri"/>
                <w:lang w:eastAsia="en-US"/>
              </w:rPr>
            </w:pP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0E79A5" w:rsidRDefault="00522C28" w:rsidP="008240EB">
            <w:pPr>
              <w:pStyle w:val="TableParagraph"/>
              <w:spacing w:line="300" w:lineRule="auto"/>
              <w:jc w:val="center"/>
              <w:rPr>
                <w:rFonts w:ascii="Times New Roman" w:eastAsia="Times New Roman" w:hAnsi="Times New Roman"/>
                <w:b/>
                <w:sz w:val="24"/>
                <w:szCs w:val="24"/>
                <w:lang w:val="ru-RU"/>
              </w:rPr>
            </w:pPr>
            <w:r w:rsidRPr="008240EB">
              <w:rPr>
                <w:rFonts w:ascii="Times New Roman" w:hAnsi="Times New Roman"/>
                <w:b/>
                <w:sz w:val="24"/>
                <w:szCs w:val="24"/>
              </w:rPr>
              <w:t>I</w:t>
            </w:r>
            <w:r w:rsidRPr="000E79A5">
              <w:rPr>
                <w:rFonts w:ascii="Times New Roman" w:hAnsi="Times New Roman"/>
                <w:b/>
                <w:spacing w:val="-2"/>
                <w:sz w:val="24"/>
                <w:szCs w:val="24"/>
                <w:lang w:val="ru-RU"/>
              </w:rPr>
              <w:t xml:space="preserve"> </w:t>
            </w:r>
            <w:r w:rsidRPr="000E79A5">
              <w:rPr>
                <w:rFonts w:ascii="Times New Roman" w:hAnsi="Times New Roman"/>
                <w:b/>
                <w:spacing w:val="-1"/>
                <w:sz w:val="24"/>
                <w:szCs w:val="24"/>
                <w:lang w:val="ru-RU"/>
              </w:rPr>
              <w:t>ступень</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0E79A5" w:rsidRDefault="00522C28" w:rsidP="008240EB">
            <w:pPr>
              <w:pStyle w:val="TableParagraph"/>
              <w:spacing w:line="300" w:lineRule="auto"/>
              <w:jc w:val="center"/>
              <w:rPr>
                <w:rFonts w:ascii="Times New Roman" w:eastAsia="Times New Roman" w:hAnsi="Times New Roman"/>
                <w:b/>
                <w:sz w:val="24"/>
                <w:szCs w:val="24"/>
                <w:lang w:val="ru-RU"/>
              </w:rPr>
            </w:pPr>
            <w:r w:rsidRPr="008240EB">
              <w:rPr>
                <w:rFonts w:ascii="Times New Roman" w:hAnsi="Times New Roman"/>
                <w:b/>
                <w:spacing w:val="-1"/>
                <w:sz w:val="24"/>
                <w:szCs w:val="24"/>
              </w:rPr>
              <w:t>II</w:t>
            </w:r>
            <w:r w:rsidRPr="000E79A5">
              <w:rPr>
                <w:rFonts w:ascii="Times New Roman" w:hAnsi="Times New Roman"/>
                <w:b/>
                <w:spacing w:val="-2"/>
                <w:sz w:val="24"/>
                <w:szCs w:val="24"/>
                <w:lang w:val="ru-RU"/>
              </w:rPr>
              <w:t xml:space="preserve"> </w:t>
            </w:r>
            <w:r w:rsidRPr="000E79A5">
              <w:rPr>
                <w:rFonts w:ascii="Times New Roman" w:hAnsi="Times New Roman"/>
                <w:b/>
                <w:spacing w:val="-1"/>
                <w:sz w:val="24"/>
                <w:szCs w:val="24"/>
                <w:lang w:val="ru-RU"/>
              </w:rPr>
              <w:t>ступень</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0E79A5" w:rsidRDefault="00522C28" w:rsidP="008240EB">
            <w:pPr>
              <w:pStyle w:val="TableParagraph"/>
              <w:spacing w:line="300" w:lineRule="auto"/>
              <w:jc w:val="center"/>
              <w:rPr>
                <w:rFonts w:ascii="Times New Roman" w:eastAsia="Times New Roman" w:hAnsi="Times New Roman"/>
                <w:b/>
                <w:sz w:val="24"/>
                <w:szCs w:val="24"/>
                <w:lang w:val="ru-RU"/>
              </w:rPr>
            </w:pPr>
            <w:r w:rsidRPr="008240EB">
              <w:rPr>
                <w:rFonts w:ascii="Times New Roman" w:hAnsi="Times New Roman"/>
                <w:b/>
                <w:spacing w:val="-1"/>
                <w:sz w:val="24"/>
                <w:szCs w:val="24"/>
              </w:rPr>
              <w:t>III</w:t>
            </w:r>
            <w:r w:rsidRPr="000E79A5">
              <w:rPr>
                <w:rFonts w:ascii="Times New Roman" w:hAnsi="Times New Roman"/>
                <w:b/>
                <w:spacing w:val="-2"/>
                <w:sz w:val="24"/>
                <w:szCs w:val="24"/>
                <w:lang w:val="ru-RU"/>
              </w:rPr>
              <w:t xml:space="preserve"> </w:t>
            </w:r>
            <w:r w:rsidRPr="000E79A5">
              <w:rPr>
                <w:rFonts w:ascii="Times New Roman" w:hAnsi="Times New Roman"/>
                <w:b/>
                <w:sz w:val="24"/>
                <w:szCs w:val="24"/>
                <w:lang w:val="ru-RU"/>
              </w:rPr>
              <w:t>ступень</w:t>
            </w:r>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hAnsi="Times New Roman"/>
                <w:spacing w:val="1"/>
                <w:sz w:val="24"/>
                <w:szCs w:val="24"/>
                <w:lang w:val="ru-RU"/>
              </w:rPr>
            </w:pPr>
            <w:r w:rsidRPr="000E79A5">
              <w:rPr>
                <w:rFonts w:ascii="Times New Roman" w:hAnsi="Times New Roman"/>
                <w:spacing w:val="-1"/>
                <w:sz w:val="24"/>
                <w:szCs w:val="24"/>
                <w:lang w:val="ru-RU"/>
              </w:rPr>
              <w:t>Продолжительность</w:t>
            </w:r>
          </w:p>
          <w:p w:rsidR="00522C28" w:rsidRPr="000E79A5" w:rsidRDefault="00522C28" w:rsidP="008240EB">
            <w:pPr>
              <w:pStyle w:val="TableParagraph"/>
              <w:spacing w:line="300" w:lineRule="auto"/>
              <w:jc w:val="center"/>
              <w:rPr>
                <w:rFonts w:ascii="Times New Roman" w:eastAsia="Times New Roman" w:hAnsi="Times New Roman"/>
                <w:sz w:val="24"/>
                <w:szCs w:val="24"/>
                <w:lang w:val="ru-RU"/>
              </w:rPr>
            </w:pPr>
            <w:r w:rsidRPr="000E79A5">
              <w:rPr>
                <w:rFonts w:ascii="Times New Roman" w:hAnsi="Times New Roman"/>
                <w:spacing w:val="-1"/>
                <w:sz w:val="24"/>
                <w:szCs w:val="24"/>
                <w:lang w:val="ru-RU"/>
              </w:rPr>
              <w:t>учебной</w:t>
            </w:r>
            <w:r w:rsidRPr="000E79A5">
              <w:rPr>
                <w:rFonts w:ascii="Times New Roman" w:hAnsi="Times New Roman"/>
                <w:spacing w:val="34"/>
                <w:w w:val="99"/>
                <w:sz w:val="24"/>
                <w:szCs w:val="24"/>
                <w:lang w:val="ru-RU"/>
              </w:rPr>
              <w:t xml:space="preserve"> </w:t>
            </w:r>
            <w:r w:rsidRPr="000E79A5">
              <w:rPr>
                <w:rFonts w:ascii="Times New Roman" w:hAnsi="Times New Roman"/>
                <w:sz w:val="24"/>
                <w:szCs w:val="24"/>
                <w:lang w:val="ru-RU"/>
              </w:rPr>
              <w:t>недели:</w:t>
            </w: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hAnsi="Times New Roman"/>
                <w:spacing w:val="-1"/>
                <w:sz w:val="24"/>
                <w:szCs w:val="24"/>
                <w:lang w:val="ru-RU"/>
              </w:rPr>
            </w:pPr>
            <w:r w:rsidRPr="000E79A5">
              <w:rPr>
                <w:rFonts w:ascii="Times New Roman" w:hAnsi="Times New Roman"/>
                <w:spacing w:val="-1"/>
                <w:sz w:val="24"/>
                <w:szCs w:val="24"/>
                <w:lang w:val="ru-RU"/>
              </w:rPr>
              <w:t>Пятидневная</w:t>
            </w:r>
          </w:p>
          <w:p w:rsidR="00522C28" w:rsidRPr="000E79A5" w:rsidRDefault="00522C28" w:rsidP="008240EB">
            <w:pPr>
              <w:pStyle w:val="TableParagraph"/>
              <w:spacing w:line="300" w:lineRule="auto"/>
              <w:jc w:val="center"/>
              <w:rPr>
                <w:rFonts w:ascii="Times New Roman" w:eastAsia="Times New Roman" w:hAnsi="Times New Roman"/>
                <w:sz w:val="24"/>
                <w:szCs w:val="24"/>
                <w:lang w:val="ru-RU"/>
              </w:rPr>
            </w:pPr>
            <w:r w:rsidRPr="000E79A5">
              <w:rPr>
                <w:rFonts w:ascii="Times New Roman" w:hAnsi="Times New Roman"/>
                <w:spacing w:val="-1"/>
                <w:sz w:val="24"/>
                <w:szCs w:val="24"/>
                <w:lang w:val="ru-RU"/>
              </w:rPr>
              <w:t>неделя</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widowControl w:val="0"/>
              <w:spacing w:line="300" w:lineRule="auto"/>
              <w:jc w:val="center"/>
              <w:rPr>
                <w:rFonts w:eastAsia="Calibri"/>
                <w:spacing w:val="-2"/>
                <w:lang w:eastAsia="en-US"/>
              </w:rPr>
            </w:pPr>
            <w:r w:rsidRPr="000E79A5">
              <w:rPr>
                <w:rFonts w:eastAsia="Calibri"/>
                <w:spacing w:val="-1"/>
                <w:lang w:eastAsia="en-US"/>
              </w:rPr>
              <w:t>Пятидневная</w:t>
            </w:r>
          </w:p>
          <w:p w:rsidR="00522C28" w:rsidRPr="000E79A5" w:rsidRDefault="00522C28" w:rsidP="008240EB">
            <w:pPr>
              <w:widowControl w:val="0"/>
              <w:spacing w:line="300" w:lineRule="auto"/>
              <w:jc w:val="center"/>
              <w:rPr>
                <w:rFonts w:eastAsia="Calibri"/>
                <w:lang w:eastAsia="en-US"/>
              </w:rPr>
            </w:pPr>
            <w:r w:rsidRPr="000E79A5">
              <w:rPr>
                <w:rFonts w:eastAsia="Calibri"/>
                <w:spacing w:val="-1"/>
                <w:lang w:eastAsia="en-US"/>
              </w:rPr>
              <w:t>неделя</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widowControl w:val="0"/>
              <w:spacing w:line="300" w:lineRule="auto"/>
              <w:jc w:val="center"/>
              <w:rPr>
                <w:rFonts w:eastAsia="Calibri"/>
                <w:lang w:val="en-US" w:eastAsia="en-US"/>
              </w:rPr>
            </w:pPr>
            <w:r w:rsidRPr="000E79A5">
              <w:rPr>
                <w:rFonts w:eastAsia="Calibri"/>
                <w:spacing w:val="-1"/>
                <w:lang w:eastAsia="en-US"/>
              </w:rPr>
              <w:t>Пятидневная</w:t>
            </w:r>
            <w:r w:rsidRPr="000E79A5">
              <w:rPr>
                <w:rFonts w:eastAsia="Calibri"/>
                <w:spacing w:val="-2"/>
                <w:lang w:eastAsia="en-US"/>
              </w:rPr>
              <w:t xml:space="preserve"> </w:t>
            </w:r>
            <w:proofErr w:type="spellStart"/>
            <w:r w:rsidRPr="000E79A5">
              <w:rPr>
                <w:rFonts w:eastAsia="Calibri"/>
                <w:spacing w:val="-1"/>
                <w:lang w:eastAsia="en-US"/>
              </w:rPr>
              <w:t>недел</w:t>
            </w:r>
            <w:proofErr w:type="spellEnd"/>
            <w:r w:rsidRPr="008240EB">
              <w:rPr>
                <w:rFonts w:eastAsia="Calibri"/>
                <w:spacing w:val="-1"/>
                <w:lang w:val="en-US" w:eastAsia="en-US"/>
              </w:rPr>
              <w:t>я</w:t>
            </w:r>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8240EB" w:rsidRPr="008240EB" w:rsidRDefault="008240EB" w:rsidP="008240EB">
            <w:pPr>
              <w:pStyle w:val="TableParagraph"/>
              <w:spacing w:line="300" w:lineRule="auto"/>
              <w:ind w:firstLine="284"/>
              <w:jc w:val="both"/>
              <w:rPr>
                <w:rFonts w:ascii="Times New Roman" w:hAnsi="Times New Roman"/>
                <w:spacing w:val="-1"/>
                <w:sz w:val="24"/>
                <w:szCs w:val="24"/>
                <w:lang w:val="ru-RU"/>
              </w:rPr>
            </w:pPr>
            <w:proofErr w:type="spellStart"/>
            <w:r w:rsidRPr="008240EB">
              <w:rPr>
                <w:rFonts w:ascii="Times New Roman" w:hAnsi="Times New Roman"/>
                <w:spacing w:val="-1"/>
                <w:sz w:val="24"/>
                <w:szCs w:val="24"/>
              </w:rPr>
              <w:t>Продолжительность</w:t>
            </w:r>
            <w:proofErr w:type="spellEnd"/>
          </w:p>
          <w:p w:rsidR="00522C28" w:rsidRPr="008240EB" w:rsidRDefault="008240EB" w:rsidP="008240EB">
            <w:pPr>
              <w:pStyle w:val="TableParagraph"/>
              <w:spacing w:line="300" w:lineRule="auto"/>
              <w:ind w:firstLine="284"/>
              <w:jc w:val="both"/>
              <w:rPr>
                <w:rFonts w:ascii="Times New Roman" w:eastAsia="Times New Roman" w:hAnsi="Times New Roman"/>
                <w:i/>
                <w:sz w:val="24"/>
                <w:szCs w:val="24"/>
                <w:lang w:val="ru-RU"/>
              </w:rPr>
            </w:pPr>
            <w:r w:rsidRPr="008240EB">
              <w:rPr>
                <w:rFonts w:ascii="Times New Roman" w:hAnsi="Times New Roman"/>
                <w:spacing w:val="1"/>
                <w:sz w:val="24"/>
                <w:szCs w:val="24"/>
              </w:rPr>
              <w:t xml:space="preserve"> </w:t>
            </w:r>
            <w:proofErr w:type="spellStart"/>
            <w:proofErr w:type="gramStart"/>
            <w:r w:rsidRPr="008240EB">
              <w:rPr>
                <w:rFonts w:ascii="Times New Roman" w:hAnsi="Times New Roman"/>
                <w:spacing w:val="-1"/>
                <w:sz w:val="24"/>
                <w:szCs w:val="24"/>
              </w:rPr>
              <w:t>уроков</w:t>
            </w:r>
            <w:proofErr w:type="spellEnd"/>
            <w:r w:rsidRPr="008240EB">
              <w:rPr>
                <w:rFonts w:ascii="Times New Roman" w:hAnsi="Times New Roman"/>
                <w:sz w:val="24"/>
                <w:szCs w:val="24"/>
                <w:lang w:val="ru-RU"/>
              </w:rPr>
              <w:t xml:space="preserve">  </w:t>
            </w:r>
            <w:r w:rsidRPr="008240EB">
              <w:rPr>
                <w:rFonts w:ascii="Times New Roman" w:hAnsi="Times New Roman"/>
                <w:i/>
                <w:sz w:val="24"/>
                <w:szCs w:val="24"/>
              </w:rPr>
              <w:t>(</w:t>
            </w:r>
            <w:proofErr w:type="gramEnd"/>
            <w:r w:rsidRPr="008240EB">
              <w:rPr>
                <w:rFonts w:ascii="Times New Roman" w:hAnsi="Times New Roman"/>
                <w:i/>
                <w:sz w:val="24"/>
                <w:szCs w:val="24"/>
                <w:lang w:val="ru-RU"/>
              </w:rPr>
              <w:t>мин.)</w:t>
            </w:r>
          </w:p>
        </w:tc>
        <w:tc>
          <w:tcPr>
            <w:tcW w:w="1508" w:type="pct"/>
            <w:tcBorders>
              <w:top w:val="single" w:sz="5" w:space="0" w:color="000000"/>
              <w:left w:val="single" w:sz="5" w:space="0" w:color="000000"/>
              <w:bottom w:val="single" w:sz="5" w:space="0" w:color="000000"/>
              <w:right w:val="single" w:sz="5" w:space="0" w:color="000000"/>
            </w:tcBorders>
            <w:vAlign w:val="center"/>
          </w:tcPr>
          <w:p w:rsidR="008240EB" w:rsidRDefault="00522C28" w:rsidP="008240EB">
            <w:pPr>
              <w:pStyle w:val="TableParagraph"/>
              <w:spacing w:line="300" w:lineRule="auto"/>
              <w:ind w:firstLine="227"/>
              <w:jc w:val="both"/>
              <w:rPr>
                <w:rFonts w:ascii="Times New Roman" w:hAnsi="Times New Roman"/>
                <w:i/>
                <w:sz w:val="24"/>
                <w:szCs w:val="24"/>
                <w:lang w:val="ru-RU"/>
              </w:rPr>
            </w:pPr>
            <w:r w:rsidRPr="008240EB">
              <w:rPr>
                <w:rFonts w:ascii="Times New Roman" w:hAnsi="Times New Roman"/>
                <w:sz w:val="24"/>
                <w:szCs w:val="24"/>
                <w:lang w:val="ru-RU"/>
              </w:rPr>
              <w:t>1</w:t>
            </w:r>
            <w:r w:rsidRPr="008240EB">
              <w:rPr>
                <w:rFonts w:ascii="Times New Roman" w:hAnsi="Times New Roman"/>
                <w:spacing w:val="-1"/>
                <w:sz w:val="24"/>
                <w:szCs w:val="24"/>
                <w:lang w:val="ru-RU"/>
              </w:rPr>
              <w:t xml:space="preserve"> </w:t>
            </w:r>
            <w:r w:rsidR="00DB3D16" w:rsidRPr="008240EB">
              <w:rPr>
                <w:rFonts w:ascii="Times New Roman" w:hAnsi="Times New Roman"/>
                <w:sz w:val="24"/>
                <w:szCs w:val="24"/>
                <w:lang w:val="ru-RU"/>
              </w:rPr>
              <w:t>класс</w:t>
            </w:r>
            <w:r w:rsidRPr="008240EB">
              <w:rPr>
                <w:rFonts w:ascii="Times New Roman" w:hAnsi="Times New Roman"/>
                <w:sz w:val="24"/>
                <w:szCs w:val="24"/>
                <w:lang w:val="ru-RU"/>
              </w:rPr>
              <w:t xml:space="preserve"> </w:t>
            </w:r>
            <w:r w:rsidR="00DB3D16" w:rsidRPr="008240EB">
              <w:rPr>
                <w:rFonts w:ascii="Times New Roman" w:hAnsi="Times New Roman"/>
                <w:i/>
                <w:sz w:val="24"/>
                <w:szCs w:val="24"/>
                <w:lang w:val="ru-RU"/>
              </w:rPr>
              <w:t>(</w:t>
            </w:r>
            <w:r w:rsidRPr="008240EB">
              <w:rPr>
                <w:rFonts w:ascii="Times New Roman" w:hAnsi="Times New Roman"/>
                <w:i/>
                <w:sz w:val="24"/>
                <w:szCs w:val="24"/>
                <w:lang w:val="ru-RU"/>
              </w:rPr>
              <w:t>1 четв</w:t>
            </w:r>
            <w:r w:rsidR="00DB3D16" w:rsidRPr="008240EB">
              <w:rPr>
                <w:rFonts w:ascii="Times New Roman" w:hAnsi="Times New Roman"/>
                <w:i/>
                <w:sz w:val="24"/>
                <w:szCs w:val="24"/>
                <w:lang w:val="ru-RU"/>
              </w:rPr>
              <w:t>ерть)</w:t>
            </w:r>
          </w:p>
          <w:p w:rsidR="00522C28" w:rsidRPr="008240EB" w:rsidRDefault="00DB3D16" w:rsidP="008240EB">
            <w:pPr>
              <w:pStyle w:val="TableParagraph"/>
              <w:spacing w:line="300" w:lineRule="auto"/>
              <w:ind w:firstLine="227"/>
              <w:jc w:val="both"/>
              <w:rPr>
                <w:rFonts w:ascii="Times New Roman" w:hAnsi="Times New Roman"/>
                <w:sz w:val="24"/>
                <w:szCs w:val="24"/>
                <w:lang w:val="ru-RU"/>
              </w:rPr>
            </w:pPr>
            <w:r w:rsidRPr="008240EB">
              <w:rPr>
                <w:rFonts w:ascii="Times New Roman" w:hAnsi="Times New Roman"/>
                <w:sz w:val="24"/>
                <w:szCs w:val="24"/>
                <w:lang w:val="ru-RU"/>
              </w:rPr>
              <w:t xml:space="preserve"> </w:t>
            </w:r>
            <w:r w:rsidR="00522C28" w:rsidRPr="008240EB">
              <w:rPr>
                <w:rFonts w:ascii="Times New Roman" w:hAnsi="Times New Roman"/>
                <w:sz w:val="24"/>
                <w:szCs w:val="24"/>
                <w:lang w:val="ru-RU"/>
              </w:rPr>
              <w:t>–</w:t>
            </w:r>
            <w:r w:rsidR="00CC4325" w:rsidRPr="008240EB">
              <w:rPr>
                <w:rFonts w:ascii="Times New Roman" w:hAnsi="Times New Roman"/>
                <w:sz w:val="24"/>
                <w:szCs w:val="24"/>
                <w:lang w:val="ru-RU"/>
              </w:rPr>
              <w:t xml:space="preserve"> </w:t>
            </w:r>
            <w:r w:rsidR="00522C28" w:rsidRPr="008240EB">
              <w:rPr>
                <w:rFonts w:ascii="Times New Roman" w:hAnsi="Times New Roman"/>
                <w:sz w:val="24"/>
                <w:szCs w:val="24"/>
                <w:lang w:val="ru-RU"/>
              </w:rPr>
              <w:t>35 мин.</w:t>
            </w:r>
          </w:p>
          <w:p w:rsidR="008240EB" w:rsidRDefault="00522C28" w:rsidP="008240EB">
            <w:pPr>
              <w:pStyle w:val="TableParagraph"/>
              <w:spacing w:line="300" w:lineRule="auto"/>
              <w:ind w:firstLine="227"/>
              <w:jc w:val="both"/>
              <w:rPr>
                <w:rFonts w:ascii="Times New Roman" w:hAnsi="Times New Roman"/>
                <w:i/>
                <w:sz w:val="24"/>
                <w:szCs w:val="24"/>
                <w:lang w:val="ru-RU"/>
              </w:rPr>
            </w:pPr>
            <w:r w:rsidRPr="008240EB">
              <w:rPr>
                <w:rFonts w:ascii="Times New Roman" w:hAnsi="Times New Roman"/>
                <w:sz w:val="24"/>
                <w:szCs w:val="24"/>
                <w:lang w:val="ru-RU"/>
              </w:rPr>
              <w:t>1</w:t>
            </w:r>
            <w:r w:rsidR="00DB3D16" w:rsidRPr="008240EB">
              <w:rPr>
                <w:rFonts w:ascii="Times New Roman" w:hAnsi="Times New Roman"/>
                <w:sz w:val="24"/>
                <w:szCs w:val="24"/>
                <w:lang w:val="ru-RU"/>
              </w:rPr>
              <w:t>класс</w:t>
            </w:r>
            <w:r w:rsidR="008240EB" w:rsidRPr="008240EB">
              <w:rPr>
                <w:rFonts w:ascii="Times New Roman" w:hAnsi="Times New Roman"/>
                <w:sz w:val="24"/>
                <w:szCs w:val="24"/>
                <w:lang w:val="ru-RU"/>
              </w:rPr>
              <w:t xml:space="preserve"> </w:t>
            </w:r>
            <w:r w:rsidR="00CC4325" w:rsidRPr="008240EB">
              <w:rPr>
                <w:rFonts w:ascii="Times New Roman" w:hAnsi="Times New Roman"/>
                <w:i/>
                <w:sz w:val="24"/>
                <w:szCs w:val="24"/>
                <w:lang w:val="ru-RU"/>
              </w:rPr>
              <w:t xml:space="preserve">(со </w:t>
            </w:r>
            <w:r w:rsidRPr="008240EB">
              <w:rPr>
                <w:rFonts w:ascii="Times New Roman" w:hAnsi="Times New Roman"/>
                <w:i/>
                <w:sz w:val="24"/>
                <w:szCs w:val="24"/>
                <w:lang w:val="ru-RU"/>
              </w:rPr>
              <w:t>2</w:t>
            </w:r>
            <w:r w:rsidRPr="008240EB">
              <w:rPr>
                <w:rFonts w:ascii="Times New Roman" w:hAnsi="Times New Roman"/>
                <w:sz w:val="24"/>
                <w:szCs w:val="24"/>
                <w:lang w:val="ru-RU"/>
              </w:rPr>
              <w:t xml:space="preserve"> </w:t>
            </w:r>
            <w:r w:rsidRPr="008240EB">
              <w:rPr>
                <w:rFonts w:ascii="Times New Roman" w:hAnsi="Times New Roman"/>
                <w:i/>
                <w:sz w:val="24"/>
                <w:szCs w:val="24"/>
                <w:lang w:val="ru-RU"/>
              </w:rPr>
              <w:t>четв</w:t>
            </w:r>
            <w:r w:rsidR="00DB3D16" w:rsidRPr="008240EB">
              <w:rPr>
                <w:rFonts w:ascii="Times New Roman" w:hAnsi="Times New Roman"/>
                <w:i/>
                <w:sz w:val="24"/>
                <w:szCs w:val="24"/>
                <w:lang w:val="ru-RU"/>
              </w:rPr>
              <w:t>ерти</w:t>
            </w:r>
            <w:r w:rsidRPr="008240EB">
              <w:rPr>
                <w:rFonts w:ascii="Times New Roman" w:hAnsi="Times New Roman"/>
                <w:i/>
                <w:sz w:val="24"/>
                <w:szCs w:val="24"/>
                <w:lang w:val="ru-RU"/>
              </w:rPr>
              <w:t>)</w:t>
            </w:r>
          </w:p>
          <w:p w:rsidR="00522C28" w:rsidRPr="008240EB" w:rsidRDefault="00522C28" w:rsidP="008240EB">
            <w:pPr>
              <w:pStyle w:val="TableParagraph"/>
              <w:spacing w:line="300" w:lineRule="auto"/>
              <w:ind w:firstLine="227"/>
              <w:jc w:val="both"/>
              <w:rPr>
                <w:rFonts w:ascii="Times New Roman" w:eastAsia="Times New Roman" w:hAnsi="Times New Roman"/>
                <w:sz w:val="24"/>
                <w:szCs w:val="24"/>
                <w:lang w:val="ru-RU"/>
              </w:rPr>
            </w:pPr>
            <w:r w:rsidRPr="008240EB">
              <w:rPr>
                <w:rFonts w:ascii="Times New Roman" w:hAnsi="Times New Roman"/>
                <w:sz w:val="24"/>
                <w:szCs w:val="24"/>
                <w:lang w:val="ru-RU"/>
              </w:rPr>
              <w:lastRenderedPageBreak/>
              <w:t xml:space="preserve"> по 4 </w:t>
            </w:r>
            <w:proofErr w:type="spellStart"/>
            <w:r w:rsidRPr="008240EB">
              <w:rPr>
                <w:rFonts w:ascii="Times New Roman" w:hAnsi="Times New Roman"/>
                <w:sz w:val="24"/>
                <w:szCs w:val="24"/>
                <w:lang w:val="ru-RU"/>
              </w:rPr>
              <w:t>кл</w:t>
            </w:r>
            <w:proofErr w:type="spellEnd"/>
            <w:r w:rsidRPr="008240EB">
              <w:rPr>
                <w:rFonts w:ascii="Times New Roman" w:hAnsi="Times New Roman"/>
                <w:sz w:val="24"/>
                <w:szCs w:val="24"/>
                <w:lang w:val="ru-RU"/>
              </w:rPr>
              <w:t>.– 45</w:t>
            </w:r>
            <w:r w:rsidRPr="008240EB">
              <w:rPr>
                <w:rFonts w:ascii="Times New Roman" w:eastAsia="Times New Roman" w:hAnsi="Times New Roman"/>
                <w:sz w:val="24"/>
                <w:szCs w:val="24"/>
                <w:lang w:val="ru-RU"/>
              </w:rPr>
              <w:t xml:space="preserve"> </w:t>
            </w:r>
            <w:r w:rsidRPr="008240EB">
              <w:rPr>
                <w:rFonts w:ascii="Times New Roman" w:hAnsi="Times New Roman"/>
                <w:sz w:val="24"/>
                <w:szCs w:val="24"/>
                <w:lang w:val="ru-RU"/>
              </w:rPr>
              <w:t>мин.</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lastRenderedPageBreak/>
              <w:t>45</w:t>
            </w:r>
            <w:r w:rsidRPr="008240EB">
              <w:rPr>
                <w:rFonts w:ascii="Times New Roman" w:hAnsi="Times New Roman"/>
                <w:spacing w:val="-1"/>
                <w:sz w:val="24"/>
                <w:szCs w:val="24"/>
                <w:lang w:val="ru-RU"/>
              </w:rPr>
              <w:t xml:space="preserve"> </w:t>
            </w:r>
            <w:r w:rsidRPr="008240EB">
              <w:rPr>
                <w:rFonts w:ascii="Times New Roman" w:hAnsi="Times New Roman"/>
                <w:sz w:val="24"/>
                <w:szCs w:val="24"/>
                <w:lang w:val="ru-RU"/>
              </w:rPr>
              <w:t>мин.</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t>45</w:t>
            </w:r>
            <w:r w:rsidRPr="008240EB">
              <w:rPr>
                <w:rFonts w:ascii="Times New Roman" w:hAnsi="Times New Roman"/>
                <w:spacing w:val="-1"/>
                <w:sz w:val="24"/>
                <w:szCs w:val="24"/>
                <w:lang w:val="ru-RU"/>
              </w:rPr>
              <w:t xml:space="preserve"> </w:t>
            </w:r>
            <w:r w:rsidRPr="008240EB">
              <w:rPr>
                <w:rFonts w:ascii="Times New Roman" w:hAnsi="Times New Roman"/>
                <w:sz w:val="24"/>
                <w:szCs w:val="24"/>
                <w:lang w:val="ru-RU"/>
              </w:rPr>
              <w:t>мин.</w:t>
            </w:r>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8240EB" w:rsidRPr="008240EB" w:rsidRDefault="00522C28" w:rsidP="008240EB">
            <w:pPr>
              <w:pStyle w:val="TableParagraph"/>
              <w:spacing w:line="300" w:lineRule="auto"/>
              <w:ind w:firstLine="284"/>
              <w:jc w:val="both"/>
              <w:rPr>
                <w:rFonts w:ascii="Times New Roman" w:hAnsi="Times New Roman"/>
                <w:spacing w:val="29"/>
                <w:w w:val="99"/>
                <w:sz w:val="24"/>
                <w:szCs w:val="24"/>
                <w:lang w:val="ru-RU"/>
              </w:rPr>
            </w:pPr>
            <w:r w:rsidRPr="008240EB">
              <w:rPr>
                <w:rFonts w:ascii="Times New Roman" w:hAnsi="Times New Roman"/>
                <w:spacing w:val="-1"/>
                <w:sz w:val="24"/>
                <w:szCs w:val="24"/>
                <w:lang w:val="ru-RU"/>
              </w:rPr>
              <w:lastRenderedPageBreak/>
              <w:t>Продолжительность</w:t>
            </w:r>
            <w:r w:rsidRPr="008240EB">
              <w:rPr>
                <w:rFonts w:ascii="Times New Roman" w:hAnsi="Times New Roman"/>
                <w:spacing w:val="29"/>
                <w:w w:val="99"/>
                <w:sz w:val="24"/>
                <w:szCs w:val="24"/>
                <w:lang w:val="ru-RU"/>
              </w:rPr>
              <w:t xml:space="preserve"> </w:t>
            </w:r>
          </w:p>
          <w:p w:rsidR="00DB3D16" w:rsidRPr="008240EB" w:rsidRDefault="00522C28"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перерывов:</w:t>
            </w:r>
          </w:p>
          <w:p w:rsidR="00522C28" w:rsidRPr="008240EB" w:rsidRDefault="00DB3D16" w:rsidP="008240EB">
            <w:pPr>
              <w:pStyle w:val="TableParagraph"/>
              <w:spacing w:line="300" w:lineRule="auto"/>
              <w:ind w:firstLine="284"/>
              <w:jc w:val="both"/>
              <w:rPr>
                <w:rFonts w:ascii="Times New Roman" w:eastAsia="Times New Roman" w:hAnsi="Times New Roman"/>
                <w:sz w:val="24"/>
                <w:szCs w:val="24"/>
                <w:lang w:val="ru-RU"/>
              </w:rPr>
            </w:pPr>
            <w:r w:rsidRPr="008240EB">
              <w:rPr>
                <w:rFonts w:ascii="Times New Roman" w:hAnsi="Times New Roman"/>
                <w:spacing w:val="-2"/>
                <w:sz w:val="24"/>
                <w:szCs w:val="24"/>
                <w:lang w:val="ru-RU"/>
              </w:rPr>
              <w:t xml:space="preserve">  </w:t>
            </w:r>
            <w:proofErr w:type="gramStart"/>
            <w:r w:rsidR="00522C28" w:rsidRPr="008240EB">
              <w:rPr>
                <w:rFonts w:ascii="Times New Roman" w:hAnsi="Times New Roman"/>
                <w:spacing w:val="-1"/>
                <w:sz w:val="24"/>
                <w:szCs w:val="24"/>
                <w:lang w:val="ru-RU"/>
              </w:rPr>
              <w:t>минимальная</w:t>
            </w:r>
            <w:proofErr w:type="gramEnd"/>
            <w:r w:rsidR="00522C28" w:rsidRPr="008240EB">
              <w:rPr>
                <w:rFonts w:ascii="Times New Roman" w:hAnsi="Times New Roman"/>
                <w:spacing w:val="31"/>
                <w:w w:val="99"/>
                <w:sz w:val="24"/>
                <w:szCs w:val="24"/>
                <w:lang w:val="ru-RU"/>
              </w:rPr>
              <w:t xml:space="preserve"> </w:t>
            </w:r>
            <w:r w:rsidR="00522C28" w:rsidRPr="008240EB">
              <w:rPr>
                <w:rFonts w:ascii="Times New Roman" w:hAnsi="Times New Roman"/>
                <w:i/>
                <w:sz w:val="24"/>
                <w:szCs w:val="24"/>
                <w:lang w:val="ru-RU"/>
              </w:rPr>
              <w:t>(мин.)</w:t>
            </w: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p>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t>10</w:t>
            </w:r>
            <w:r w:rsidRPr="008240EB">
              <w:rPr>
                <w:rFonts w:ascii="Times New Roman" w:hAnsi="Times New Roman"/>
                <w:spacing w:val="-1"/>
                <w:sz w:val="24"/>
                <w:szCs w:val="24"/>
                <w:lang w:val="ru-RU"/>
              </w:rPr>
              <w:t xml:space="preserve"> </w:t>
            </w:r>
            <w:r w:rsidRPr="008240EB">
              <w:rPr>
                <w:rFonts w:ascii="Times New Roman" w:hAnsi="Times New Roman"/>
                <w:sz w:val="24"/>
                <w:szCs w:val="24"/>
                <w:lang w:val="ru-RU"/>
              </w:rPr>
              <w:t>мин.</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p>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t>10</w:t>
            </w:r>
            <w:r w:rsidRPr="008240EB">
              <w:rPr>
                <w:rFonts w:ascii="Times New Roman" w:hAnsi="Times New Roman"/>
                <w:spacing w:val="-1"/>
                <w:sz w:val="24"/>
                <w:szCs w:val="24"/>
                <w:lang w:val="ru-RU"/>
              </w:rPr>
              <w:t xml:space="preserve"> </w:t>
            </w:r>
            <w:r w:rsidRPr="008240EB">
              <w:rPr>
                <w:rFonts w:ascii="Times New Roman" w:hAnsi="Times New Roman"/>
                <w:sz w:val="24"/>
                <w:szCs w:val="24"/>
                <w:lang w:val="ru-RU"/>
              </w:rPr>
              <w:t>мин.</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p>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t>10</w:t>
            </w:r>
            <w:r w:rsidRPr="008240EB">
              <w:rPr>
                <w:rFonts w:ascii="Times New Roman" w:hAnsi="Times New Roman"/>
                <w:spacing w:val="-1"/>
                <w:sz w:val="24"/>
                <w:szCs w:val="24"/>
                <w:lang w:val="ru-RU"/>
              </w:rPr>
              <w:t xml:space="preserve"> </w:t>
            </w:r>
            <w:r w:rsidRPr="008240EB">
              <w:rPr>
                <w:rFonts w:ascii="Times New Roman" w:hAnsi="Times New Roman"/>
                <w:sz w:val="24"/>
                <w:szCs w:val="24"/>
                <w:lang w:val="ru-RU"/>
              </w:rPr>
              <w:t>мин.</w:t>
            </w:r>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8240EB" w:rsidRPr="008240EB" w:rsidRDefault="008240EB"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Продолжительность</w:t>
            </w:r>
          </w:p>
          <w:p w:rsidR="008240EB" w:rsidRPr="008240EB" w:rsidRDefault="008240EB"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перерывов:</w:t>
            </w:r>
          </w:p>
          <w:p w:rsidR="008240EB" w:rsidRPr="008240EB" w:rsidRDefault="008240EB" w:rsidP="008240EB">
            <w:pPr>
              <w:pStyle w:val="TableParagraph"/>
              <w:spacing w:line="300" w:lineRule="auto"/>
              <w:ind w:firstLine="284"/>
              <w:jc w:val="both"/>
              <w:rPr>
                <w:rFonts w:ascii="Times New Roman" w:eastAsia="Times New Roman" w:hAnsi="Times New Roman"/>
                <w:sz w:val="24"/>
                <w:szCs w:val="24"/>
              </w:rPr>
            </w:pPr>
            <w:proofErr w:type="gramStart"/>
            <w:r w:rsidRPr="008240EB">
              <w:rPr>
                <w:rFonts w:ascii="Times New Roman" w:hAnsi="Times New Roman"/>
                <w:sz w:val="24"/>
                <w:szCs w:val="24"/>
                <w:lang w:val="ru-RU"/>
              </w:rPr>
              <w:t>макс</w:t>
            </w:r>
            <w:proofErr w:type="spellStart"/>
            <w:r w:rsidRPr="008240EB">
              <w:rPr>
                <w:rFonts w:ascii="Times New Roman" w:hAnsi="Times New Roman"/>
                <w:sz w:val="24"/>
                <w:szCs w:val="24"/>
              </w:rPr>
              <w:t>имальная</w:t>
            </w:r>
            <w:proofErr w:type="spellEnd"/>
            <w:proofErr w:type="gramEnd"/>
            <w:r w:rsidRPr="008240EB">
              <w:rPr>
                <w:rFonts w:ascii="Times New Roman" w:hAnsi="Times New Roman"/>
                <w:spacing w:val="26"/>
                <w:w w:val="99"/>
                <w:sz w:val="24"/>
                <w:szCs w:val="24"/>
              </w:rPr>
              <w:t xml:space="preserve"> </w:t>
            </w:r>
            <w:r w:rsidRPr="008240EB">
              <w:rPr>
                <w:rFonts w:ascii="Times New Roman" w:hAnsi="Times New Roman"/>
                <w:i/>
                <w:sz w:val="24"/>
                <w:szCs w:val="24"/>
              </w:rPr>
              <w:t>(</w:t>
            </w:r>
            <w:proofErr w:type="spellStart"/>
            <w:r w:rsidRPr="008240EB">
              <w:rPr>
                <w:rFonts w:ascii="Times New Roman" w:hAnsi="Times New Roman"/>
                <w:i/>
                <w:sz w:val="24"/>
                <w:szCs w:val="24"/>
              </w:rPr>
              <w:t>ми</w:t>
            </w:r>
            <w:proofErr w:type="spellEnd"/>
            <w:r w:rsidRPr="008240EB">
              <w:rPr>
                <w:rFonts w:ascii="Times New Roman" w:hAnsi="Times New Roman"/>
                <w:i/>
                <w:sz w:val="24"/>
                <w:szCs w:val="24"/>
                <w:lang w:val="ru-RU"/>
              </w:rPr>
              <w:t>н.</w:t>
            </w:r>
            <w:r w:rsidRPr="008240EB">
              <w:rPr>
                <w:rFonts w:ascii="Times New Roman" w:hAnsi="Times New Roman"/>
                <w:i/>
                <w:sz w:val="24"/>
                <w:szCs w:val="24"/>
              </w:rPr>
              <w:t>)</w:t>
            </w:r>
          </w:p>
          <w:p w:rsidR="00522C28" w:rsidRPr="008240EB" w:rsidRDefault="00522C28" w:rsidP="008240EB">
            <w:pPr>
              <w:pStyle w:val="TableParagraph"/>
              <w:spacing w:line="300" w:lineRule="auto"/>
              <w:ind w:firstLine="624"/>
              <w:jc w:val="both"/>
              <w:rPr>
                <w:rFonts w:ascii="Times New Roman" w:eastAsia="Times New Roman" w:hAnsi="Times New Roman"/>
                <w:sz w:val="24"/>
                <w:szCs w:val="24"/>
              </w:rPr>
            </w:pP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r w:rsidRPr="008240EB">
              <w:rPr>
                <w:rFonts w:ascii="Times New Roman" w:hAnsi="Times New Roman"/>
                <w:sz w:val="24"/>
                <w:szCs w:val="24"/>
              </w:rPr>
              <w:t>20</w:t>
            </w:r>
            <w:r w:rsidRPr="008240EB">
              <w:rPr>
                <w:rFonts w:ascii="Times New Roman" w:hAnsi="Times New Roman"/>
                <w:spacing w:val="-1"/>
                <w:sz w:val="24"/>
                <w:szCs w:val="24"/>
              </w:rPr>
              <w:t xml:space="preserve"> </w:t>
            </w:r>
            <w:proofErr w:type="spellStart"/>
            <w:r w:rsidRPr="008240EB">
              <w:rPr>
                <w:rFonts w:ascii="Times New Roman" w:hAnsi="Times New Roman"/>
                <w:sz w:val="24"/>
                <w:szCs w:val="24"/>
              </w:rPr>
              <w:t>мин</w:t>
            </w:r>
            <w:proofErr w:type="spellEnd"/>
            <w:r w:rsidRPr="008240EB">
              <w:rPr>
                <w:rFonts w:ascii="Times New Roman" w:hAnsi="Times New Roman"/>
                <w:sz w:val="24"/>
                <w:szCs w:val="24"/>
              </w:rPr>
              <w:t>.</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r w:rsidRPr="008240EB">
              <w:rPr>
                <w:rFonts w:ascii="Times New Roman" w:hAnsi="Times New Roman"/>
                <w:sz w:val="24"/>
                <w:szCs w:val="24"/>
              </w:rPr>
              <w:t>20</w:t>
            </w:r>
            <w:r w:rsidRPr="008240EB">
              <w:rPr>
                <w:rFonts w:ascii="Times New Roman" w:hAnsi="Times New Roman"/>
                <w:spacing w:val="-1"/>
                <w:sz w:val="24"/>
                <w:szCs w:val="24"/>
              </w:rPr>
              <w:t xml:space="preserve"> </w:t>
            </w:r>
            <w:proofErr w:type="spellStart"/>
            <w:r w:rsidRPr="008240EB">
              <w:rPr>
                <w:rFonts w:ascii="Times New Roman" w:hAnsi="Times New Roman"/>
                <w:sz w:val="24"/>
                <w:szCs w:val="24"/>
              </w:rPr>
              <w:t>мин</w:t>
            </w:r>
            <w:proofErr w:type="spellEnd"/>
            <w:r w:rsidRPr="008240EB">
              <w:rPr>
                <w:rFonts w:ascii="Times New Roman" w:hAnsi="Times New Roman"/>
                <w:sz w:val="24"/>
                <w:szCs w:val="24"/>
              </w:rPr>
              <w:t>.</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r w:rsidRPr="008240EB">
              <w:rPr>
                <w:rFonts w:ascii="Times New Roman" w:hAnsi="Times New Roman"/>
                <w:sz w:val="24"/>
                <w:szCs w:val="24"/>
              </w:rPr>
              <w:t>20</w:t>
            </w:r>
            <w:r w:rsidRPr="008240EB">
              <w:rPr>
                <w:rFonts w:ascii="Times New Roman" w:hAnsi="Times New Roman"/>
                <w:spacing w:val="-1"/>
                <w:sz w:val="24"/>
                <w:szCs w:val="24"/>
              </w:rPr>
              <w:t xml:space="preserve"> </w:t>
            </w:r>
            <w:proofErr w:type="spellStart"/>
            <w:r w:rsidRPr="008240EB">
              <w:rPr>
                <w:rFonts w:ascii="Times New Roman" w:hAnsi="Times New Roman"/>
                <w:sz w:val="24"/>
                <w:szCs w:val="24"/>
              </w:rPr>
              <w:t>мин</w:t>
            </w:r>
            <w:proofErr w:type="spellEnd"/>
            <w:r w:rsidRPr="008240EB">
              <w:rPr>
                <w:rFonts w:ascii="Times New Roman" w:hAnsi="Times New Roman"/>
                <w:sz w:val="24"/>
                <w:szCs w:val="24"/>
              </w:rPr>
              <w:t>.</w:t>
            </w:r>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8240EB" w:rsidRPr="008240EB" w:rsidRDefault="00522C28"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 xml:space="preserve">Периодичность </w:t>
            </w:r>
          </w:p>
          <w:p w:rsidR="00DB3D16" w:rsidRPr="008240EB" w:rsidRDefault="00522C28" w:rsidP="008240EB">
            <w:pPr>
              <w:pStyle w:val="TableParagraph"/>
              <w:spacing w:line="300" w:lineRule="auto"/>
              <w:ind w:firstLine="284"/>
              <w:jc w:val="both"/>
              <w:rPr>
                <w:rFonts w:ascii="Times New Roman" w:hAnsi="Times New Roman"/>
                <w:spacing w:val="41"/>
                <w:w w:val="99"/>
                <w:sz w:val="24"/>
                <w:szCs w:val="24"/>
                <w:lang w:val="ru-RU"/>
              </w:rPr>
            </w:pPr>
            <w:r w:rsidRPr="008240EB">
              <w:rPr>
                <w:rFonts w:ascii="Times New Roman" w:hAnsi="Times New Roman"/>
                <w:spacing w:val="-1"/>
                <w:sz w:val="24"/>
                <w:szCs w:val="24"/>
                <w:lang w:val="ru-RU"/>
              </w:rPr>
              <w:t>проведения</w:t>
            </w:r>
            <w:r w:rsidRPr="008240EB">
              <w:rPr>
                <w:rFonts w:ascii="Times New Roman" w:hAnsi="Times New Roman"/>
                <w:spacing w:val="41"/>
                <w:w w:val="99"/>
                <w:sz w:val="24"/>
                <w:szCs w:val="24"/>
                <w:lang w:val="ru-RU"/>
              </w:rPr>
              <w:t xml:space="preserve"> </w:t>
            </w:r>
          </w:p>
          <w:p w:rsidR="008240EB" w:rsidRPr="008240EB" w:rsidRDefault="00522C28"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 xml:space="preserve">промежуточной </w:t>
            </w:r>
          </w:p>
          <w:p w:rsidR="008240EB" w:rsidRDefault="00522C28" w:rsidP="008240EB">
            <w:pPr>
              <w:pStyle w:val="TableParagraph"/>
              <w:spacing w:line="300" w:lineRule="auto"/>
              <w:ind w:firstLine="284"/>
              <w:jc w:val="both"/>
              <w:rPr>
                <w:rFonts w:ascii="Times New Roman" w:hAnsi="Times New Roman"/>
                <w:spacing w:val="29"/>
                <w:w w:val="99"/>
                <w:sz w:val="24"/>
                <w:szCs w:val="24"/>
                <w:lang w:val="ru-RU"/>
              </w:rPr>
            </w:pPr>
            <w:r w:rsidRPr="008240EB">
              <w:rPr>
                <w:rFonts w:ascii="Times New Roman" w:hAnsi="Times New Roman"/>
                <w:sz w:val="24"/>
                <w:szCs w:val="24"/>
                <w:lang w:val="ru-RU"/>
              </w:rPr>
              <w:t>аттестации</w:t>
            </w:r>
            <w:r w:rsidR="008240EB" w:rsidRPr="008240EB">
              <w:rPr>
                <w:rFonts w:ascii="Times New Roman" w:hAnsi="Times New Roman"/>
                <w:spacing w:val="29"/>
                <w:w w:val="99"/>
                <w:sz w:val="24"/>
                <w:szCs w:val="24"/>
                <w:lang w:val="ru-RU"/>
              </w:rPr>
              <w:t xml:space="preserve"> </w:t>
            </w:r>
          </w:p>
          <w:p w:rsidR="008240EB" w:rsidRPr="008240EB" w:rsidRDefault="00522C28" w:rsidP="008240EB">
            <w:pPr>
              <w:pStyle w:val="TableParagraph"/>
              <w:spacing w:line="300" w:lineRule="auto"/>
              <w:ind w:firstLine="284"/>
              <w:jc w:val="both"/>
              <w:rPr>
                <w:rFonts w:ascii="Times New Roman" w:hAnsi="Times New Roman"/>
                <w:spacing w:val="29"/>
                <w:w w:val="99"/>
                <w:sz w:val="24"/>
                <w:szCs w:val="24"/>
                <w:lang w:val="ru-RU"/>
              </w:rPr>
            </w:pPr>
            <w:proofErr w:type="gramStart"/>
            <w:r w:rsidRPr="008240EB">
              <w:rPr>
                <w:rFonts w:ascii="Times New Roman" w:hAnsi="Times New Roman"/>
                <w:i/>
                <w:spacing w:val="-1"/>
                <w:sz w:val="24"/>
                <w:szCs w:val="24"/>
                <w:lang w:val="ru-RU"/>
              </w:rPr>
              <w:t>(четверть,</w:t>
            </w:r>
            <w:r w:rsidRPr="008240EB">
              <w:rPr>
                <w:rFonts w:ascii="Times New Roman" w:hAnsi="Times New Roman"/>
                <w:i/>
                <w:spacing w:val="-2"/>
                <w:sz w:val="24"/>
                <w:szCs w:val="24"/>
                <w:lang w:val="ru-RU"/>
              </w:rPr>
              <w:t xml:space="preserve"> </w:t>
            </w:r>
            <w:r w:rsidR="008240EB" w:rsidRPr="008240EB">
              <w:rPr>
                <w:rFonts w:ascii="Times New Roman" w:hAnsi="Times New Roman"/>
                <w:i/>
                <w:spacing w:val="-2"/>
                <w:sz w:val="24"/>
                <w:szCs w:val="24"/>
                <w:lang w:val="ru-RU"/>
              </w:rPr>
              <w:t>т</w:t>
            </w:r>
            <w:r w:rsidRPr="008240EB">
              <w:rPr>
                <w:rFonts w:ascii="Times New Roman" w:hAnsi="Times New Roman"/>
                <w:i/>
                <w:spacing w:val="-1"/>
                <w:sz w:val="24"/>
                <w:szCs w:val="24"/>
                <w:lang w:val="ru-RU"/>
              </w:rPr>
              <w:t>риместр,</w:t>
            </w:r>
            <w:r w:rsidRPr="008240EB">
              <w:rPr>
                <w:rFonts w:ascii="Times New Roman" w:hAnsi="Times New Roman"/>
                <w:i/>
                <w:spacing w:val="25"/>
                <w:w w:val="99"/>
                <w:sz w:val="24"/>
                <w:szCs w:val="24"/>
                <w:lang w:val="ru-RU"/>
              </w:rPr>
              <w:t xml:space="preserve"> </w:t>
            </w:r>
            <w:proofErr w:type="gramEnd"/>
          </w:p>
          <w:p w:rsidR="00522C28" w:rsidRPr="008240EB" w:rsidRDefault="00522C28" w:rsidP="008240EB">
            <w:pPr>
              <w:pStyle w:val="TableParagraph"/>
              <w:spacing w:line="300" w:lineRule="auto"/>
              <w:ind w:firstLine="284"/>
              <w:jc w:val="both"/>
              <w:rPr>
                <w:rFonts w:ascii="Times New Roman" w:eastAsia="Times New Roman" w:hAnsi="Times New Roman"/>
                <w:i/>
                <w:sz w:val="24"/>
                <w:szCs w:val="24"/>
                <w:lang w:val="ru-RU"/>
              </w:rPr>
            </w:pPr>
            <w:r w:rsidRPr="008240EB">
              <w:rPr>
                <w:rFonts w:ascii="Times New Roman" w:hAnsi="Times New Roman"/>
                <w:i/>
                <w:spacing w:val="-1"/>
                <w:sz w:val="24"/>
                <w:szCs w:val="24"/>
                <w:lang w:val="ru-RU"/>
              </w:rPr>
              <w:t>полугодие)</w:t>
            </w: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lang w:val="ru-RU"/>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proofErr w:type="spellStart"/>
            <w:r w:rsidRPr="008240EB">
              <w:rPr>
                <w:rFonts w:ascii="Times New Roman" w:hAnsi="Times New Roman"/>
                <w:spacing w:val="-1"/>
                <w:sz w:val="24"/>
                <w:szCs w:val="24"/>
              </w:rPr>
              <w:t>Полугодие</w:t>
            </w:r>
            <w:proofErr w:type="spellEnd"/>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proofErr w:type="spellStart"/>
            <w:r w:rsidRPr="008240EB">
              <w:rPr>
                <w:rFonts w:ascii="Times New Roman" w:hAnsi="Times New Roman"/>
                <w:spacing w:val="-1"/>
                <w:sz w:val="24"/>
                <w:szCs w:val="24"/>
              </w:rPr>
              <w:t>Полугодие</w:t>
            </w:r>
            <w:proofErr w:type="spellEnd"/>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p>
          <w:p w:rsidR="00522C28" w:rsidRPr="008240EB" w:rsidRDefault="00522C28" w:rsidP="008240EB">
            <w:pPr>
              <w:pStyle w:val="TableParagraph"/>
              <w:spacing w:line="300" w:lineRule="auto"/>
              <w:jc w:val="center"/>
              <w:rPr>
                <w:rFonts w:ascii="Times New Roman" w:eastAsia="Times New Roman" w:hAnsi="Times New Roman"/>
                <w:sz w:val="24"/>
                <w:szCs w:val="24"/>
              </w:rPr>
            </w:pPr>
            <w:proofErr w:type="spellStart"/>
            <w:r w:rsidRPr="008240EB">
              <w:rPr>
                <w:rFonts w:ascii="Times New Roman" w:hAnsi="Times New Roman"/>
                <w:spacing w:val="-1"/>
                <w:sz w:val="24"/>
                <w:szCs w:val="24"/>
              </w:rPr>
              <w:t>Полугодие</w:t>
            </w:r>
            <w:proofErr w:type="spellEnd"/>
          </w:p>
        </w:tc>
      </w:tr>
      <w:tr w:rsidR="00522C28" w:rsidRPr="00CC4325" w:rsidTr="008240EB">
        <w:trPr>
          <w:trHeight w:val="20"/>
        </w:trPr>
        <w:tc>
          <w:tcPr>
            <w:tcW w:w="1569"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DB3D16" w:rsidP="008240EB">
            <w:pPr>
              <w:pStyle w:val="TableParagraph"/>
              <w:spacing w:line="300" w:lineRule="auto"/>
              <w:ind w:firstLine="284"/>
              <w:jc w:val="both"/>
              <w:rPr>
                <w:rFonts w:ascii="Times New Roman" w:hAnsi="Times New Roman"/>
                <w:spacing w:val="-1"/>
                <w:sz w:val="24"/>
                <w:szCs w:val="24"/>
                <w:lang w:val="ru-RU"/>
              </w:rPr>
            </w:pPr>
            <w:r w:rsidRPr="008240EB">
              <w:rPr>
                <w:rFonts w:ascii="Times New Roman" w:hAnsi="Times New Roman"/>
                <w:spacing w:val="-1"/>
                <w:sz w:val="24"/>
                <w:szCs w:val="24"/>
                <w:lang w:val="ru-RU"/>
              </w:rPr>
              <w:t xml:space="preserve">  </w:t>
            </w:r>
            <w:r w:rsidR="00522C28" w:rsidRPr="008240EB">
              <w:rPr>
                <w:rFonts w:ascii="Times New Roman" w:hAnsi="Times New Roman"/>
                <w:spacing w:val="-1"/>
                <w:sz w:val="24"/>
                <w:szCs w:val="24"/>
                <w:lang w:val="ru-RU"/>
              </w:rPr>
              <w:t>Охват ГПД</w:t>
            </w:r>
          </w:p>
          <w:p w:rsidR="008240EB" w:rsidRPr="008240EB" w:rsidRDefault="00DB3D16" w:rsidP="008240EB">
            <w:pPr>
              <w:pStyle w:val="TableParagraph"/>
              <w:spacing w:line="300" w:lineRule="auto"/>
              <w:ind w:firstLine="284"/>
              <w:jc w:val="both"/>
              <w:rPr>
                <w:rFonts w:ascii="Times New Roman" w:hAnsi="Times New Roman"/>
                <w:i/>
                <w:spacing w:val="-1"/>
                <w:sz w:val="24"/>
                <w:szCs w:val="24"/>
                <w:lang w:val="ru-RU"/>
              </w:rPr>
            </w:pPr>
            <w:r w:rsidRPr="008240EB">
              <w:rPr>
                <w:rFonts w:ascii="Times New Roman" w:hAnsi="Times New Roman"/>
                <w:spacing w:val="-1"/>
                <w:sz w:val="24"/>
                <w:szCs w:val="24"/>
                <w:lang w:val="ru-RU"/>
              </w:rPr>
              <w:t xml:space="preserve"> </w:t>
            </w:r>
            <w:proofErr w:type="gramStart"/>
            <w:r w:rsidR="00522C28" w:rsidRPr="008240EB">
              <w:rPr>
                <w:rFonts w:ascii="Times New Roman" w:hAnsi="Times New Roman"/>
                <w:i/>
                <w:spacing w:val="-1"/>
                <w:sz w:val="24"/>
                <w:szCs w:val="24"/>
                <w:lang w:val="ru-RU"/>
              </w:rPr>
              <w:t>(общее</w:t>
            </w:r>
            <w:r w:rsidR="00522C28" w:rsidRPr="008240EB">
              <w:rPr>
                <w:rFonts w:ascii="Times New Roman" w:hAnsi="Times New Roman"/>
                <w:i/>
                <w:spacing w:val="-2"/>
                <w:sz w:val="24"/>
                <w:szCs w:val="24"/>
                <w:lang w:val="ru-RU"/>
              </w:rPr>
              <w:t xml:space="preserve"> </w:t>
            </w:r>
            <w:r w:rsidR="00522C28" w:rsidRPr="008240EB">
              <w:rPr>
                <w:rFonts w:ascii="Times New Roman" w:hAnsi="Times New Roman"/>
                <w:i/>
                <w:spacing w:val="-1"/>
                <w:sz w:val="24"/>
                <w:szCs w:val="24"/>
                <w:lang w:val="ru-RU"/>
              </w:rPr>
              <w:t>количество</w:t>
            </w:r>
            <w:proofErr w:type="gramEnd"/>
          </w:p>
          <w:p w:rsidR="00522C28" w:rsidRPr="008240EB" w:rsidRDefault="00522C28" w:rsidP="008240EB">
            <w:pPr>
              <w:pStyle w:val="TableParagraph"/>
              <w:spacing w:line="300" w:lineRule="auto"/>
              <w:ind w:firstLine="284"/>
              <w:jc w:val="both"/>
              <w:rPr>
                <w:rFonts w:ascii="Times New Roman" w:eastAsia="Times New Roman" w:hAnsi="Times New Roman"/>
                <w:i/>
                <w:sz w:val="24"/>
                <w:szCs w:val="24"/>
                <w:lang w:val="ru-RU"/>
              </w:rPr>
            </w:pPr>
            <w:r w:rsidRPr="008240EB">
              <w:rPr>
                <w:rFonts w:ascii="Times New Roman" w:hAnsi="Times New Roman"/>
                <w:i/>
                <w:spacing w:val="-1"/>
                <w:sz w:val="24"/>
                <w:szCs w:val="24"/>
                <w:lang w:val="ru-RU"/>
              </w:rPr>
              <w:t xml:space="preserve"> </w:t>
            </w:r>
            <w:r w:rsidRPr="008240EB">
              <w:rPr>
                <w:rFonts w:ascii="Times New Roman" w:hAnsi="Times New Roman"/>
                <w:i/>
                <w:sz w:val="24"/>
                <w:szCs w:val="24"/>
                <w:lang w:val="ru-RU"/>
              </w:rPr>
              <w:t>детей)</w:t>
            </w:r>
          </w:p>
        </w:tc>
        <w:tc>
          <w:tcPr>
            <w:tcW w:w="1508"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3D1412" w:rsidP="008240EB">
            <w:pPr>
              <w:pStyle w:val="TableParagraph"/>
              <w:spacing w:line="300" w:lineRule="auto"/>
              <w:jc w:val="center"/>
              <w:rPr>
                <w:rFonts w:ascii="Times New Roman" w:eastAsia="Times New Roman" w:hAnsi="Times New Roman"/>
                <w:sz w:val="24"/>
                <w:szCs w:val="24"/>
                <w:lang w:val="ru-RU"/>
              </w:rPr>
            </w:pPr>
            <w:r w:rsidRPr="008240EB">
              <w:rPr>
                <w:rFonts w:ascii="Times New Roman" w:hAnsi="Times New Roman"/>
                <w:sz w:val="24"/>
                <w:szCs w:val="24"/>
                <w:lang w:val="ru-RU"/>
              </w:rPr>
              <w:t>1а, 1б, 1в – 60</w:t>
            </w:r>
            <w:r w:rsidR="00522C28" w:rsidRPr="008240EB">
              <w:rPr>
                <w:rFonts w:ascii="Times New Roman" w:hAnsi="Times New Roman"/>
                <w:sz w:val="24"/>
                <w:szCs w:val="24"/>
                <w:lang w:val="ru-RU"/>
              </w:rPr>
              <w:t xml:space="preserve"> чел.</w:t>
            </w:r>
          </w:p>
        </w:tc>
        <w:tc>
          <w:tcPr>
            <w:tcW w:w="953"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r w:rsidRPr="008240EB">
              <w:rPr>
                <w:rFonts w:ascii="Times New Roman" w:hAnsi="Times New Roman"/>
                <w:sz w:val="24"/>
                <w:szCs w:val="24"/>
              </w:rPr>
              <w:t>-</w:t>
            </w:r>
          </w:p>
        </w:tc>
        <w:tc>
          <w:tcPr>
            <w:tcW w:w="970" w:type="pct"/>
            <w:tcBorders>
              <w:top w:val="single" w:sz="5" w:space="0" w:color="000000"/>
              <w:left w:val="single" w:sz="5" w:space="0" w:color="000000"/>
              <w:bottom w:val="single" w:sz="5" w:space="0" w:color="000000"/>
              <w:right w:val="single" w:sz="5" w:space="0" w:color="000000"/>
            </w:tcBorders>
            <w:vAlign w:val="center"/>
          </w:tcPr>
          <w:p w:rsidR="00522C28" w:rsidRPr="008240EB" w:rsidRDefault="00522C28" w:rsidP="008240EB">
            <w:pPr>
              <w:pStyle w:val="TableParagraph"/>
              <w:spacing w:line="300" w:lineRule="auto"/>
              <w:jc w:val="center"/>
              <w:rPr>
                <w:rFonts w:ascii="Times New Roman" w:eastAsia="Times New Roman" w:hAnsi="Times New Roman"/>
                <w:sz w:val="24"/>
                <w:szCs w:val="24"/>
              </w:rPr>
            </w:pPr>
            <w:r w:rsidRPr="008240EB">
              <w:rPr>
                <w:rFonts w:ascii="Times New Roman" w:hAnsi="Times New Roman"/>
                <w:sz w:val="24"/>
                <w:szCs w:val="24"/>
              </w:rPr>
              <w:t>-</w:t>
            </w:r>
          </w:p>
        </w:tc>
      </w:tr>
    </w:tbl>
    <w:p w:rsidR="008A3F88" w:rsidRPr="00CC4325" w:rsidRDefault="008A3F88" w:rsidP="00CC4325">
      <w:pPr>
        <w:spacing w:line="300" w:lineRule="auto"/>
        <w:jc w:val="both"/>
        <w:rPr>
          <w:sz w:val="28"/>
          <w:szCs w:val="28"/>
        </w:rPr>
      </w:pPr>
    </w:p>
    <w:p w:rsidR="00522C28" w:rsidRPr="00CC4325" w:rsidRDefault="00522C28" w:rsidP="00CC4325">
      <w:pPr>
        <w:spacing w:line="300" w:lineRule="auto"/>
        <w:ind w:firstLine="708"/>
        <w:jc w:val="both"/>
        <w:rPr>
          <w:sz w:val="28"/>
          <w:szCs w:val="28"/>
        </w:rPr>
      </w:pPr>
      <w:r w:rsidRPr="00CC4325">
        <w:rPr>
          <w:sz w:val="28"/>
          <w:szCs w:val="28"/>
        </w:rPr>
        <w:t xml:space="preserve">Продолжительность учебного года: 1 класс – 33 учебные недели, 2–4 классы – 34, 5-11 классы – 35 учебных недель. </w:t>
      </w:r>
    </w:p>
    <w:p w:rsidR="00535990" w:rsidRPr="00CC4325" w:rsidRDefault="00D817D2" w:rsidP="00CC4325">
      <w:pPr>
        <w:spacing w:line="300" w:lineRule="auto"/>
        <w:ind w:firstLine="708"/>
        <w:jc w:val="both"/>
        <w:rPr>
          <w:sz w:val="28"/>
          <w:szCs w:val="28"/>
        </w:rPr>
      </w:pPr>
      <w:proofErr w:type="gramStart"/>
      <w:r w:rsidRPr="00CC4325">
        <w:rPr>
          <w:sz w:val="28"/>
          <w:szCs w:val="28"/>
        </w:rPr>
        <w:t>В 1-</w:t>
      </w:r>
      <w:r w:rsidR="00303E81" w:rsidRPr="00CC4325">
        <w:rPr>
          <w:sz w:val="28"/>
          <w:szCs w:val="28"/>
        </w:rPr>
        <w:t>11</w:t>
      </w:r>
      <w:r w:rsidR="001C2A8D" w:rsidRPr="00CC4325">
        <w:rPr>
          <w:sz w:val="28"/>
          <w:szCs w:val="28"/>
        </w:rPr>
        <w:t xml:space="preserve"> классах</w:t>
      </w:r>
      <w:r w:rsidR="002449CF" w:rsidRPr="00CC4325">
        <w:rPr>
          <w:sz w:val="28"/>
          <w:szCs w:val="28"/>
        </w:rPr>
        <w:t xml:space="preserve"> учебный план разработан на основе Закона </w:t>
      </w:r>
      <w:r w:rsidR="00303E81" w:rsidRPr="00CC4325">
        <w:rPr>
          <w:sz w:val="28"/>
          <w:szCs w:val="28"/>
        </w:rPr>
        <w:t xml:space="preserve"> «Об образовании в Российской Федерации»</w:t>
      </w:r>
      <w:r w:rsidR="002449CF" w:rsidRPr="00CC4325">
        <w:rPr>
          <w:sz w:val="28"/>
          <w:szCs w:val="28"/>
        </w:rPr>
        <w:t xml:space="preserve"> </w:t>
      </w:r>
      <w:r w:rsidR="00535990" w:rsidRPr="00CC4325">
        <w:rPr>
          <w:sz w:val="28"/>
          <w:szCs w:val="28"/>
        </w:rPr>
        <w:t>№273 от 29.12.2012г.</w:t>
      </w:r>
      <w:r w:rsidR="008B189C" w:rsidRPr="00CC4325">
        <w:rPr>
          <w:sz w:val="28"/>
          <w:szCs w:val="28"/>
        </w:rPr>
        <w:t>,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учебного плана, утверждённого приказом Министерством образования России (</w:t>
      </w:r>
      <w:proofErr w:type="spellStart"/>
      <w:r w:rsidR="008B189C" w:rsidRPr="00CC4325">
        <w:rPr>
          <w:sz w:val="28"/>
          <w:szCs w:val="28"/>
        </w:rPr>
        <w:t>МОиН</w:t>
      </w:r>
      <w:proofErr w:type="spellEnd"/>
      <w:r w:rsidR="008B189C" w:rsidRPr="00CC4325">
        <w:rPr>
          <w:sz w:val="28"/>
          <w:szCs w:val="28"/>
        </w:rPr>
        <w:t xml:space="preserve"> РФ №373 от 06.10.2009)</w:t>
      </w:r>
      <w:r w:rsidR="00535990" w:rsidRPr="00CC4325">
        <w:rPr>
          <w:sz w:val="28"/>
          <w:szCs w:val="28"/>
        </w:rPr>
        <w:t xml:space="preserve"> </w:t>
      </w:r>
      <w:r w:rsidR="00BF43D0" w:rsidRPr="00CC4325">
        <w:rPr>
          <w:sz w:val="28"/>
          <w:szCs w:val="28"/>
        </w:rPr>
        <w:t>с учётом особенностей</w:t>
      </w:r>
      <w:r w:rsidR="008B189C" w:rsidRPr="00CC4325">
        <w:rPr>
          <w:sz w:val="28"/>
          <w:szCs w:val="28"/>
        </w:rPr>
        <w:t xml:space="preserve"> и специфики Основной образовательной программы начального общего  и основного общего образования. </w:t>
      </w:r>
      <w:proofErr w:type="gramEnd"/>
    </w:p>
    <w:p w:rsidR="00303E81" w:rsidRPr="00CC4325" w:rsidRDefault="002449CF" w:rsidP="00CC4325">
      <w:pPr>
        <w:spacing w:line="300" w:lineRule="auto"/>
        <w:ind w:firstLine="708"/>
        <w:jc w:val="both"/>
        <w:rPr>
          <w:sz w:val="28"/>
          <w:szCs w:val="28"/>
        </w:rPr>
      </w:pPr>
      <w:r w:rsidRPr="00CC4325">
        <w:rPr>
          <w:sz w:val="28"/>
          <w:szCs w:val="28"/>
        </w:rPr>
        <w:t xml:space="preserve">Учебный план рассчитан на </w:t>
      </w:r>
      <w:r w:rsidR="00D817D2" w:rsidRPr="00CC4325">
        <w:rPr>
          <w:sz w:val="28"/>
          <w:szCs w:val="28"/>
        </w:rPr>
        <w:t>5</w:t>
      </w:r>
      <w:r w:rsidRPr="00CC4325">
        <w:rPr>
          <w:sz w:val="28"/>
          <w:szCs w:val="28"/>
        </w:rPr>
        <w:t xml:space="preserve"> учебных дней в неделю. Учебная нагрузка учащихся не превышает предельно допустимого уровня. Режим учебных занятий, расписание уроков составлены с учетом динамики умственной работоспособности учащихся в теч</w:t>
      </w:r>
      <w:r w:rsidR="00303E81" w:rsidRPr="00CC4325">
        <w:rPr>
          <w:sz w:val="28"/>
          <w:szCs w:val="28"/>
        </w:rPr>
        <w:t xml:space="preserve">ение учебного дня, недели, года. </w:t>
      </w:r>
    </w:p>
    <w:p w:rsidR="002449CF" w:rsidRPr="00CC4325" w:rsidRDefault="002449CF" w:rsidP="00CC4325">
      <w:pPr>
        <w:spacing w:line="300" w:lineRule="auto"/>
        <w:ind w:firstLine="708"/>
        <w:jc w:val="both"/>
        <w:rPr>
          <w:sz w:val="28"/>
          <w:szCs w:val="28"/>
        </w:rPr>
      </w:pPr>
      <w:r w:rsidRPr="00CC4325">
        <w:rPr>
          <w:sz w:val="28"/>
          <w:szCs w:val="28"/>
        </w:rPr>
        <w:t xml:space="preserve">Номенклатура </w:t>
      </w:r>
      <w:r w:rsidR="00AF4873" w:rsidRPr="00CC4325">
        <w:rPr>
          <w:sz w:val="28"/>
          <w:szCs w:val="28"/>
        </w:rPr>
        <w:t>учебных</w:t>
      </w:r>
      <w:r w:rsidRPr="00CC4325">
        <w:rPr>
          <w:sz w:val="28"/>
          <w:szCs w:val="28"/>
        </w:rPr>
        <w:t xml:space="preserve"> предметов, определенных федеральным </w:t>
      </w:r>
      <w:r w:rsidR="00BF43D0" w:rsidRPr="00CC4325">
        <w:rPr>
          <w:sz w:val="28"/>
          <w:szCs w:val="28"/>
        </w:rPr>
        <w:t>у</w:t>
      </w:r>
      <w:r w:rsidRPr="00CC4325">
        <w:rPr>
          <w:sz w:val="28"/>
          <w:szCs w:val="28"/>
        </w:rPr>
        <w:t>чебным планом, сохранена. В учебном плане сохранено в необходимом объеме содержание, являющееся обязательным на каждой ступени обучения.</w:t>
      </w:r>
    </w:p>
    <w:p w:rsidR="00D817D2" w:rsidRPr="00CC4325" w:rsidRDefault="00D817D2" w:rsidP="009F3431">
      <w:pPr>
        <w:spacing w:line="300" w:lineRule="auto"/>
        <w:ind w:firstLine="708"/>
        <w:jc w:val="both"/>
        <w:rPr>
          <w:sz w:val="28"/>
          <w:szCs w:val="28"/>
        </w:rPr>
      </w:pPr>
      <w:r w:rsidRPr="00CC4325">
        <w:rPr>
          <w:sz w:val="28"/>
          <w:szCs w:val="28"/>
        </w:rPr>
        <w:t xml:space="preserve">Инвариантная часть учебного плана выдержана полностью во всех классах. Предметы вариативной части учитывают перспективы и </w:t>
      </w:r>
      <w:r w:rsidRPr="00CC4325">
        <w:rPr>
          <w:sz w:val="28"/>
          <w:szCs w:val="28"/>
        </w:rPr>
        <w:lastRenderedPageBreak/>
        <w:t>особенности развития школы</w:t>
      </w:r>
      <w:r w:rsidR="008A3F88" w:rsidRPr="00CC4325">
        <w:rPr>
          <w:sz w:val="28"/>
          <w:szCs w:val="28"/>
        </w:rPr>
        <w:t xml:space="preserve">. </w:t>
      </w:r>
      <w:r w:rsidRPr="00CC4325">
        <w:rPr>
          <w:sz w:val="28"/>
          <w:szCs w:val="28"/>
        </w:rPr>
        <w:t xml:space="preserve">Учебный план школы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Учебный план разработан в зависимости от условий деятельности школы и в соответствии с Программой развития школы, запросов </w:t>
      </w:r>
      <w:r w:rsidR="00303E81" w:rsidRPr="00CC4325">
        <w:rPr>
          <w:sz w:val="28"/>
          <w:szCs w:val="28"/>
        </w:rPr>
        <w:t xml:space="preserve"> </w:t>
      </w:r>
      <w:r w:rsidRPr="00CC4325">
        <w:rPr>
          <w:sz w:val="28"/>
          <w:szCs w:val="28"/>
        </w:rPr>
        <w:t xml:space="preserve">родителей и </w:t>
      </w:r>
      <w:r w:rsidR="008A3F88" w:rsidRPr="00CC4325">
        <w:rPr>
          <w:sz w:val="28"/>
          <w:szCs w:val="28"/>
        </w:rPr>
        <w:t>обучающихся</w:t>
      </w:r>
      <w:r w:rsidRPr="00CC4325">
        <w:rPr>
          <w:sz w:val="28"/>
          <w:szCs w:val="28"/>
        </w:rPr>
        <w:t>. Для выполнения учебного плана в школе имеется необходимый высококвалифицированный кадровый, научно-методический и учебно-методический потенциал.</w:t>
      </w:r>
    </w:p>
    <w:p w:rsidR="00522C28" w:rsidRPr="009F3431" w:rsidRDefault="00522C28" w:rsidP="009F3431">
      <w:pPr>
        <w:pStyle w:val="a9"/>
        <w:numPr>
          <w:ilvl w:val="0"/>
          <w:numId w:val="45"/>
        </w:numPr>
        <w:spacing w:after="0" w:line="300" w:lineRule="auto"/>
        <w:ind w:left="0"/>
        <w:jc w:val="both"/>
        <w:rPr>
          <w:rFonts w:ascii="Times New Roman" w:hAnsi="Times New Roman"/>
          <w:sz w:val="28"/>
          <w:szCs w:val="28"/>
        </w:rPr>
      </w:pPr>
      <w:r w:rsidRPr="009F3431">
        <w:rPr>
          <w:rFonts w:ascii="Times New Roman" w:hAnsi="Times New Roman"/>
          <w:sz w:val="28"/>
          <w:szCs w:val="28"/>
        </w:rPr>
        <w:t>Све</w:t>
      </w:r>
      <w:r w:rsidR="00CC4325" w:rsidRPr="009F3431">
        <w:rPr>
          <w:rFonts w:ascii="Times New Roman" w:hAnsi="Times New Roman"/>
          <w:sz w:val="28"/>
          <w:szCs w:val="28"/>
        </w:rPr>
        <w:t>дения о структуре классов в 2015-2016</w:t>
      </w:r>
      <w:r w:rsidRPr="009F3431">
        <w:rPr>
          <w:rFonts w:ascii="Times New Roman" w:hAnsi="Times New Roman"/>
          <w:sz w:val="28"/>
          <w:szCs w:val="28"/>
        </w:rPr>
        <w:t xml:space="preserve"> </w:t>
      </w:r>
      <w:proofErr w:type="spellStart"/>
      <w:r w:rsidRPr="009F3431">
        <w:rPr>
          <w:rFonts w:ascii="Times New Roman" w:hAnsi="Times New Roman"/>
          <w:sz w:val="28"/>
          <w:szCs w:val="28"/>
        </w:rPr>
        <w:t>уч.г</w:t>
      </w:r>
      <w:proofErr w:type="spellEnd"/>
      <w:r w:rsidRPr="009F3431">
        <w:rPr>
          <w:rFonts w:ascii="Times New Roman" w:hAnsi="Times New Roman"/>
          <w:sz w:val="28"/>
          <w:szCs w:val="28"/>
        </w:rPr>
        <w:t>.</w:t>
      </w:r>
    </w:p>
    <w:tbl>
      <w:tblPr>
        <w:tblW w:w="5000" w:type="pct"/>
        <w:tblCellMar>
          <w:left w:w="0" w:type="dxa"/>
          <w:right w:w="0" w:type="dxa"/>
        </w:tblCellMar>
        <w:tblLook w:val="01E0" w:firstRow="1" w:lastRow="1" w:firstColumn="1" w:lastColumn="1" w:noHBand="0" w:noVBand="0"/>
      </w:tblPr>
      <w:tblGrid>
        <w:gridCol w:w="3079"/>
        <w:gridCol w:w="1271"/>
        <w:gridCol w:w="1155"/>
        <w:gridCol w:w="3858"/>
      </w:tblGrid>
      <w:tr w:rsidR="00522C28" w:rsidRPr="00CC4325" w:rsidTr="00CC4325">
        <w:trPr>
          <w:trHeight w:hRule="exact" w:val="712"/>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1"/>
                <w:sz w:val="28"/>
                <w:szCs w:val="28"/>
              </w:rPr>
              <w:t>Классы</w:t>
            </w:r>
            <w:proofErr w:type="spellEnd"/>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1"/>
                <w:sz w:val="28"/>
                <w:szCs w:val="28"/>
              </w:rPr>
              <w:t>Кол-во</w:t>
            </w:r>
            <w:proofErr w:type="spellEnd"/>
            <w:r w:rsidRPr="00CC4325">
              <w:rPr>
                <w:rFonts w:ascii="Times New Roman" w:hAnsi="Times New Roman"/>
                <w:spacing w:val="-1"/>
                <w:sz w:val="28"/>
                <w:szCs w:val="28"/>
              </w:rPr>
              <w:t xml:space="preserve"> </w:t>
            </w:r>
            <w:proofErr w:type="spellStart"/>
            <w:r w:rsidRPr="00CC4325">
              <w:rPr>
                <w:rFonts w:ascii="Times New Roman" w:hAnsi="Times New Roman"/>
                <w:spacing w:val="-1"/>
                <w:sz w:val="28"/>
                <w:szCs w:val="28"/>
              </w:rPr>
              <w:t>классов</w:t>
            </w:r>
            <w:proofErr w:type="spellEnd"/>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hAnsi="Times New Roman"/>
                <w:spacing w:val="1"/>
                <w:sz w:val="28"/>
                <w:szCs w:val="28"/>
                <w:lang w:val="ru-RU"/>
              </w:rPr>
            </w:pPr>
            <w:proofErr w:type="spellStart"/>
            <w:r w:rsidRPr="00CC4325">
              <w:rPr>
                <w:rFonts w:ascii="Times New Roman" w:hAnsi="Times New Roman"/>
                <w:spacing w:val="-1"/>
                <w:sz w:val="28"/>
                <w:szCs w:val="28"/>
              </w:rPr>
              <w:t>Кол-во</w:t>
            </w:r>
            <w:proofErr w:type="spellEnd"/>
          </w:p>
          <w:p w:rsidR="00522C28" w:rsidRPr="00CC4325" w:rsidRDefault="00522C28" w:rsidP="00CC4325">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2"/>
                <w:sz w:val="28"/>
                <w:szCs w:val="28"/>
              </w:rPr>
              <w:t>уч</w:t>
            </w:r>
            <w:r w:rsidRPr="00CC4325">
              <w:rPr>
                <w:rFonts w:ascii="Times New Roman" w:hAnsi="Times New Roman"/>
                <w:spacing w:val="-2"/>
                <w:sz w:val="28"/>
                <w:szCs w:val="28"/>
                <w:lang w:val="ru-RU"/>
              </w:rPr>
              <w:t>ащихся</w:t>
            </w:r>
            <w:proofErr w:type="spellEnd"/>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1"/>
                <w:sz w:val="28"/>
                <w:szCs w:val="28"/>
              </w:rPr>
              <w:t>Программы</w:t>
            </w:r>
            <w:proofErr w:type="spellEnd"/>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1</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3</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60</w:t>
            </w:r>
          </w:p>
        </w:tc>
        <w:tc>
          <w:tcPr>
            <w:tcW w:w="2060" w:type="pct"/>
            <w:vMerge w:val="restart"/>
            <w:tcBorders>
              <w:top w:val="single" w:sz="3" w:space="0" w:color="000000"/>
              <w:left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hAnsi="Times New Roman"/>
                <w:sz w:val="28"/>
                <w:szCs w:val="28"/>
                <w:lang w:val="ru-RU"/>
              </w:rPr>
            </w:pPr>
            <w:r w:rsidRPr="00CC4325">
              <w:rPr>
                <w:rFonts w:ascii="Times New Roman" w:hAnsi="Times New Roman"/>
                <w:sz w:val="28"/>
                <w:szCs w:val="28"/>
                <w:lang w:val="ru-RU"/>
              </w:rPr>
              <w:t xml:space="preserve">1в, 2а, 3а, 4а, 4б – «Начальная школа </w:t>
            </w:r>
            <w:r w:rsidRPr="00CC4325">
              <w:rPr>
                <w:rFonts w:ascii="Times New Roman" w:hAnsi="Times New Roman"/>
                <w:sz w:val="28"/>
                <w:szCs w:val="28"/>
              </w:rPr>
              <w:t>XXI</w:t>
            </w:r>
            <w:r w:rsidRPr="00CC4325">
              <w:rPr>
                <w:rFonts w:ascii="Times New Roman" w:hAnsi="Times New Roman"/>
                <w:sz w:val="28"/>
                <w:szCs w:val="28"/>
                <w:lang w:val="ru-RU"/>
              </w:rPr>
              <w:t xml:space="preserve"> века»</w:t>
            </w:r>
          </w:p>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hAnsi="Times New Roman"/>
                <w:sz w:val="28"/>
                <w:szCs w:val="28"/>
                <w:lang w:val="ru-RU"/>
              </w:rPr>
              <w:t>1а, 1б, 2б, 3б – «Школа России»</w:t>
            </w:r>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2</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3</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62</w:t>
            </w:r>
          </w:p>
        </w:tc>
        <w:tc>
          <w:tcPr>
            <w:tcW w:w="2060" w:type="pct"/>
            <w:vMerge/>
            <w:tcBorders>
              <w:left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3</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42</w:t>
            </w:r>
          </w:p>
        </w:tc>
        <w:tc>
          <w:tcPr>
            <w:tcW w:w="2060" w:type="pct"/>
            <w:vMerge/>
            <w:tcBorders>
              <w:left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530"/>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4</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42</w:t>
            </w:r>
          </w:p>
        </w:tc>
        <w:tc>
          <w:tcPr>
            <w:tcW w:w="2060" w:type="pct"/>
            <w:vMerge/>
            <w:tcBorders>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886"/>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Малокомплектный класс коррекции</w:t>
            </w:r>
          </w:p>
          <w:p w:rsidR="00522C28" w:rsidRPr="00CC4325" w:rsidRDefault="00522C28"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(1-4)</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9</w:t>
            </w:r>
          </w:p>
        </w:tc>
        <w:tc>
          <w:tcPr>
            <w:tcW w:w="2060" w:type="pct"/>
            <w:tcBorders>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eastAsia="en-US"/>
              </w:rPr>
            </w:pPr>
            <w:r w:rsidRPr="00CC4325">
              <w:rPr>
                <w:rFonts w:eastAsia="Calibri"/>
                <w:sz w:val="28"/>
                <w:szCs w:val="28"/>
                <w:lang w:eastAsia="en-US"/>
              </w:rPr>
              <w:t>Специальные (коррекционные)</w:t>
            </w:r>
          </w:p>
          <w:p w:rsidR="00522C28" w:rsidRPr="00CC4325" w:rsidRDefault="00522C28" w:rsidP="00CC4325">
            <w:pPr>
              <w:widowControl w:val="0"/>
              <w:spacing w:line="300" w:lineRule="auto"/>
              <w:jc w:val="both"/>
              <w:rPr>
                <w:rFonts w:eastAsia="Calibri"/>
                <w:sz w:val="28"/>
                <w:szCs w:val="28"/>
                <w:lang w:eastAsia="en-US"/>
              </w:rPr>
            </w:pPr>
            <w:r w:rsidRPr="00CC4325">
              <w:rPr>
                <w:rFonts w:eastAsia="Calibri"/>
                <w:sz w:val="28"/>
                <w:szCs w:val="28"/>
                <w:lang w:eastAsia="en-US"/>
              </w:rPr>
              <w:t xml:space="preserve">общеобразовательные  программы </w:t>
            </w:r>
            <w:r w:rsidRPr="00CC4325">
              <w:rPr>
                <w:rFonts w:eastAsia="Calibri"/>
                <w:sz w:val="28"/>
                <w:szCs w:val="28"/>
                <w:lang w:val="en-US" w:eastAsia="en-US"/>
              </w:rPr>
              <w:t>VIII</w:t>
            </w:r>
            <w:r w:rsidRPr="00CC4325">
              <w:rPr>
                <w:rFonts w:eastAsia="Calibri"/>
                <w:sz w:val="28"/>
                <w:szCs w:val="28"/>
                <w:lang w:eastAsia="en-US"/>
              </w:rPr>
              <w:t xml:space="preserve"> вида</w:t>
            </w:r>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i/>
                <w:sz w:val="28"/>
                <w:szCs w:val="28"/>
              </w:rPr>
            </w:pPr>
            <w:r w:rsidRPr="00CC4325">
              <w:rPr>
                <w:rFonts w:ascii="Times New Roman" w:hAnsi="Times New Roman"/>
                <w:b/>
                <w:i/>
                <w:spacing w:val="-1"/>
                <w:sz w:val="28"/>
                <w:szCs w:val="28"/>
              </w:rPr>
              <w:t xml:space="preserve">1-4 </w:t>
            </w:r>
            <w:proofErr w:type="spellStart"/>
            <w:r w:rsidRPr="00CC4325">
              <w:rPr>
                <w:rFonts w:ascii="Times New Roman" w:hAnsi="Times New Roman"/>
                <w:b/>
                <w:i/>
                <w:sz w:val="28"/>
                <w:szCs w:val="28"/>
              </w:rPr>
              <w:t>кл</w:t>
            </w:r>
            <w:proofErr w:type="spellEnd"/>
            <w:r w:rsidRPr="00CC4325">
              <w:rPr>
                <w:rFonts w:ascii="Times New Roman" w:hAnsi="Times New Roman"/>
                <w:b/>
                <w:i/>
                <w:sz w:val="28"/>
                <w:szCs w:val="28"/>
              </w:rPr>
              <w:t>.</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i/>
                <w:sz w:val="28"/>
                <w:szCs w:val="28"/>
                <w:lang w:val="ru-RU"/>
              </w:rPr>
            </w:pPr>
            <w:r w:rsidRPr="00CC4325">
              <w:rPr>
                <w:rFonts w:ascii="Times New Roman" w:hAnsi="Times New Roman"/>
                <w:b/>
                <w:i/>
                <w:sz w:val="28"/>
                <w:szCs w:val="28"/>
                <w:lang w:val="ru-RU"/>
              </w:rPr>
              <w:t>11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i/>
                <w:sz w:val="28"/>
                <w:szCs w:val="28"/>
                <w:lang w:val="ru-RU"/>
              </w:rPr>
            </w:pPr>
            <w:r w:rsidRPr="00CC4325">
              <w:rPr>
                <w:rFonts w:ascii="Times New Roman" w:hAnsi="Times New Roman"/>
                <w:b/>
                <w:i/>
                <w:sz w:val="28"/>
                <w:szCs w:val="28"/>
                <w:lang w:val="ru-RU"/>
              </w:rPr>
              <w:t>215</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802"/>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5</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32</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hAnsi="Times New Roman"/>
                <w:spacing w:val="-1"/>
                <w:sz w:val="28"/>
                <w:szCs w:val="28"/>
                <w:lang w:val="ru-RU"/>
              </w:rPr>
            </w:pPr>
            <w:r w:rsidRPr="00CC4325">
              <w:rPr>
                <w:rFonts w:ascii="Times New Roman" w:hAnsi="Times New Roman"/>
                <w:spacing w:val="-1"/>
                <w:sz w:val="28"/>
                <w:szCs w:val="28"/>
                <w:lang w:val="ru-RU"/>
              </w:rPr>
              <w:t xml:space="preserve">5а, 5б – </w:t>
            </w:r>
            <w:r w:rsidRPr="00CC4325">
              <w:rPr>
                <w:rFonts w:ascii="Times New Roman" w:eastAsia="Times New Roman" w:hAnsi="Times New Roman"/>
                <w:sz w:val="28"/>
                <w:szCs w:val="28"/>
                <w:lang w:val="ru-RU"/>
              </w:rPr>
              <w:t>общеобразовательные классы</w:t>
            </w:r>
          </w:p>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hAnsi="Times New Roman"/>
                <w:spacing w:val="-1"/>
                <w:sz w:val="28"/>
                <w:szCs w:val="28"/>
                <w:lang w:val="ru-RU"/>
              </w:rPr>
              <w:t>5в – кадетский класс</w:t>
            </w:r>
          </w:p>
        </w:tc>
      </w:tr>
      <w:tr w:rsidR="00046646" w:rsidRPr="00CC4325" w:rsidTr="00CC4325">
        <w:trPr>
          <w:trHeight w:hRule="exact" w:val="802"/>
        </w:trPr>
        <w:tc>
          <w:tcPr>
            <w:tcW w:w="1644" w:type="pct"/>
            <w:tcBorders>
              <w:top w:val="single" w:sz="3" w:space="0" w:color="000000"/>
              <w:left w:val="single" w:sz="3" w:space="0" w:color="000000"/>
              <w:bottom w:val="single" w:sz="3" w:space="0" w:color="000000"/>
              <w:right w:val="single" w:sz="3" w:space="0" w:color="000000"/>
            </w:tcBorders>
            <w:vAlign w:val="center"/>
          </w:tcPr>
          <w:p w:rsidR="00046646" w:rsidRPr="00CC4325" w:rsidRDefault="00046646"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Малокомплектный класс коррекции</w:t>
            </w:r>
          </w:p>
          <w:p w:rsidR="00046646" w:rsidRPr="00CC4325" w:rsidRDefault="00046646"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(5 класс)</w:t>
            </w:r>
          </w:p>
        </w:tc>
        <w:tc>
          <w:tcPr>
            <w:tcW w:w="679" w:type="pct"/>
            <w:tcBorders>
              <w:top w:val="single" w:sz="3" w:space="0" w:color="000000"/>
              <w:left w:val="single" w:sz="3" w:space="0" w:color="000000"/>
              <w:bottom w:val="single" w:sz="3" w:space="0" w:color="000000"/>
              <w:right w:val="single" w:sz="3" w:space="0" w:color="000000"/>
            </w:tcBorders>
            <w:vAlign w:val="center"/>
          </w:tcPr>
          <w:p w:rsidR="00046646" w:rsidRPr="00CC4325" w:rsidRDefault="00046646"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1</w:t>
            </w:r>
          </w:p>
        </w:tc>
        <w:tc>
          <w:tcPr>
            <w:tcW w:w="617" w:type="pct"/>
            <w:tcBorders>
              <w:top w:val="single" w:sz="3" w:space="0" w:color="000000"/>
              <w:left w:val="single" w:sz="3" w:space="0" w:color="000000"/>
              <w:bottom w:val="single" w:sz="3" w:space="0" w:color="000000"/>
              <w:right w:val="single" w:sz="3" w:space="0" w:color="000000"/>
            </w:tcBorders>
            <w:vAlign w:val="center"/>
          </w:tcPr>
          <w:p w:rsidR="00046646" w:rsidRPr="00CC4325" w:rsidRDefault="00046646" w:rsidP="00CC4325">
            <w:pPr>
              <w:pStyle w:val="TableParagraph"/>
              <w:spacing w:line="300" w:lineRule="auto"/>
              <w:jc w:val="center"/>
              <w:rPr>
                <w:rFonts w:ascii="Times New Roman" w:hAnsi="Times New Roman"/>
                <w:sz w:val="28"/>
                <w:szCs w:val="28"/>
                <w:lang w:val="ru-RU"/>
              </w:rPr>
            </w:pPr>
            <w:r w:rsidRPr="00CC4325">
              <w:rPr>
                <w:rFonts w:ascii="Times New Roman" w:hAnsi="Times New Roman"/>
                <w:sz w:val="28"/>
                <w:szCs w:val="28"/>
                <w:lang w:val="ru-RU"/>
              </w:rPr>
              <w:t>6</w:t>
            </w:r>
          </w:p>
        </w:tc>
        <w:tc>
          <w:tcPr>
            <w:tcW w:w="2060" w:type="pct"/>
            <w:tcBorders>
              <w:top w:val="single" w:sz="3" w:space="0" w:color="000000"/>
              <w:left w:val="single" w:sz="3" w:space="0" w:color="000000"/>
              <w:bottom w:val="single" w:sz="3" w:space="0" w:color="000000"/>
              <w:right w:val="single" w:sz="3" w:space="0" w:color="000000"/>
            </w:tcBorders>
            <w:vAlign w:val="center"/>
          </w:tcPr>
          <w:p w:rsidR="00046646" w:rsidRPr="00CC4325" w:rsidRDefault="00046646" w:rsidP="00CC4325">
            <w:pPr>
              <w:widowControl w:val="0"/>
              <w:spacing w:line="300" w:lineRule="auto"/>
              <w:jc w:val="both"/>
              <w:rPr>
                <w:rFonts w:eastAsia="Calibri"/>
                <w:sz w:val="28"/>
                <w:szCs w:val="28"/>
                <w:lang w:eastAsia="en-US"/>
              </w:rPr>
            </w:pPr>
            <w:r w:rsidRPr="00CC4325">
              <w:rPr>
                <w:rFonts w:eastAsia="Calibri"/>
                <w:sz w:val="28"/>
                <w:szCs w:val="28"/>
                <w:lang w:eastAsia="en-US"/>
              </w:rPr>
              <w:t>Специальные (коррекционные)</w:t>
            </w:r>
          </w:p>
          <w:p w:rsidR="00046646" w:rsidRPr="00CC4325" w:rsidRDefault="00046646" w:rsidP="00CC4325">
            <w:pPr>
              <w:widowControl w:val="0"/>
              <w:spacing w:line="300" w:lineRule="auto"/>
              <w:jc w:val="both"/>
              <w:rPr>
                <w:rFonts w:eastAsia="Calibri"/>
                <w:sz w:val="28"/>
                <w:szCs w:val="28"/>
                <w:lang w:eastAsia="en-US"/>
              </w:rPr>
            </w:pPr>
            <w:r w:rsidRPr="00CC4325">
              <w:rPr>
                <w:rFonts w:eastAsia="Calibri"/>
                <w:sz w:val="28"/>
                <w:szCs w:val="28"/>
                <w:lang w:eastAsia="en-US"/>
              </w:rPr>
              <w:t xml:space="preserve">общеобразовательные  программы </w:t>
            </w:r>
            <w:r w:rsidRPr="00CC4325">
              <w:rPr>
                <w:rFonts w:eastAsia="Calibri"/>
                <w:sz w:val="28"/>
                <w:szCs w:val="28"/>
                <w:lang w:val="en-US" w:eastAsia="en-US"/>
              </w:rPr>
              <w:t>VIII</w:t>
            </w:r>
            <w:r w:rsidRPr="00CC4325">
              <w:rPr>
                <w:rFonts w:eastAsia="Calibri"/>
                <w:sz w:val="28"/>
                <w:szCs w:val="28"/>
                <w:lang w:eastAsia="en-US"/>
              </w:rPr>
              <w:t xml:space="preserve"> вида</w:t>
            </w:r>
          </w:p>
        </w:tc>
      </w:tr>
      <w:tr w:rsidR="00522C28" w:rsidRPr="00CC4325" w:rsidTr="00CC4325">
        <w:trPr>
          <w:trHeight w:hRule="exact" w:val="911"/>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6</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3</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61</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6а, 6б – общеобразовательные классы</w:t>
            </w:r>
          </w:p>
        </w:tc>
      </w:tr>
      <w:tr w:rsidR="00522C28" w:rsidRPr="00CC4325" w:rsidTr="00CC4325">
        <w:trPr>
          <w:trHeight w:hRule="exact" w:val="840"/>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7</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42</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7а, 7б – общеобразовательные классы</w:t>
            </w:r>
          </w:p>
        </w:tc>
      </w:tr>
      <w:tr w:rsidR="00522C28" w:rsidRPr="00CC4325" w:rsidTr="00CC4325">
        <w:trPr>
          <w:trHeight w:hRule="exact" w:val="834"/>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8</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33</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8а, 8б – общеобразовательные классы</w:t>
            </w:r>
          </w:p>
        </w:tc>
      </w:tr>
      <w:tr w:rsidR="00522C28" w:rsidRPr="00CC4325" w:rsidTr="00CC4325">
        <w:trPr>
          <w:trHeight w:hRule="exact" w:val="828"/>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9</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24</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both"/>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9а, 9б – общеобразовательные классы</w:t>
            </w:r>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i/>
                <w:sz w:val="28"/>
                <w:szCs w:val="28"/>
              </w:rPr>
            </w:pPr>
            <w:r w:rsidRPr="00CC4325">
              <w:rPr>
                <w:rFonts w:ascii="Times New Roman" w:hAnsi="Times New Roman"/>
                <w:b/>
                <w:i/>
                <w:spacing w:val="-1"/>
                <w:sz w:val="28"/>
                <w:szCs w:val="28"/>
              </w:rPr>
              <w:t xml:space="preserve">5-9 </w:t>
            </w:r>
            <w:proofErr w:type="spellStart"/>
            <w:r w:rsidRPr="00CC4325">
              <w:rPr>
                <w:rFonts w:ascii="Times New Roman" w:hAnsi="Times New Roman"/>
                <w:b/>
                <w:i/>
                <w:sz w:val="28"/>
                <w:szCs w:val="28"/>
              </w:rPr>
              <w:t>кл</w:t>
            </w:r>
            <w:proofErr w:type="spellEnd"/>
            <w:r w:rsidRPr="00CC4325">
              <w:rPr>
                <w:rFonts w:ascii="Times New Roman" w:hAnsi="Times New Roman"/>
                <w:b/>
                <w:i/>
                <w:sz w:val="28"/>
                <w:szCs w:val="28"/>
              </w:rPr>
              <w:t>.</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i/>
                <w:sz w:val="28"/>
                <w:szCs w:val="28"/>
                <w:lang w:val="ru-RU"/>
              </w:rPr>
            </w:pPr>
            <w:r w:rsidRPr="00CC4325">
              <w:rPr>
                <w:rFonts w:ascii="Times New Roman" w:hAnsi="Times New Roman"/>
                <w:b/>
                <w:i/>
                <w:sz w:val="28"/>
                <w:szCs w:val="28"/>
                <w:lang w:val="ru-RU"/>
              </w:rPr>
              <w:t>11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i/>
                <w:sz w:val="28"/>
                <w:szCs w:val="28"/>
                <w:lang w:val="ru-RU"/>
              </w:rPr>
            </w:pPr>
            <w:r w:rsidRPr="00CC4325">
              <w:rPr>
                <w:rFonts w:ascii="Times New Roman" w:hAnsi="Times New Roman"/>
                <w:b/>
                <w:i/>
                <w:sz w:val="28"/>
                <w:szCs w:val="28"/>
                <w:lang w:val="ru-RU"/>
              </w:rPr>
              <w:t>198</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710"/>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10</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12</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CC4325" w:rsidP="00CC4325">
            <w:pPr>
              <w:pStyle w:val="TableParagraph"/>
              <w:spacing w:line="300" w:lineRule="auto"/>
              <w:jc w:val="both"/>
              <w:rPr>
                <w:rFonts w:ascii="Times New Roman" w:eastAsia="Times New Roman" w:hAnsi="Times New Roman"/>
                <w:sz w:val="28"/>
                <w:szCs w:val="28"/>
                <w:lang w:val="ru-RU"/>
              </w:rPr>
            </w:pPr>
            <w:r>
              <w:rPr>
                <w:rFonts w:ascii="Times New Roman" w:hAnsi="Times New Roman"/>
                <w:spacing w:val="-1"/>
                <w:sz w:val="28"/>
                <w:szCs w:val="28"/>
                <w:lang w:val="ru-RU"/>
              </w:rPr>
              <w:t>-</w:t>
            </w:r>
            <w:proofErr w:type="spellStart"/>
            <w:r w:rsidR="00522C28" w:rsidRPr="00CC4325">
              <w:rPr>
                <w:rFonts w:ascii="Times New Roman" w:hAnsi="Times New Roman"/>
                <w:spacing w:val="-1"/>
                <w:sz w:val="28"/>
                <w:szCs w:val="28"/>
              </w:rPr>
              <w:t>индивидуальны</w:t>
            </w:r>
            <w:proofErr w:type="spellEnd"/>
            <w:r w:rsidR="00522C28" w:rsidRPr="00CC4325">
              <w:rPr>
                <w:rFonts w:ascii="Times New Roman" w:hAnsi="Times New Roman"/>
                <w:spacing w:val="-1"/>
                <w:sz w:val="28"/>
                <w:szCs w:val="28"/>
                <w:lang w:val="ru-RU"/>
              </w:rPr>
              <w:t>й</w:t>
            </w:r>
            <w:r w:rsidR="00522C28" w:rsidRPr="00CC4325">
              <w:rPr>
                <w:rFonts w:ascii="Times New Roman" w:hAnsi="Times New Roman"/>
                <w:spacing w:val="2"/>
                <w:sz w:val="28"/>
                <w:szCs w:val="28"/>
              </w:rPr>
              <w:t xml:space="preserve"> </w:t>
            </w:r>
            <w:r w:rsidR="00522C28" w:rsidRPr="00CC4325">
              <w:rPr>
                <w:rFonts w:ascii="Times New Roman" w:hAnsi="Times New Roman"/>
                <w:spacing w:val="-1"/>
                <w:sz w:val="28"/>
                <w:szCs w:val="28"/>
                <w:lang w:val="ru-RU"/>
              </w:rPr>
              <w:t>образовательный маршрут</w:t>
            </w:r>
          </w:p>
        </w:tc>
      </w:tr>
      <w:tr w:rsidR="00522C28" w:rsidRPr="00CC4325" w:rsidTr="00CC4325">
        <w:trPr>
          <w:trHeight w:hRule="exact" w:val="692"/>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11</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sz w:val="28"/>
                <w:szCs w:val="28"/>
              </w:rPr>
            </w:pPr>
            <w:r w:rsidRPr="00CC4325">
              <w:rPr>
                <w:rFonts w:ascii="Times New Roman" w:hAnsi="Times New Roman"/>
                <w:sz w:val="28"/>
                <w:szCs w:val="28"/>
              </w:rPr>
              <w:t>1</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sz w:val="28"/>
                <w:szCs w:val="28"/>
                <w:lang w:val="ru-RU"/>
              </w:rPr>
            </w:pPr>
            <w:r w:rsidRPr="00CC4325">
              <w:rPr>
                <w:rFonts w:ascii="Times New Roman" w:hAnsi="Times New Roman"/>
                <w:sz w:val="28"/>
                <w:szCs w:val="28"/>
                <w:lang w:val="ru-RU"/>
              </w:rPr>
              <w:t>5</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CC4325" w:rsidP="00CC4325">
            <w:pPr>
              <w:pStyle w:val="TableParagraph"/>
              <w:spacing w:line="300" w:lineRule="auto"/>
              <w:jc w:val="both"/>
              <w:rPr>
                <w:rFonts w:ascii="Times New Roman" w:eastAsia="Times New Roman" w:hAnsi="Times New Roman"/>
                <w:sz w:val="28"/>
                <w:szCs w:val="28"/>
              </w:rPr>
            </w:pPr>
            <w:r>
              <w:rPr>
                <w:rFonts w:ascii="Times New Roman" w:hAnsi="Times New Roman"/>
                <w:spacing w:val="-1"/>
                <w:sz w:val="28"/>
                <w:szCs w:val="28"/>
                <w:lang w:val="ru-RU"/>
              </w:rPr>
              <w:t>-</w:t>
            </w:r>
            <w:proofErr w:type="spellStart"/>
            <w:r w:rsidR="00522C28" w:rsidRPr="00CC4325">
              <w:rPr>
                <w:rFonts w:ascii="Times New Roman" w:hAnsi="Times New Roman"/>
                <w:spacing w:val="-1"/>
                <w:sz w:val="28"/>
                <w:szCs w:val="28"/>
              </w:rPr>
              <w:t>индивидуальны</w:t>
            </w:r>
            <w:proofErr w:type="spellEnd"/>
            <w:r w:rsidR="00522C28" w:rsidRPr="00CC4325">
              <w:rPr>
                <w:rFonts w:ascii="Times New Roman" w:hAnsi="Times New Roman"/>
                <w:spacing w:val="-1"/>
                <w:sz w:val="28"/>
                <w:szCs w:val="28"/>
                <w:lang w:val="ru-RU"/>
              </w:rPr>
              <w:t>й</w:t>
            </w:r>
            <w:r w:rsidR="00522C28" w:rsidRPr="00CC4325">
              <w:rPr>
                <w:rFonts w:ascii="Times New Roman" w:hAnsi="Times New Roman"/>
                <w:spacing w:val="2"/>
                <w:sz w:val="28"/>
                <w:szCs w:val="28"/>
              </w:rPr>
              <w:t xml:space="preserve"> </w:t>
            </w:r>
            <w:r w:rsidR="00522C28" w:rsidRPr="00CC4325">
              <w:rPr>
                <w:rFonts w:ascii="Times New Roman" w:hAnsi="Times New Roman"/>
                <w:spacing w:val="-1"/>
                <w:sz w:val="28"/>
                <w:szCs w:val="28"/>
                <w:lang w:val="ru-RU"/>
              </w:rPr>
              <w:t>образовательный маршрут</w:t>
            </w:r>
          </w:p>
        </w:tc>
      </w:tr>
      <w:tr w:rsidR="00522C28" w:rsidRPr="00CC4325" w:rsidTr="00CC4325">
        <w:trPr>
          <w:trHeight w:hRule="exact" w:val="682"/>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i/>
                <w:sz w:val="28"/>
                <w:szCs w:val="28"/>
              </w:rPr>
            </w:pPr>
            <w:r w:rsidRPr="00CC4325">
              <w:rPr>
                <w:rFonts w:ascii="Times New Roman" w:hAnsi="Times New Roman"/>
                <w:b/>
                <w:i/>
                <w:spacing w:val="-1"/>
                <w:sz w:val="28"/>
                <w:szCs w:val="28"/>
              </w:rPr>
              <w:lastRenderedPageBreak/>
              <w:t xml:space="preserve">10-11 </w:t>
            </w:r>
            <w:proofErr w:type="spellStart"/>
            <w:r w:rsidRPr="00CC4325">
              <w:rPr>
                <w:rFonts w:ascii="Times New Roman" w:hAnsi="Times New Roman"/>
                <w:b/>
                <w:i/>
                <w:sz w:val="28"/>
                <w:szCs w:val="28"/>
              </w:rPr>
              <w:t>кл</w:t>
            </w:r>
            <w:proofErr w:type="spellEnd"/>
            <w:r w:rsidRPr="00CC4325">
              <w:rPr>
                <w:rFonts w:ascii="Times New Roman" w:hAnsi="Times New Roman"/>
                <w:b/>
                <w:i/>
                <w:sz w:val="28"/>
                <w:szCs w:val="28"/>
              </w:rPr>
              <w:t>.</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i/>
                <w:sz w:val="28"/>
                <w:szCs w:val="28"/>
              </w:rPr>
            </w:pPr>
            <w:r w:rsidRPr="00CC4325">
              <w:rPr>
                <w:rFonts w:ascii="Times New Roman" w:hAnsi="Times New Roman"/>
                <w:b/>
                <w:i/>
                <w:sz w:val="28"/>
                <w:szCs w:val="28"/>
              </w:rPr>
              <w:t>2</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i/>
                <w:sz w:val="28"/>
                <w:szCs w:val="28"/>
                <w:lang w:val="ru-RU"/>
              </w:rPr>
            </w:pPr>
            <w:r w:rsidRPr="00CC4325">
              <w:rPr>
                <w:rFonts w:ascii="Times New Roman" w:hAnsi="Times New Roman"/>
                <w:b/>
                <w:i/>
                <w:sz w:val="28"/>
                <w:szCs w:val="28"/>
                <w:lang w:val="ru-RU"/>
              </w:rPr>
              <w:t>17</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r w:rsidR="00522C28" w:rsidRPr="00CC4325" w:rsidTr="00CC4325">
        <w:trPr>
          <w:trHeight w:hRule="exact" w:val="425"/>
        </w:trPr>
        <w:tc>
          <w:tcPr>
            <w:tcW w:w="1644"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pStyle w:val="TableParagraph"/>
              <w:spacing w:line="300" w:lineRule="auto"/>
              <w:jc w:val="center"/>
              <w:rPr>
                <w:rFonts w:ascii="Times New Roman" w:eastAsia="Times New Roman" w:hAnsi="Times New Roman"/>
                <w:b/>
                <w:sz w:val="28"/>
                <w:szCs w:val="28"/>
              </w:rPr>
            </w:pPr>
            <w:proofErr w:type="spellStart"/>
            <w:r w:rsidRPr="00CC4325">
              <w:rPr>
                <w:rFonts w:ascii="Times New Roman" w:hAnsi="Times New Roman"/>
                <w:b/>
                <w:spacing w:val="-1"/>
                <w:sz w:val="28"/>
                <w:szCs w:val="28"/>
              </w:rPr>
              <w:t>Всего</w:t>
            </w:r>
            <w:proofErr w:type="spellEnd"/>
            <w:r w:rsidRPr="00CC4325">
              <w:rPr>
                <w:rFonts w:ascii="Times New Roman" w:hAnsi="Times New Roman"/>
                <w:b/>
                <w:spacing w:val="-1"/>
                <w:sz w:val="28"/>
                <w:szCs w:val="28"/>
              </w:rPr>
              <w:t>:</w:t>
            </w:r>
          </w:p>
        </w:tc>
        <w:tc>
          <w:tcPr>
            <w:tcW w:w="679"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sz w:val="28"/>
                <w:szCs w:val="28"/>
                <w:lang w:val="ru-RU"/>
              </w:rPr>
            </w:pPr>
            <w:r w:rsidRPr="00CC4325">
              <w:rPr>
                <w:rFonts w:ascii="Times New Roman" w:hAnsi="Times New Roman"/>
                <w:b/>
                <w:sz w:val="28"/>
                <w:szCs w:val="28"/>
                <w:lang w:val="ru-RU"/>
              </w:rPr>
              <w:t>24</w:t>
            </w:r>
          </w:p>
        </w:tc>
        <w:tc>
          <w:tcPr>
            <w:tcW w:w="617"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046646" w:rsidP="00CC4325">
            <w:pPr>
              <w:pStyle w:val="TableParagraph"/>
              <w:spacing w:line="300" w:lineRule="auto"/>
              <w:jc w:val="center"/>
              <w:rPr>
                <w:rFonts w:ascii="Times New Roman" w:eastAsia="Times New Roman" w:hAnsi="Times New Roman"/>
                <w:b/>
                <w:sz w:val="28"/>
                <w:szCs w:val="28"/>
                <w:lang w:val="ru-RU"/>
              </w:rPr>
            </w:pPr>
            <w:r w:rsidRPr="00CC4325">
              <w:rPr>
                <w:rFonts w:ascii="Times New Roman" w:hAnsi="Times New Roman"/>
                <w:b/>
                <w:sz w:val="28"/>
                <w:szCs w:val="28"/>
                <w:lang w:val="ru-RU"/>
              </w:rPr>
              <w:t>430</w:t>
            </w:r>
          </w:p>
        </w:tc>
        <w:tc>
          <w:tcPr>
            <w:tcW w:w="2060" w:type="pct"/>
            <w:tcBorders>
              <w:top w:val="single" w:sz="3" w:space="0" w:color="000000"/>
              <w:left w:val="single" w:sz="3" w:space="0" w:color="000000"/>
              <w:bottom w:val="single" w:sz="3" w:space="0" w:color="000000"/>
              <w:right w:val="single" w:sz="3" w:space="0" w:color="000000"/>
            </w:tcBorders>
            <w:vAlign w:val="center"/>
          </w:tcPr>
          <w:p w:rsidR="00522C28" w:rsidRPr="00CC4325" w:rsidRDefault="00522C28" w:rsidP="00CC4325">
            <w:pPr>
              <w:widowControl w:val="0"/>
              <w:spacing w:line="300" w:lineRule="auto"/>
              <w:jc w:val="both"/>
              <w:rPr>
                <w:rFonts w:eastAsia="Calibri"/>
                <w:sz w:val="28"/>
                <w:szCs w:val="28"/>
                <w:lang w:val="en-US" w:eastAsia="en-US"/>
              </w:rPr>
            </w:pPr>
          </w:p>
        </w:tc>
      </w:tr>
    </w:tbl>
    <w:p w:rsidR="009A3910" w:rsidRPr="009F3431" w:rsidRDefault="009A3910" w:rsidP="009F3431">
      <w:pPr>
        <w:pStyle w:val="a9"/>
        <w:numPr>
          <w:ilvl w:val="0"/>
          <w:numId w:val="45"/>
        </w:numPr>
        <w:spacing w:after="0" w:line="300" w:lineRule="auto"/>
        <w:ind w:left="0" w:firstLine="0"/>
        <w:rPr>
          <w:rFonts w:ascii="Times New Roman" w:hAnsi="Times New Roman"/>
          <w:sz w:val="28"/>
          <w:szCs w:val="28"/>
        </w:rPr>
      </w:pPr>
      <w:r w:rsidRPr="009F3431">
        <w:rPr>
          <w:rFonts w:ascii="Times New Roman" w:hAnsi="Times New Roman"/>
          <w:sz w:val="28"/>
          <w:szCs w:val="28"/>
        </w:rPr>
        <w:t xml:space="preserve">Численный состав </w:t>
      </w:r>
      <w:proofErr w:type="gramStart"/>
      <w:r w:rsidRPr="009F3431">
        <w:rPr>
          <w:rFonts w:ascii="Times New Roman" w:hAnsi="Times New Roman"/>
          <w:sz w:val="28"/>
          <w:szCs w:val="28"/>
        </w:rPr>
        <w:t>обучающихся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914"/>
        <w:gridCol w:w="1331"/>
        <w:gridCol w:w="914"/>
        <w:gridCol w:w="1331"/>
        <w:gridCol w:w="914"/>
        <w:gridCol w:w="1331"/>
        <w:gridCol w:w="1517"/>
      </w:tblGrid>
      <w:tr w:rsidR="00217970" w:rsidRPr="00217970" w:rsidTr="00864643">
        <w:tc>
          <w:tcPr>
            <w:tcW w:w="0" w:type="auto"/>
            <w:vMerge w:val="restart"/>
            <w:vAlign w:val="center"/>
          </w:tcPr>
          <w:p w:rsidR="00217970" w:rsidRPr="00217970" w:rsidRDefault="00217970" w:rsidP="00217970">
            <w:pPr>
              <w:suppressAutoHyphens/>
              <w:jc w:val="center"/>
              <w:rPr>
                <w:b/>
                <w:lang w:eastAsia="zh-CN"/>
              </w:rPr>
            </w:pPr>
            <w:r w:rsidRPr="00217970">
              <w:rPr>
                <w:b/>
                <w:lang w:eastAsia="zh-CN"/>
              </w:rPr>
              <w:t>Год обучения</w:t>
            </w:r>
          </w:p>
        </w:tc>
        <w:tc>
          <w:tcPr>
            <w:tcW w:w="0" w:type="auto"/>
            <w:gridSpan w:val="2"/>
            <w:vAlign w:val="center"/>
          </w:tcPr>
          <w:p w:rsidR="00217970" w:rsidRPr="00217970" w:rsidRDefault="00217970" w:rsidP="00217970">
            <w:pPr>
              <w:suppressAutoHyphens/>
              <w:jc w:val="center"/>
              <w:rPr>
                <w:b/>
                <w:lang w:eastAsia="zh-CN"/>
              </w:rPr>
            </w:pPr>
            <w:r w:rsidRPr="00217970">
              <w:rPr>
                <w:b/>
                <w:lang w:eastAsia="zh-CN"/>
              </w:rPr>
              <w:t xml:space="preserve">1ступень (1-4 </w:t>
            </w:r>
            <w:proofErr w:type="spellStart"/>
            <w:r w:rsidRPr="00217970">
              <w:rPr>
                <w:b/>
                <w:lang w:eastAsia="zh-CN"/>
              </w:rPr>
              <w:t>кл</w:t>
            </w:r>
            <w:proofErr w:type="spellEnd"/>
            <w:r w:rsidRPr="00217970">
              <w:rPr>
                <w:b/>
                <w:lang w:eastAsia="zh-CN"/>
              </w:rPr>
              <w:t>.)</w:t>
            </w:r>
          </w:p>
        </w:tc>
        <w:tc>
          <w:tcPr>
            <w:tcW w:w="0" w:type="auto"/>
            <w:gridSpan w:val="2"/>
            <w:vAlign w:val="center"/>
          </w:tcPr>
          <w:p w:rsidR="00217970" w:rsidRPr="00217970" w:rsidRDefault="00217970" w:rsidP="00217970">
            <w:pPr>
              <w:suppressAutoHyphens/>
              <w:jc w:val="center"/>
              <w:rPr>
                <w:b/>
                <w:lang w:eastAsia="zh-CN"/>
              </w:rPr>
            </w:pPr>
            <w:r w:rsidRPr="00217970">
              <w:rPr>
                <w:b/>
                <w:lang w:eastAsia="zh-CN"/>
              </w:rPr>
              <w:t xml:space="preserve">2 ступень (5-9 </w:t>
            </w:r>
            <w:proofErr w:type="spellStart"/>
            <w:r w:rsidRPr="00217970">
              <w:rPr>
                <w:b/>
                <w:lang w:eastAsia="zh-CN"/>
              </w:rPr>
              <w:t>кл</w:t>
            </w:r>
            <w:proofErr w:type="spellEnd"/>
            <w:r w:rsidRPr="00217970">
              <w:rPr>
                <w:b/>
                <w:lang w:eastAsia="zh-CN"/>
              </w:rPr>
              <w:t>.)</w:t>
            </w:r>
          </w:p>
        </w:tc>
        <w:tc>
          <w:tcPr>
            <w:tcW w:w="0" w:type="auto"/>
            <w:gridSpan w:val="2"/>
            <w:vAlign w:val="center"/>
          </w:tcPr>
          <w:p w:rsidR="00217970" w:rsidRPr="00217970" w:rsidRDefault="00217970" w:rsidP="00217970">
            <w:pPr>
              <w:suppressAutoHyphens/>
              <w:jc w:val="center"/>
              <w:rPr>
                <w:b/>
                <w:lang w:eastAsia="zh-CN"/>
              </w:rPr>
            </w:pPr>
            <w:r w:rsidRPr="00217970">
              <w:rPr>
                <w:b/>
                <w:lang w:eastAsia="zh-CN"/>
              </w:rPr>
              <w:t xml:space="preserve">3 ступень (10-11 </w:t>
            </w:r>
            <w:proofErr w:type="spellStart"/>
            <w:r w:rsidRPr="00217970">
              <w:rPr>
                <w:b/>
                <w:lang w:eastAsia="zh-CN"/>
              </w:rPr>
              <w:t>кл</w:t>
            </w:r>
            <w:proofErr w:type="spellEnd"/>
            <w:r w:rsidRPr="00217970">
              <w:rPr>
                <w:b/>
                <w:lang w:eastAsia="zh-CN"/>
              </w:rPr>
              <w:t>.)</w:t>
            </w:r>
          </w:p>
        </w:tc>
        <w:tc>
          <w:tcPr>
            <w:tcW w:w="0" w:type="auto"/>
            <w:vMerge w:val="restart"/>
            <w:vAlign w:val="center"/>
          </w:tcPr>
          <w:p w:rsidR="00217970" w:rsidRPr="00217970" w:rsidRDefault="00217970" w:rsidP="00217970">
            <w:pPr>
              <w:suppressAutoHyphens/>
              <w:jc w:val="center"/>
              <w:rPr>
                <w:b/>
                <w:lang w:eastAsia="zh-CN"/>
              </w:rPr>
            </w:pPr>
            <w:r w:rsidRPr="00217970">
              <w:rPr>
                <w:b/>
                <w:lang w:eastAsia="zh-CN"/>
              </w:rPr>
              <w:t>Кол-во учащихся,</w:t>
            </w:r>
          </w:p>
          <w:p w:rsidR="00217970" w:rsidRPr="00217970" w:rsidRDefault="00217970" w:rsidP="00217970">
            <w:pPr>
              <w:suppressAutoHyphens/>
              <w:jc w:val="center"/>
              <w:rPr>
                <w:b/>
                <w:lang w:eastAsia="zh-CN"/>
              </w:rPr>
            </w:pPr>
            <w:r w:rsidRPr="00217970">
              <w:rPr>
                <w:b/>
                <w:lang w:eastAsia="zh-CN"/>
              </w:rPr>
              <w:t>чел.</w:t>
            </w:r>
          </w:p>
        </w:tc>
      </w:tr>
      <w:tr w:rsidR="00217970" w:rsidRPr="00217970" w:rsidTr="00864643">
        <w:tc>
          <w:tcPr>
            <w:tcW w:w="0" w:type="auto"/>
            <w:vMerge/>
            <w:vAlign w:val="center"/>
          </w:tcPr>
          <w:p w:rsidR="00217970" w:rsidRPr="00217970" w:rsidRDefault="00217970" w:rsidP="00217970">
            <w:pPr>
              <w:suppressAutoHyphens/>
              <w:jc w:val="center"/>
              <w:rPr>
                <w:lang w:eastAsia="zh-CN"/>
              </w:rPr>
            </w:pPr>
          </w:p>
        </w:tc>
        <w:tc>
          <w:tcPr>
            <w:tcW w:w="0" w:type="auto"/>
            <w:tcBorders>
              <w:righ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Классы</w:t>
            </w:r>
          </w:p>
        </w:tc>
        <w:tc>
          <w:tcPr>
            <w:tcW w:w="0" w:type="auto"/>
            <w:tcBorders>
              <w:lef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Кол-во учащихся,</w:t>
            </w:r>
          </w:p>
          <w:p w:rsidR="00217970" w:rsidRPr="00217970" w:rsidRDefault="00217970" w:rsidP="00217970">
            <w:pPr>
              <w:suppressAutoHyphens/>
              <w:jc w:val="center"/>
              <w:rPr>
                <w:sz w:val="22"/>
                <w:szCs w:val="22"/>
                <w:lang w:eastAsia="zh-CN"/>
              </w:rPr>
            </w:pPr>
            <w:r w:rsidRPr="00217970">
              <w:rPr>
                <w:sz w:val="22"/>
                <w:szCs w:val="22"/>
                <w:lang w:eastAsia="zh-CN"/>
              </w:rPr>
              <w:t>чел.</w:t>
            </w:r>
          </w:p>
        </w:tc>
        <w:tc>
          <w:tcPr>
            <w:tcW w:w="0" w:type="auto"/>
            <w:tcBorders>
              <w:righ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Классы</w:t>
            </w:r>
          </w:p>
        </w:tc>
        <w:tc>
          <w:tcPr>
            <w:tcW w:w="0" w:type="auto"/>
            <w:tcBorders>
              <w:lef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Кол-во учащихся,</w:t>
            </w:r>
          </w:p>
          <w:p w:rsidR="00217970" w:rsidRPr="00217970" w:rsidRDefault="00217970" w:rsidP="00217970">
            <w:pPr>
              <w:suppressAutoHyphens/>
              <w:jc w:val="center"/>
              <w:rPr>
                <w:sz w:val="22"/>
                <w:szCs w:val="22"/>
                <w:lang w:eastAsia="zh-CN"/>
              </w:rPr>
            </w:pPr>
            <w:r w:rsidRPr="00217970">
              <w:rPr>
                <w:sz w:val="22"/>
                <w:szCs w:val="22"/>
                <w:lang w:eastAsia="zh-CN"/>
              </w:rPr>
              <w:t>чел.</w:t>
            </w:r>
          </w:p>
        </w:tc>
        <w:tc>
          <w:tcPr>
            <w:tcW w:w="0" w:type="auto"/>
            <w:tcBorders>
              <w:righ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Классы</w:t>
            </w:r>
          </w:p>
        </w:tc>
        <w:tc>
          <w:tcPr>
            <w:tcW w:w="0" w:type="auto"/>
            <w:tcBorders>
              <w:left w:val="single" w:sz="4" w:space="0" w:color="auto"/>
            </w:tcBorders>
            <w:vAlign w:val="center"/>
          </w:tcPr>
          <w:p w:rsidR="00217970" w:rsidRPr="00217970" w:rsidRDefault="00217970" w:rsidP="00217970">
            <w:pPr>
              <w:suppressAutoHyphens/>
              <w:jc w:val="center"/>
              <w:rPr>
                <w:sz w:val="22"/>
                <w:szCs w:val="22"/>
                <w:lang w:eastAsia="zh-CN"/>
              </w:rPr>
            </w:pPr>
            <w:r w:rsidRPr="00217970">
              <w:rPr>
                <w:sz w:val="22"/>
                <w:szCs w:val="22"/>
                <w:lang w:eastAsia="zh-CN"/>
              </w:rPr>
              <w:t>Кол-во учащихся,</w:t>
            </w:r>
          </w:p>
          <w:p w:rsidR="00217970" w:rsidRPr="00217970" w:rsidRDefault="00217970" w:rsidP="00217970">
            <w:pPr>
              <w:suppressAutoHyphens/>
              <w:jc w:val="center"/>
              <w:rPr>
                <w:sz w:val="22"/>
                <w:szCs w:val="22"/>
                <w:lang w:eastAsia="zh-CN"/>
              </w:rPr>
            </w:pPr>
            <w:r w:rsidRPr="00217970">
              <w:rPr>
                <w:sz w:val="22"/>
                <w:szCs w:val="22"/>
                <w:lang w:eastAsia="zh-CN"/>
              </w:rPr>
              <w:t>чел.</w:t>
            </w:r>
          </w:p>
        </w:tc>
        <w:tc>
          <w:tcPr>
            <w:tcW w:w="0" w:type="auto"/>
            <w:vMerge/>
            <w:vAlign w:val="center"/>
          </w:tcPr>
          <w:p w:rsidR="00217970" w:rsidRPr="00217970" w:rsidRDefault="00217970" w:rsidP="00217970">
            <w:pPr>
              <w:suppressAutoHyphens/>
              <w:jc w:val="center"/>
              <w:rPr>
                <w:lang w:eastAsia="zh-CN"/>
              </w:rPr>
            </w:pPr>
          </w:p>
        </w:tc>
      </w:tr>
      <w:tr w:rsidR="00217970" w:rsidRPr="00217970" w:rsidTr="00864643">
        <w:tc>
          <w:tcPr>
            <w:tcW w:w="0" w:type="auto"/>
            <w:vAlign w:val="center"/>
          </w:tcPr>
          <w:p w:rsidR="00217970" w:rsidRPr="00217970" w:rsidRDefault="00217970" w:rsidP="00217970">
            <w:pPr>
              <w:suppressAutoHyphens/>
              <w:jc w:val="center"/>
              <w:rPr>
                <w:lang w:eastAsia="zh-CN"/>
              </w:rPr>
            </w:pPr>
            <w:r w:rsidRPr="00217970">
              <w:rPr>
                <w:lang w:eastAsia="zh-CN"/>
              </w:rPr>
              <w:t>2012-2013</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9</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184</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10</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150</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2</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17</w:t>
            </w:r>
          </w:p>
        </w:tc>
        <w:tc>
          <w:tcPr>
            <w:tcW w:w="0" w:type="auto"/>
            <w:vAlign w:val="center"/>
          </w:tcPr>
          <w:p w:rsidR="00217970" w:rsidRPr="00217970" w:rsidRDefault="00217970" w:rsidP="00217970">
            <w:pPr>
              <w:suppressAutoHyphens/>
              <w:jc w:val="center"/>
              <w:rPr>
                <w:lang w:eastAsia="zh-CN"/>
              </w:rPr>
            </w:pPr>
            <w:r w:rsidRPr="00217970">
              <w:rPr>
                <w:lang w:eastAsia="zh-CN"/>
              </w:rPr>
              <w:t>351</w:t>
            </w:r>
          </w:p>
        </w:tc>
      </w:tr>
      <w:tr w:rsidR="00217970" w:rsidRPr="00217970" w:rsidTr="00864643">
        <w:tc>
          <w:tcPr>
            <w:tcW w:w="0" w:type="auto"/>
            <w:vAlign w:val="center"/>
          </w:tcPr>
          <w:p w:rsidR="00217970" w:rsidRPr="00217970" w:rsidRDefault="00217970" w:rsidP="00217970">
            <w:pPr>
              <w:suppressAutoHyphens/>
              <w:jc w:val="center"/>
              <w:rPr>
                <w:lang w:eastAsia="zh-CN"/>
              </w:rPr>
            </w:pPr>
            <w:r w:rsidRPr="00217970">
              <w:rPr>
                <w:lang w:eastAsia="zh-CN"/>
              </w:rPr>
              <w:t>2013-2014</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10</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194</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10</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171</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2</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15</w:t>
            </w:r>
          </w:p>
        </w:tc>
        <w:tc>
          <w:tcPr>
            <w:tcW w:w="0" w:type="auto"/>
            <w:vAlign w:val="center"/>
          </w:tcPr>
          <w:p w:rsidR="00217970" w:rsidRPr="00217970" w:rsidRDefault="00217970" w:rsidP="00217970">
            <w:pPr>
              <w:suppressAutoHyphens/>
              <w:jc w:val="center"/>
              <w:rPr>
                <w:lang w:eastAsia="zh-CN"/>
              </w:rPr>
            </w:pPr>
            <w:r w:rsidRPr="00217970">
              <w:rPr>
                <w:lang w:eastAsia="zh-CN"/>
              </w:rPr>
              <w:t>380</w:t>
            </w:r>
          </w:p>
        </w:tc>
      </w:tr>
      <w:tr w:rsidR="00217970" w:rsidRPr="00217970" w:rsidTr="00864643">
        <w:tc>
          <w:tcPr>
            <w:tcW w:w="0" w:type="auto"/>
            <w:vAlign w:val="center"/>
          </w:tcPr>
          <w:p w:rsidR="00217970" w:rsidRPr="00217970" w:rsidRDefault="00217970" w:rsidP="00217970">
            <w:pPr>
              <w:suppressAutoHyphens/>
              <w:jc w:val="center"/>
              <w:rPr>
                <w:lang w:eastAsia="zh-CN"/>
              </w:rPr>
            </w:pPr>
            <w:r w:rsidRPr="00217970">
              <w:rPr>
                <w:lang w:eastAsia="zh-CN"/>
              </w:rPr>
              <w:t>2014-2015</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10</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189</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11</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200</w:t>
            </w:r>
          </w:p>
        </w:tc>
        <w:tc>
          <w:tcPr>
            <w:tcW w:w="0" w:type="auto"/>
            <w:tcBorders>
              <w:right w:val="single" w:sz="4" w:space="0" w:color="auto"/>
            </w:tcBorders>
            <w:vAlign w:val="center"/>
          </w:tcPr>
          <w:p w:rsidR="00217970" w:rsidRPr="00217970" w:rsidRDefault="00217970" w:rsidP="00217970">
            <w:pPr>
              <w:suppressAutoHyphens/>
              <w:jc w:val="center"/>
              <w:rPr>
                <w:lang w:eastAsia="zh-CN"/>
              </w:rPr>
            </w:pPr>
            <w:r w:rsidRPr="00217970">
              <w:rPr>
                <w:lang w:eastAsia="zh-CN"/>
              </w:rPr>
              <w:t>2</w:t>
            </w:r>
          </w:p>
        </w:tc>
        <w:tc>
          <w:tcPr>
            <w:tcW w:w="0" w:type="auto"/>
            <w:tcBorders>
              <w:left w:val="single" w:sz="4" w:space="0" w:color="auto"/>
            </w:tcBorders>
            <w:vAlign w:val="center"/>
          </w:tcPr>
          <w:p w:rsidR="00217970" w:rsidRPr="00217970" w:rsidRDefault="00217970" w:rsidP="00217970">
            <w:pPr>
              <w:suppressAutoHyphens/>
              <w:jc w:val="center"/>
              <w:rPr>
                <w:lang w:eastAsia="zh-CN"/>
              </w:rPr>
            </w:pPr>
            <w:r w:rsidRPr="00217970">
              <w:rPr>
                <w:lang w:eastAsia="zh-CN"/>
              </w:rPr>
              <w:t>13</w:t>
            </w:r>
          </w:p>
        </w:tc>
        <w:tc>
          <w:tcPr>
            <w:tcW w:w="0" w:type="auto"/>
            <w:vAlign w:val="center"/>
          </w:tcPr>
          <w:p w:rsidR="00217970" w:rsidRPr="00217970" w:rsidRDefault="00217970" w:rsidP="00217970">
            <w:pPr>
              <w:suppressAutoHyphens/>
              <w:jc w:val="center"/>
              <w:rPr>
                <w:lang w:eastAsia="zh-CN"/>
              </w:rPr>
            </w:pPr>
            <w:r w:rsidRPr="00217970">
              <w:rPr>
                <w:lang w:eastAsia="zh-CN"/>
              </w:rPr>
              <w:t>402</w:t>
            </w:r>
          </w:p>
        </w:tc>
      </w:tr>
      <w:tr w:rsidR="00217970" w:rsidRPr="00217970" w:rsidTr="00864643">
        <w:tc>
          <w:tcPr>
            <w:tcW w:w="0" w:type="auto"/>
            <w:vAlign w:val="center"/>
          </w:tcPr>
          <w:p w:rsidR="00217970" w:rsidRPr="00217970" w:rsidRDefault="00217970" w:rsidP="00217970">
            <w:pPr>
              <w:suppressAutoHyphens/>
              <w:jc w:val="center"/>
              <w:rPr>
                <w:lang w:eastAsia="zh-CN"/>
              </w:rPr>
            </w:pPr>
            <w:r>
              <w:rPr>
                <w:lang w:eastAsia="zh-CN"/>
              </w:rPr>
              <w:t>2015-2016</w:t>
            </w:r>
          </w:p>
        </w:tc>
        <w:tc>
          <w:tcPr>
            <w:tcW w:w="0" w:type="auto"/>
            <w:tcBorders>
              <w:right w:val="single" w:sz="4" w:space="0" w:color="auto"/>
            </w:tcBorders>
            <w:vAlign w:val="center"/>
          </w:tcPr>
          <w:p w:rsidR="00217970" w:rsidRPr="00217970" w:rsidRDefault="00E93460" w:rsidP="00217970">
            <w:pPr>
              <w:suppressAutoHyphens/>
              <w:jc w:val="center"/>
              <w:rPr>
                <w:lang w:eastAsia="zh-CN"/>
              </w:rPr>
            </w:pPr>
            <w:r>
              <w:rPr>
                <w:lang w:eastAsia="zh-CN"/>
              </w:rPr>
              <w:t>11</w:t>
            </w:r>
          </w:p>
        </w:tc>
        <w:tc>
          <w:tcPr>
            <w:tcW w:w="0" w:type="auto"/>
            <w:tcBorders>
              <w:left w:val="single" w:sz="4" w:space="0" w:color="auto"/>
            </w:tcBorders>
            <w:vAlign w:val="center"/>
          </w:tcPr>
          <w:p w:rsidR="00217970" w:rsidRPr="00217970" w:rsidRDefault="00E93460" w:rsidP="00217970">
            <w:pPr>
              <w:suppressAutoHyphens/>
              <w:jc w:val="center"/>
              <w:rPr>
                <w:lang w:eastAsia="zh-CN"/>
              </w:rPr>
            </w:pPr>
            <w:r>
              <w:rPr>
                <w:lang w:eastAsia="zh-CN"/>
              </w:rPr>
              <w:t>215</w:t>
            </w:r>
          </w:p>
        </w:tc>
        <w:tc>
          <w:tcPr>
            <w:tcW w:w="0" w:type="auto"/>
            <w:tcBorders>
              <w:right w:val="single" w:sz="4" w:space="0" w:color="auto"/>
            </w:tcBorders>
            <w:vAlign w:val="center"/>
          </w:tcPr>
          <w:p w:rsidR="00217970" w:rsidRPr="00217970" w:rsidRDefault="00E93460" w:rsidP="00217970">
            <w:pPr>
              <w:suppressAutoHyphens/>
              <w:jc w:val="center"/>
              <w:rPr>
                <w:lang w:eastAsia="zh-CN"/>
              </w:rPr>
            </w:pPr>
            <w:r>
              <w:rPr>
                <w:lang w:eastAsia="zh-CN"/>
              </w:rPr>
              <w:t>11</w:t>
            </w:r>
          </w:p>
        </w:tc>
        <w:tc>
          <w:tcPr>
            <w:tcW w:w="0" w:type="auto"/>
            <w:tcBorders>
              <w:left w:val="single" w:sz="4" w:space="0" w:color="auto"/>
            </w:tcBorders>
            <w:vAlign w:val="center"/>
          </w:tcPr>
          <w:p w:rsidR="00217970" w:rsidRPr="00217970" w:rsidRDefault="00E93460" w:rsidP="00217970">
            <w:pPr>
              <w:suppressAutoHyphens/>
              <w:jc w:val="center"/>
              <w:rPr>
                <w:lang w:eastAsia="zh-CN"/>
              </w:rPr>
            </w:pPr>
            <w:r>
              <w:rPr>
                <w:lang w:eastAsia="zh-CN"/>
              </w:rPr>
              <w:t>198</w:t>
            </w:r>
          </w:p>
        </w:tc>
        <w:tc>
          <w:tcPr>
            <w:tcW w:w="0" w:type="auto"/>
            <w:tcBorders>
              <w:right w:val="single" w:sz="4" w:space="0" w:color="auto"/>
            </w:tcBorders>
            <w:vAlign w:val="center"/>
          </w:tcPr>
          <w:p w:rsidR="00217970" w:rsidRPr="00217970" w:rsidRDefault="00E93460" w:rsidP="00217970">
            <w:pPr>
              <w:suppressAutoHyphens/>
              <w:jc w:val="center"/>
              <w:rPr>
                <w:lang w:eastAsia="zh-CN"/>
              </w:rPr>
            </w:pPr>
            <w:r>
              <w:rPr>
                <w:lang w:eastAsia="zh-CN"/>
              </w:rPr>
              <w:t>2</w:t>
            </w:r>
          </w:p>
        </w:tc>
        <w:tc>
          <w:tcPr>
            <w:tcW w:w="0" w:type="auto"/>
            <w:tcBorders>
              <w:left w:val="single" w:sz="4" w:space="0" w:color="auto"/>
            </w:tcBorders>
            <w:vAlign w:val="center"/>
          </w:tcPr>
          <w:p w:rsidR="00217970" w:rsidRPr="00217970" w:rsidRDefault="00E93460" w:rsidP="00217970">
            <w:pPr>
              <w:suppressAutoHyphens/>
              <w:jc w:val="center"/>
              <w:rPr>
                <w:lang w:eastAsia="zh-CN"/>
              </w:rPr>
            </w:pPr>
            <w:r>
              <w:rPr>
                <w:lang w:eastAsia="zh-CN"/>
              </w:rPr>
              <w:t>17</w:t>
            </w:r>
          </w:p>
        </w:tc>
        <w:tc>
          <w:tcPr>
            <w:tcW w:w="0" w:type="auto"/>
            <w:vAlign w:val="center"/>
          </w:tcPr>
          <w:p w:rsidR="00217970" w:rsidRPr="00217970" w:rsidRDefault="00E93460" w:rsidP="00217970">
            <w:pPr>
              <w:suppressAutoHyphens/>
              <w:jc w:val="center"/>
              <w:rPr>
                <w:lang w:eastAsia="zh-CN"/>
              </w:rPr>
            </w:pPr>
            <w:r>
              <w:rPr>
                <w:lang w:eastAsia="zh-CN"/>
              </w:rPr>
              <w:t>430</w:t>
            </w:r>
          </w:p>
        </w:tc>
      </w:tr>
    </w:tbl>
    <w:p w:rsidR="00A30F6B" w:rsidRPr="00A30F6B" w:rsidRDefault="00A30F6B" w:rsidP="00CC4325">
      <w:pPr>
        <w:spacing w:line="300" w:lineRule="auto"/>
        <w:jc w:val="both"/>
        <w:rPr>
          <w:b/>
          <w:smallCaps/>
          <w:sz w:val="12"/>
          <w:szCs w:val="12"/>
        </w:rPr>
      </w:pPr>
    </w:p>
    <w:p w:rsidR="00E93460" w:rsidRDefault="00A30F6B" w:rsidP="00CC4325">
      <w:pPr>
        <w:spacing w:line="300" w:lineRule="auto"/>
        <w:jc w:val="both"/>
        <w:rPr>
          <w:b/>
          <w:smallCaps/>
          <w:sz w:val="28"/>
          <w:szCs w:val="28"/>
        </w:rPr>
      </w:pPr>
      <w:r w:rsidRPr="00A30F6B">
        <w:rPr>
          <w:b/>
          <w:smallCaps/>
          <w:noProof/>
          <w:sz w:val="28"/>
          <w:szCs w:val="28"/>
        </w:rPr>
        <w:drawing>
          <wp:inline distT="0" distB="0" distL="0" distR="0" wp14:anchorId="4C58DE02" wp14:editId="0849DFE7">
            <wp:extent cx="4348716" cy="2162605"/>
            <wp:effectExtent l="0" t="0" r="13970" b="9525"/>
            <wp:docPr id="50" name="Объект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17D2" w:rsidRPr="00D9183C" w:rsidRDefault="00D817D2" w:rsidP="00CC4325">
      <w:pPr>
        <w:spacing w:line="300" w:lineRule="auto"/>
        <w:jc w:val="both"/>
        <w:rPr>
          <w:b/>
          <w:sz w:val="28"/>
          <w:szCs w:val="28"/>
        </w:rPr>
      </w:pPr>
      <w:r w:rsidRPr="00D9183C">
        <w:rPr>
          <w:b/>
          <w:sz w:val="28"/>
          <w:szCs w:val="28"/>
          <w:lang w:val="en-US"/>
        </w:rPr>
        <w:t>I</w:t>
      </w:r>
      <w:r w:rsidRPr="00D9183C">
        <w:rPr>
          <w:b/>
          <w:sz w:val="28"/>
          <w:szCs w:val="28"/>
        </w:rPr>
        <w:t xml:space="preserve"> ступень (начальное общее образование)</w:t>
      </w:r>
      <w:r w:rsidR="00A30F6B" w:rsidRPr="00D9183C">
        <w:rPr>
          <w:b/>
          <w:noProof/>
          <w:sz w:val="28"/>
          <w:szCs w:val="28"/>
        </w:rPr>
        <w:t xml:space="preserve"> </w:t>
      </w:r>
    </w:p>
    <w:p w:rsidR="00522C28" w:rsidRPr="00CC4325" w:rsidRDefault="00D817D2" w:rsidP="00CC4325">
      <w:pPr>
        <w:spacing w:line="300" w:lineRule="auto"/>
        <w:jc w:val="both"/>
        <w:rPr>
          <w:sz w:val="28"/>
          <w:szCs w:val="28"/>
        </w:rPr>
      </w:pPr>
      <w:r w:rsidRPr="00CC4325">
        <w:rPr>
          <w:sz w:val="28"/>
          <w:szCs w:val="28"/>
        </w:rPr>
        <w:t xml:space="preserve">Учебный план для классов </w:t>
      </w:r>
      <w:r w:rsidRPr="00CC4325">
        <w:rPr>
          <w:sz w:val="28"/>
          <w:szCs w:val="28"/>
          <w:lang w:val="en-US"/>
        </w:rPr>
        <w:t>I</w:t>
      </w:r>
      <w:r w:rsidRPr="00CC4325">
        <w:rPr>
          <w:sz w:val="28"/>
          <w:szCs w:val="28"/>
        </w:rPr>
        <w:t xml:space="preserve"> ступени ориентирован на 4-летний нормативный срок освоения образовательных программ начального общего образования. </w:t>
      </w:r>
    </w:p>
    <w:p w:rsidR="00A36427" w:rsidRPr="00CC4325" w:rsidRDefault="00A36427" w:rsidP="00CC4325">
      <w:pPr>
        <w:spacing w:line="300" w:lineRule="auto"/>
        <w:jc w:val="both"/>
        <w:rPr>
          <w:sz w:val="28"/>
          <w:szCs w:val="28"/>
        </w:rPr>
      </w:pPr>
      <w:r w:rsidRPr="00CC4325">
        <w:rPr>
          <w:sz w:val="28"/>
          <w:szCs w:val="28"/>
        </w:rPr>
        <w:t>Содержание обучения в начальной школе реализует принцип преемственности с детским садом и обеспечивает успешную адаптацию воспитанников детского  сада к условиям школы.</w:t>
      </w:r>
    </w:p>
    <w:p w:rsidR="000E2481" w:rsidRPr="00CC4325" w:rsidRDefault="00502B21" w:rsidP="00CC4325">
      <w:pPr>
        <w:spacing w:line="300" w:lineRule="auto"/>
        <w:jc w:val="both"/>
        <w:rPr>
          <w:sz w:val="28"/>
          <w:szCs w:val="28"/>
        </w:rPr>
      </w:pPr>
      <w:r w:rsidRPr="00CC4325">
        <w:rPr>
          <w:sz w:val="28"/>
          <w:szCs w:val="28"/>
        </w:rPr>
        <w:t>В 201</w:t>
      </w:r>
      <w:r w:rsidR="0068345F" w:rsidRPr="00CC4325">
        <w:rPr>
          <w:sz w:val="28"/>
          <w:szCs w:val="28"/>
        </w:rPr>
        <w:t>5</w:t>
      </w:r>
      <w:r w:rsidRPr="00CC4325">
        <w:rPr>
          <w:sz w:val="28"/>
          <w:szCs w:val="28"/>
        </w:rPr>
        <w:t>-201</w:t>
      </w:r>
      <w:r w:rsidR="0068345F" w:rsidRPr="00CC4325">
        <w:rPr>
          <w:sz w:val="28"/>
          <w:szCs w:val="28"/>
        </w:rPr>
        <w:t>6</w:t>
      </w:r>
      <w:r w:rsidR="00766D83" w:rsidRPr="00CC4325">
        <w:rPr>
          <w:sz w:val="28"/>
          <w:szCs w:val="28"/>
        </w:rPr>
        <w:t xml:space="preserve"> учебном году в 1-4</w:t>
      </w:r>
      <w:r w:rsidRPr="00CC4325">
        <w:rPr>
          <w:sz w:val="28"/>
          <w:szCs w:val="28"/>
        </w:rPr>
        <w:t xml:space="preserve"> классах </w:t>
      </w:r>
      <w:r w:rsidR="00766D83" w:rsidRPr="00CC4325">
        <w:rPr>
          <w:sz w:val="28"/>
          <w:szCs w:val="28"/>
        </w:rPr>
        <w:t>реализуется</w:t>
      </w:r>
      <w:r w:rsidRPr="00CC4325">
        <w:rPr>
          <w:sz w:val="28"/>
          <w:szCs w:val="28"/>
        </w:rPr>
        <w:t xml:space="preserve"> ФГОС</w:t>
      </w:r>
      <w:r w:rsidR="00766D83" w:rsidRPr="00CC4325">
        <w:rPr>
          <w:sz w:val="28"/>
          <w:szCs w:val="28"/>
        </w:rPr>
        <w:t xml:space="preserve"> второго поколения</w:t>
      </w:r>
      <w:r w:rsidR="00522C28" w:rsidRPr="00CC4325">
        <w:rPr>
          <w:sz w:val="28"/>
          <w:szCs w:val="28"/>
        </w:rPr>
        <w:t xml:space="preserve">. </w:t>
      </w:r>
      <w:r w:rsidR="00D817D2" w:rsidRPr="00CC4325">
        <w:rPr>
          <w:sz w:val="28"/>
          <w:szCs w:val="28"/>
        </w:rPr>
        <w:t>Учебный план в данных классах составлен на основе федерально</w:t>
      </w:r>
      <w:r w:rsidR="000E2481" w:rsidRPr="00CC4325">
        <w:rPr>
          <w:sz w:val="28"/>
          <w:szCs w:val="28"/>
        </w:rPr>
        <w:t>го базисного учебного плана 2009</w:t>
      </w:r>
      <w:r w:rsidR="00D817D2" w:rsidRPr="00CC4325">
        <w:rPr>
          <w:sz w:val="28"/>
          <w:szCs w:val="28"/>
        </w:rPr>
        <w:t xml:space="preserve"> года.</w:t>
      </w:r>
    </w:p>
    <w:p w:rsidR="00E13751" w:rsidRPr="00CC4325" w:rsidRDefault="00522C28" w:rsidP="00CC4325">
      <w:pPr>
        <w:spacing w:line="300" w:lineRule="auto"/>
        <w:jc w:val="both"/>
        <w:rPr>
          <w:sz w:val="28"/>
          <w:szCs w:val="28"/>
        </w:rPr>
      </w:pPr>
      <w:r w:rsidRPr="00CC4325">
        <w:rPr>
          <w:sz w:val="28"/>
          <w:szCs w:val="28"/>
        </w:rPr>
        <w:t>В 1-4</w:t>
      </w:r>
      <w:r w:rsidR="00E13751" w:rsidRPr="00CC4325">
        <w:rPr>
          <w:sz w:val="28"/>
          <w:szCs w:val="28"/>
        </w:rPr>
        <w:t xml:space="preserve"> классах начальной школы – 6</w:t>
      </w:r>
      <w:r w:rsidR="0068345F" w:rsidRPr="00CC4325">
        <w:rPr>
          <w:sz w:val="28"/>
          <w:szCs w:val="28"/>
        </w:rPr>
        <w:t>-8</w:t>
      </w:r>
      <w:r w:rsidR="00E13751" w:rsidRPr="00CC4325">
        <w:rPr>
          <w:sz w:val="28"/>
          <w:szCs w:val="28"/>
        </w:rPr>
        <w:t xml:space="preserve"> недельных часов </w:t>
      </w:r>
      <w:proofErr w:type="spellStart"/>
      <w:r w:rsidR="00E13751" w:rsidRPr="00CC4325">
        <w:rPr>
          <w:sz w:val="28"/>
          <w:szCs w:val="28"/>
        </w:rPr>
        <w:t>внеучебной</w:t>
      </w:r>
      <w:proofErr w:type="spellEnd"/>
      <w:r w:rsidR="00E13751" w:rsidRPr="00CC4325">
        <w:rPr>
          <w:sz w:val="28"/>
          <w:szCs w:val="28"/>
        </w:rPr>
        <w:t xml:space="preserve"> деятельности</w:t>
      </w:r>
      <w:r w:rsidR="00164F1F" w:rsidRPr="00CC4325">
        <w:rPr>
          <w:sz w:val="28"/>
          <w:szCs w:val="28"/>
        </w:rPr>
        <w:t>:</w:t>
      </w:r>
    </w:p>
    <w:tbl>
      <w:tblPr>
        <w:tblW w:w="9702" w:type="dxa"/>
        <w:tblCellMar>
          <w:left w:w="40" w:type="dxa"/>
          <w:right w:w="40" w:type="dxa"/>
        </w:tblCellMar>
        <w:tblLook w:val="0000" w:firstRow="0" w:lastRow="0" w:firstColumn="0" w:lastColumn="0" w:noHBand="0" w:noVBand="0"/>
      </w:tblPr>
      <w:tblGrid>
        <w:gridCol w:w="3209"/>
        <w:gridCol w:w="2829"/>
        <w:gridCol w:w="923"/>
        <w:gridCol w:w="879"/>
        <w:gridCol w:w="894"/>
        <w:gridCol w:w="968"/>
      </w:tblGrid>
      <w:tr w:rsidR="0068345F" w:rsidRPr="00CC4325" w:rsidTr="0068345F">
        <w:trPr>
          <w:trHeight w:val="449"/>
        </w:trPr>
        <w:tc>
          <w:tcPr>
            <w:tcW w:w="2847" w:type="dxa"/>
            <w:tcBorders>
              <w:top w:val="single" w:sz="6" w:space="0" w:color="auto"/>
              <w:left w:val="single" w:sz="6" w:space="0" w:color="auto"/>
              <w:bottom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Направление</w:t>
            </w:r>
          </w:p>
        </w:tc>
        <w:tc>
          <w:tcPr>
            <w:tcW w:w="2656" w:type="dxa"/>
            <w:tcBorders>
              <w:top w:val="single" w:sz="6" w:space="0" w:color="auto"/>
              <w:left w:val="single" w:sz="4" w:space="0" w:color="auto"/>
              <w:bottom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Название</w:t>
            </w:r>
          </w:p>
        </w:tc>
        <w:tc>
          <w:tcPr>
            <w:tcW w:w="1064" w:type="dxa"/>
            <w:tcBorders>
              <w:top w:val="single" w:sz="6" w:space="0" w:color="auto"/>
              <w:left w:val="single" w:sz="4" w:space="0" w:color="auto"/>
              <w:bottom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1 класс</w:t>
            </w:r>
          </w:p>
        </w:tc>
        <w:tc>
          <w:tcPr>
            <w:tcW w:w="975" w:type="dxa"/>
            <w:tcBorders>
              <w:top w:val="single" w:sz="6" w:space="0" w:color="auto"/>
              <w:left w:val="single" w:sz="4" w:space="0" w:color="auto"/>
              <w:bottom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2 класс</w:t>
            </w:r>
          </w:p>
        </w:tc>
        <w:tc>
          <w:tcPr>
            <w:tcW w:w="1005" w:type="dxa"/>
            <w:tcBorders>
              <w:top w:val="single" w:sz="6" w:space="0" w:color="auto"/>
              <w:left w:val="single" w:sz="4"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3 класс</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4 класс</w:t>
            </w:r>
          </w:p>
        </w:tc>
      </w:tr>
      <w:tr w:rsidR="0068345F" w:rsidRPr="00CC4325" w:rsidTr="0068345F">
        <w:trPr>
          <w:trHeight w:val="866"/>
        </w:trPr>
        <w:tc>
          <w:tcPr>
            <w:tcW w:w="0" w:type="auto"/>
            <w:tcBorders>
              <w:top w:val="single" w:sz="6" w:space="0" w:color="auto"/>
              <w:left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Спортивно-оздоровительное</w:t>
            </w:r>
          </w:p>
        </w:tc>
        <w:tc>
          <w:tcPr>
            <w:tcW w:w="0" w:type="auto"/>
            <w:tcBorders>
              <w:top w:val="single" w:sz="6" w:space="0" w:color="auto"/>
              <w:left w:val="single" w:sz="4" w:space="0" w:color="auto"/>
              <w:right w:val="single" w:sz="4"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Общефизическая подготовка</w:t>
            </w:r>
          </w:p>
        </w:tc>
        <w:tc>
          <w:tcPr>
            <w:tcW w:w="1064" w:type="dxa"/>
            <w:tcBorders>
              <w:top w:val="single" w:sz="6" w:space="0" w:color="auto"/>
              <w:left w:val="single" w:sz="4" w:space="0" w:color="auto"/>
              <w:right w:val="single" w:sz="4"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4" w:space="0" w:color="auto"/>
              <w:right w:val="single" w:sz="4"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val="369"/>
        </w:trPr>
        <w:tc>
          <w:tcPr>
            <w:tcW w:w="0" w:type="auto"/>
            <w:vMerge w:val="restart"/>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Общекультурное</w:t>
            </w:r>
          </w:p>
        </w:tc>
        <w:tc>
          <w:tcPr>
            <w:tcW w:w="0" w:type="auto"/>
            <w:tcBorders>
              <w:top w:val="single" w:sz="6" w:space="0" w:color="auto"/>
              <w:left w:val="single" w:sz="6" w:space="0" w:color="auto"/>
              <w:right w:val="single" w:sz="4"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«Растем с музыкой»</w:t>
            </w:r>
          </w:p>
        </w:tc>
        <w:tc>
          <w:tcPr>
            <w:tcW w:w="1064" w:type="dxa"/>
            <w:tcBorders>
              <w:top w:val="single" w:sz="6" w:space="0" w:color="auto"/>
              <w:left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val="395"/>
        </w:trPr>
        <w:tc>
          <w:tcPr>
            <w:tcW w:w="0" w:type="auto"/>
            <w:vMerge/>
            <w:tcBorders>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0" w:type="auto"/>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«Палитра детства»</w:t>
            </w:r>
          </w:p>
        </w:tc>
        <w:tc>
          <w:tcPr>
            <w:tcW w:w="1064"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r>
      <w:tr w:rsidR="0068345F" w:rsidRPr="00CC4325" w:rsidTr="00CC4325">
        <w:trPr>
          <w:trHeight w:val="375"/>
        </w:trPr>
        <w:tc>
          <w:tcPr>
            <w:tcW w:w="0" w:type="auto"/>
            <w:vMerge/>
            <w:tcBorders>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0" w:type="auto"/>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«Сказка»</w:t>
            </w:r>
          </w:p>
        </w:tc>
        <w:tc>
          <w:tcPr>
            <w:tcW w:w="1064"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97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00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r>
      <w:tr w:rsidR="0068345F" w:rsidRPr="00CC4325" w:rsidTr="00CC4325">
        <w:trPr>
          <w:trHeight w:val="386"/>
        </w:trPr>
        <w:tc>
          <w:tcPr>
            <w:tcW w:w="0" w:type="auto"/>
            <w:vMerge/>
            <w:tcBorders>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0" w:type="auto"/>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«Вышивание»</w:t>
            </w:r>
          </w:p>
        </w:tc>
        <w:tc>
          <w:tcPr>
            <w:tcW w:w="1064"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val="366"/>
        </w:trPr>
        <w:tc>
          <w:tcPr>
            <w:tcW w:w="0" w:type="auto"/>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Социальное</w:t>
            </w:r>
          </w:p>
        </w:tc>
        <w:tc>
          <w:tcPr>
            <w:tcW w:w="0" w:type="auto"/>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«Экология с детства»</w:t>
            </w:r>
          </w:p>
        </w:tc>
        <w:tc>
          <w:tcPr>
            <w:tcW w:w="1064"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00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155" w:type="dxa"/>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r>
      <w:tr w:rsidR="0068345F" w:rsidRPr="00CC4325" w:rsidTr="00CC4325">
        <w:trPr>
          <w:trHeight w:hRule="exact" w:val="426"/>
        </w:trPr>
        <w:tc>
          <w:tcPr>
            <w:tcW w:w="0" w:type="auto"/>
            <w:vMerge w:val="restart"/>
            <w:tcBorders>
              <w:top w:val="single" w:sz="6" w:space="0" w:color="auto"/>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Духовно-нравственное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«Азбука истоков»</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hRule="exact" w:val="739"/>
        </w:trPr>
        <w:tc>
          <w:tcPr>
            <w:tcW w:w="0" w:type="auto"/>
            <w:vMerge/>
            <w:tcBorders>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«С чего начинается Родина»</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hRule="exact" w:val="708"/>
        </w:trPr>
        <w:tc>
          <w:tcPr>
            <w:tcW w:w="0" w:type="auto"/>
            <w:vMerge w:val="restart"/>
            <w:tcBorders>
              <w:left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roofErr w:type="spellStart"/>
            <w:r w:rsidRPr="00CC4325">
              <w:rPr>
                <w:sz w:val="28"/>
                <w:szCs w:val="28"/>
              </w:rPr>
              <w:t>Общеинтеллектуальное</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«С информатикой на «ты»»</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hRule="exact" w:val="673"/>
        </w:trPr>
        <w:tc>
          <w:tcPr>
            <w:tcW w:w="0" w:type="auto"/>
            <w:vMerge/>
            <w:tcBorders>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Занимательная математика</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sz w:val="28"/>
                <w:szCs w:val="28"/>
              </w:rPr>
            </w:pPr>
            <w:r w:rsidRPr="00CC4325">
              <w:rPr>
                <w:sz w:val="28"/>
                <w:szCs w:val="28"/>
              </w:rPr>
              <w:t>1</w:t>
            </w:r>
          </w:p>
        </w:tc>
      </w:tr>
      <w:tr w:rsidR="0068345F" w:rsidRPr="00CC4325" w:rsidTr="00CC4325">
        <w:trPr>
          <w:trHeight w:hRule="exact" w:val="466"/>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Итого</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8</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7</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6</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7</w:t>
            </w:r>
          </w:p>
        </w:tc>
      </w:tr>
      <w:tr w:rsidR="0068345F" w:rsidRPr="00CC4325" w:rsidTr="00CC4325">
        <w:trPr>
          <w:trHeight w:hRule="exact" w:val="466"/>
        </w:trPr>
        <w:tc>
          <w:tcPr>
            <w:tcW w:w="0" w:type="auto"/>
            <w:gridSpan w:val="2"/>
            <w:tcBorders>
              <w:top w:val="single" w:sz="6" w:space="0" w:color="auto"/>
              <w:left w:val="single" w:sz="6" w:space="0" w:color="auto"/>
              <w:bottom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Всего к финансированию</w:t>
            </w:r>
          </w:p>
        </w:tc>
        <w:tc>
          <w:tcPr>
            <w:tcW w:w="1064" w:type="dxa"/>
            <w:tcBorders>
              <w:top w:val="single" w:sz="6" w:space="0" w:color="auto"/>
              <w:left w:val="single" w:sz="6" w:space="0" w:color="auto"/>
              <w:bottom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29</w:t>
            </w:r>
          </w:p>
        </w:tc>
        <w:tc>
          <w:tcPr>
            <w:tcW w:w="975" w:type="dxa"/>
            <w:tcBorders>
              <w:top w:val="single" w:sz="6" w:space="0" w:color="auto"/>
              <w:left w:val="single" w:sz="6" w:space="0" w:color="auto"/>
              <w:bottom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30</w:t>
            </w:r>
          </w:p>
        </w:tc>
        <w:tc>
          <w:tcPr>
            <w:tcW w:w="1005" w:type="dxa"/>
            <w:tcBorders>
              <w:top w:val="single" w:sz="6" w:space="0" w:color="auto"/>
              <w:left w:val="single" w:sz="6" w:space="0" w:color="auto"/>
              <w:bottom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29</w:t>
            </w:r>
          </w:p>
        </w:tc>
        <w:tc>
          <w:tcPr>
            <w:tcW w:w="1155" w:type="dxa"/>
            <w:tcBorders>
              <w:top w:val="single" w:sz="6" w:space="0" w:color="auto"/>
              <w:left w:val="single" w:sz="6" w:space="0" w:color="auto"/>
              <w:bottom w:val="single" w:sz="4" w:space="0" w:color="auto"/>
              <w:right w:val="single" w:sz="6" w:space="0" w:color="auto"/>
            </w:tcBorders>
            <w:shd w:val="clear" w:color="auto" w:fill="FFFFFF"/>
            <w:vAlign w:val="center"/>
          </w:tcPr>
          <w:p w:rsidR="0068345F" w:rsidRPr="00CC4325" w:rsidRDefault="0068345F" w:rsidP="00CC4325">
            <w:pPr>
              <w:spacing w:line="300" w:lineRule="auto"/>
              <w:jc w:val="both"/>
              <w:rPr>
                <w:b/>
                <w:sz w:val="28"/>
                <w:szCs w:val="28"/>
              </w:rPr>
            </w:pPr>
            <w:r w:rsidRPr="00CC4325">
              <w:rPr>
                <w:b/>
                <w:sz w:val="28"/>
                <w:szCs w:val="28"/>
              </w:rPr>
              <w:t>30</w:t>
            </w:r>
          </w:p>
        </w:tc>
      </w:tr>
    </w:tbl>
    <w:p w:rsidR="00522C28" w:rsidRPr="00CC4325" w:rsidRDefault="00522C28" w:rsidP="00CC4325">
      <w:pPr>
        <w:spacing w:line="300" w:lineRule="auto"/>
        <w:jc w:val="both"/>
        <w:rPr>
          <w:sz w:val="28"/>
          <w:szCs w:val="28"/>
        </w:rPr>
      </w:pPr>
    </w:p>
    <w:p w:rsidR="00D817D2" w:rsidRPr="00CC4325" w:rsidRDefault="000E2481" w:rsidP="00CC4325">
      <w:pPr>
        <w:spacing w:line="300" w:lineRule="auto"/>
        <w:ind w:firstLine="708"/>
        <w:jc w:val="both"/>
        <w:rPr>
          <w:sz w:val="28"/>
          <w:szCs w:val="28"/>
        </w:rPr>
      </w:pPr>
      <w:r w:rsidRPr="00CC4325">
        <w:rPr>
          <w:sz w:val="28"/>
          <w:szCs w:val="28"/>
        </w:rPr>
        <w:t xml:space="preserve">Для учащихся, обучающихся по коррекционной программе </w:t>
      </w:r>
      <w:r w:rsidRPr="00CC4325">
        <w:rPr>
          <w:sz w:val="28"/>
          <w:szCs w:val="28"/>
          <w:lang w:val="en-US"/>
        </w:rPr>
        <w:t>VII</w:t>
      </w:r>
      <w:r w:rsidRPr="00CC4325">
        <w:rPr>
          <w:sz w:val="28"/>
          <w:szCs w:val="28"/>
        </w:rPr>
        <w:t xml:space="preserve"> вида, занимаются в 1,2,3,4 обычных классах. Учащиеся, обучающиеся по коррекционной программе </w:t>
      </w:r>
      <w:r w:rsidRPr="00CC4325">
        <w:rPr>
          <w:sz w:val="28"/>
          <w:szCs w:val="28"/>
          <w:lang w:val="en-US"/>
        </w:rPr>
        <w:t>VIII</w:t>
      </w:r>
      <w:r w:rsidR="00D817D2" w:rsidRPr="00CC4325">
        <w:rPr>
          <w:sz w:val="28"/>
          <w:szCs w:val="28"/>
        </w:rPr>
        <w:t xml:space="preserve"> </w:t>
      </w:r>
      <w:r w:rsidR="00E13751" w:rsidRPr="00CC4325">
        <w:rPr>
          <w:sz w:val="28"/>
          <w:szCs w:val="28"/>
        </w:rPr>
        <w:t xml:space="preserve">вида, занимаются в отдельном малокомплектном классе. </w:t>
      </w:r>
      <w:proofErr w:type="gramStart"/>
      <w:r w:rsidR="00E13751" w:rsidRPr="00CC4325">
        <w:rPr>
          <w:sz w:val="28"/>
          <w:szCs w:val="28"/>
        </w:rPr>
        <w:t>Учебный план для данных учеников составлен в соответствии с учебным планом для специальных (коррекционных) образовательных учреждений (классов) для обучающихся, воспитанников с отклонениями в развитии (Приказ Министерства образования и науки РФ от 10.04.2002г. № 29/2065 «об утверждении учебных планов и специальных (коррекционных) образовательных учреждений для обучающихся, воспитанников с отклонениями в развитии»).</w:t>
      </w:r>
      <w:proofErr w:type="gramEnd"/>
      <w:r w:rsidR="00E13751" w:rsidRPr="00CC4325">
        <w:rPr>
          <w:sz w:val="28"/>
          <w:szCs w:val="28"/>
        </w:rPr>
        <w:t xml:space="preserve"> Часы школьного компонента рассчитаны на развитие коммуникативных способностей учащихся, логопедическую коррекцию, укрепление и коррекцию здоровья, на обязательные индивидуальные коррекционные занятия. С нуждающимися обучающимися проводятся индивидуальные логопедические занятия и психологические тренинги специалистами школы.</w:t>
      </w:r>
    </w:p>
    <w:p w:rsidR="00164F1F" w:rsidRPr="00CC4325" w:rsidRDefault="00164F1F" w:rsidP="00CC4325">
      <w:pPr>
        <w:spacing w:line="300" w:lineRule="auto"/>
        <w:jc w:val="both"/>
        <w:rPr>
          <w:b/>
          <w:sz w:val="28"/>
          <w:szCs w:val="28"/>
        </w:rPr>
      </w:pPr>
    </w:p>
    <w:p w:rsidR="00D817D2" w:rsidRPr="00D9183C" w:rsidRDefault="00D817D2" w:rsidP="00D9183C">
      <w:pPr>
        <w:spacing w:line="300" w:lineRule="auto"/>
        <w:rPr>
          <w:b/>
          <w:sz w:val="28"/>
          <w:szCs w:val="28"/>
        </w:rPr>
      </w:pPr>
      <w:r w:rsidRPr="00D9183C">
        <w:rPr>
          <w:b/>
          <w:sz w:val="28"/>
          <w:szCs w:val="28"/>
          <w:lang w:val="en-US"/>
        </w:rPr>
        <w:t>II</w:t>
      </w:r>
      <w:r w:rsidRPr="00D9183C">
        <w:rPr>
          <w:b/>
          <w:sz w:val="28"/>
          <w:szCs w:val="28"/>
        </w:rPr>
        <w:t xml:space="preserve"> ступень (основное общее образование)</w:t>
      </w:r>
    </w:p>
    <w:p w:rsidR="00D817D2" w:rsidRPr="00CC4325" w:rsidRDefault="00D817D2" w:rsidP="00CC4325">
      <w:pPr>
        <w:spacing w:line="300" w:lineRule="auto"/>
        <w:jc w:val="both"/>
        <w:rPr>
          <w:sz w:val="28"/>
          <w:szCs w:val="28"/>
        </w:rPr>
      </w:pPr>
      <w:r w:rsidRPr="00CC4325">
        <w:rPr>
          <w:sz w:val="28"/>
          <w:szCs w:val="28"/>
        </w:rPr>
        <w:t xml:space="preserve">Учебный план для классов </w:t>
      </w:r>
      <w:r w:rsidRPr="00CC4325">
        <w:rPr>
          <w:sz w:val="28"/>
          <w:szCs w:val="28"/>
          <w:lang w:val="en-US"/>
        </w:rPr>
        <w:t>II</w:t>
      </w:r>
      <w:r w:rsidRPr="00CC4325">
        <w:rPr>
          <w:sz w:val="28"/>
          <w:szCs w:val="28"/>
        </w:rPr>
        <w:t xml:space="preserve"> ступени ориентирован на 5-летний нормативный срок освоения образовательных программ основного общего образования. </w:t>
      </w:r>
    </w:p>
    <w:p w:rsidR="007578BB" w:rsidRPr="00CC4325" w:rsidRDefault="00D817D2" w:rsidP="00CC4325">
      <w:pPr>
        <w:spacing w:line="300" w:lineRule="auto"/>
        <w:jc w:val="both"/>
        <w:rPr>
          <w:sz w:val="28"/>
          <w:szCs w:val="28"/>
        </w:rPr>
      </w:pPr>
      <w:r w:rsidRPr="00CC4325">
        <w:rPr>
          <w:sz w:val="28"/>
          <w:szCs w:val="28"/>
        </w:rPr>
        <w:lastRenderedPageBreak/>
        <w:t xml:space="preserve">Содержание образования на </w:t>
      </w:r>
      <w:r w:rsidRPr="00CC4325">
        <w:rPr>
          <w:sz w:val="28"/>
          <w:szCs w:val="28"/>
          <w:lang w:val="en-US"/>
        </w:rPr>
        <w:t>II</w:t>
      </w:r>
      <w:r w:rsidRPr="00CC4325">
        <w:rPr>
          <w:sz w:val="28"/>
          <w:szCs w:val="28"/>
        </w:rPr>
        <w:t xml:space="preserve"> ступени является относительно завершенным и базовым для продолжения обучения в средней (полной) общеобразовательной школе или  профессиональной школе. </w:t>
      </w:r>
    </w:p>
    <w:p w:rsidR="00D817D2" w:rsidRPr="00CC4325" w:rsidRDefault="00D817D2" w:rsidP="00CC4325">
      <w:pPr>
        <w:spacing w:line="300" w:lineRule="auto"/>
        <w:jc w:val="both"/>
        <w:rPr>
          <w:sz w:val="28"/>
          <w:szCs w:val="28"/>
        </w:rPr>
      </w:pPr>
      <w:r w:rsidRPr="00CC4325">
        <w:rPr>
          <w:sz w:val="28"/>
          <w:szCs w:val="28"/>
        </w:rPr>
        <w:t>Содержание обучения в 5 классах реализует принцип преемственности с начальной школой, обеспечивает адаптацию уча</w:t>
      </w:r>
      <w:r w:rsidR="001F7BE3" w:rsidRPr="00CC4325">
        <w:rPr>
          <w:sz w:val="28"/>
          <w:szCs w:val="28"/>
        </w:rPr>
        <w:t>щихся к условиям основной школы и реализуется в рамках ФГОС 2 поколения.</w:t>
      </w:r>
      <w:r w:rsidRPr="00CC4325">
        <w:rPr>
          <w:sz w:val="28"/>
          <w:szCs w:val="28"/>
        </w:rPr>
        <w:t xml:space="preserve"> В 8-9 классах завершается общеобразовательная подготовка по базовым предметам основной школы. </w:t>
      </w:r>
    </w:p>
    <w:p w:rsidR="00A36427" w:rsidRPr="00CC4325" w:rsidRDefault="00A36427" w:rsidP="00CC4325">
      <w:pPr>
        <w:spacing w:line="300" w:lineRule="auto"/>
        <w:jc w:val="both"/>
        <w:rPr>
          <w:sz w:val="28"/>
          <w:szCs w:val="28"/>
        </w:rPr>
      </w:pPr>
      <w:r w:rsidRPr="00CC4325">
        <w:rPr>
          <w:sz w:val="28"/>
          <w:szCs w:val="28"/>
        </w:rPr>
        <w:t>Учебная нагрузка учащихся не превышает предельно допустимого уровня. Инвариантная часть учебного плана выдержана полность</w:t>
      </w:r>
      <w:r w:rsidR="00164F1F" w:rsidRPr="00CC4325">
        <w:rPr>
          <w:sz w:val="28"/>
          <w:szCs w:val="28"/>
        </w:rPr>
        <w:t>ю</w:t>
      </w:r>
      <w:r w:rsidRPr="00CC4325">
        <w:rPr>
          <w:sz w:val="28"/>
          <w:szCs w:val="28"/>
        </w:rPr>
        <w:t xml:space="preserve"> во всех классах. Предметы вариативной части учитывают перспективы и особенности развития школы. </w:t>
      </w:r>
    </w:p>
    <w:p w:rsidR="00A36427" w:rsidRPr="00CC4325" w:rsidRDefault="00A36427" w:rsidP="00CC4325">
      <w:pPr>
        <w:spacing w:line="300" w:lineRule="auto"/>
        <w:jc w:val="both"/>
        <w:rPr>
          <w:sz w:val="28"/>
          <w:szCs w:val="28"/>
        </w:rPr>
      </w:pPr>
      <w:r w:rsidRPr="00CC4325">
        <w:rPr>
          <w:sz w:val="28"/>
          <w:szCs w:val="28"/>
        </w:rPr>
        <w:t>Учебный план разработан в зависимости от условий деятельности школы и в соответствии с Программой развития школы, запросов родителей и учащихся.</w:t>
      </w:r>
    </w:p>
    <w:p w:rsidR="005E78B9" w:rsidRPr="00CC4325" w:rsidRDefault="005E78B9" w:rsidP="00CC4325">
      <w:pPr>
        <w:spacing w:line="300" w:lineRule="auto"/>
        <w:jc w:val="both"/>
        <w:rPr>
          <w:sz w:val="28"/>
          <w:szCs w:val="28"/>
        </w:rPr>
      </w:pPr>
      <w:r w:rsidRPr="00CC4325">
        <w:rPr>
          <w:sz w:val="28"/>
          <w:szCs w:val="28"/>
        </w:rPr>
        <w:t xml:space="preserve">В  учебном  плане  время,  отведённое  на  изучение  учебных  предметов, соответствует  требованиям  примерных  программ,  разработанных  МО  России  на основе обязательного минимума содержания   образования и примерных программ, реализующих  федеральный  компонент  государственных  образовательных стандартов в  </w:t>
      </w:r>
      <w:r w:rsidR="0068345F" w:rsidRPr="00CC4325">
        <w:rPr>
          <w:sz w:val="28"/>
          <w:szCs w:val="28"/>
        </w:rPr>
        <w:t xml:space="preserve">6-9, 10-11 классах и федерального </w:t>
      </w:r>
      <w:r w:rsidR="001F7BE3" w:rsidRPr="00CC4325">
        <w:rPr>
          <w:sz w:val="28"/>
          <w:szCs w:val="28"/>
        </w:rPr>
        <w:t xml:space="preserve">государственного </w:t>
      </w:r>
      <w:r w:rsidR="0068345F" w:rsidRPr="00CC4325">
        <w:rPr>
          <w:sz w:val="28"/>
          <w:szCs w:val="28"/>
        </w:rPr>
        <w:t>образовательного стандарта в 5 классах.</w:t>
      </w:r>
    </w:p>
    <w:p w:rsidR="005E78B9" w:rsidRPr="00CC4325" w:rsidRDefault="005E78B9" w:rsidP="00CC4325">
      <w:pPr>
        <w:spacing w:line="300" w:lineRule="auto"/>
        <w:jc w:val="both"/>
        <w:rPr>
          <w:sz w:val="28"/>
          <w:szCs w:val="28"/>
        </w:rPr>
      </w:pPr>
      <w:r w:rsidRPr="00CC4325">
        <w:rPr>
          <w:sz w:val="28"/>
          <w:szCs w:val="28"/>
        </w:rPr>
        <w:t>Вариативная  часть  учебного  плана  учитывает  специфику  учебного  заведения, местные  условия  и  особенности,  запросы  учащихся  и  родителей,  возможности педагогического  и  ученического  составов,  учебно-материальной  базы  школы,  а также обеспечивает возможность формирования индивидуальной образовательной траектории  учащихся  3  ступени,  учитывая  их  личные  возможности,  интересы  и склонности.</w:t>
      </w:r>
    </w:p>
    <w:p w:rsidR="00A36427" w:rsidRPr="00007E98" w:rsidRDefault="00A36427" w:rsidP="00CC4325">
      <w:pPr>
        <w:spacing w:line="300" w:lineRule="auto"/>
        <w:jc w:val="both"/>
        <w:rPr>
          <w:sz w:val="20"/>
          <w:szCs w:val="20"/>
        </w:rPr>
      </w:pPr>
    </w:p>
    <w:p w:rsidR="001F7BE3" w:rsidRPr="00CC4325" w:rsidRDefault="001F7BE3" w:rsidP="00CC4325">
      <w:pPr>
        <w:spacing w:line="300" w:lineRule="auto"/>
        <w:jc w:val="both"/>
        <w:rPr>
          <w:sz w:val="28"/>
          <w:szCs w:val="28"/>
        </w:rPr>
      </w:pPr>
      <w:r w:rsidRPr="001F7BE3">
        <w:rPr>
          <w:sz w:val="28"/>
          <w:szCs w:val="28"/>
        </w:rPr>
        <w:t>Компонент  образовательного  учреждения  используется  на  увеличение  числа часов по нижеперечисленным предметам, которые направлены:</w:t>
      </w:r>
      <w:r w:rsidRPr="00CC4325">
        <w:rPr>
          <w:sz w:val="28"/>
          <w:szCs w:val="28"/>
        </w:rPr>
        <w:t xml:space="preserve"> </w:t>
      </w:r>
    </w:p>
    <w:p w:rsidR="001F7BE3" w:rsidRPr="00CC4325" w:rsidRDefault="001F7BE3" w:rsidP="00CC4325">
      <w:pPr>
        <w:spacing w:line="300" w:lineRule="auto"/>
        <w:jc w:val="both"/>
        <w:rPr>
          <w:sz w:val="28"/>
          <w:szCs w:val="28"/>
        </w:rPr>
      </w:pPr>
      <w:r w:rsidRPr="00CC4325">
        <w:rPr>
          <w:i/>
          <w:sz w:val="28"/>
          <w:szCs w:val="28"/>
        </w:rPr>
        <w:t>в 5 классе:</w:t>
      </w:r>
    </w:p>
    <w:p w:rsidR="001F7BE3" w:rsidRPr="00CC4325" w:rsidRDefault="001F7BE3" w:rsidP="00CC4325">
      <w:pPr>
        <w:spacing w:line="300" w:lineRule="auto"/>
        <w:jc w:val="both"/>
        <w:rPr>
          <w:sz w:val="28"/>
          <w:szCs w:val="28"/>
        </w:rPr>
      </w:pPr>
      <w:r w:rsidRPr="00CC4325">
        <w:rPr>
          <w:sz w:val="28"/>
          <w:szCs w:val="28"/>
        </w:rPr>
        <w:t xml:space="preserve">- </w:t>
      </w:r>
      <w:r w:rsidR="00BF43D0" w:rsidRPr="00CC4325">
        <w:rPr>
          <w:sz w:val="28"/>
          <w:szCs w:val="28"/>
        </w:rPr>
        <w:t xml:space="preserve">на формирование мотивации к изучению математики </w:t>
      </w:r>
      <w:r w:rsidRPr="00CC4325">
        <w:rPr>
          <w:sz w:val="28"/>
          <w:szCs w:val="28"/>
        </w:rPr>
        <w:t>«Занимательная математика» – 0,5 час</w:t>
      </w:r>
    </w:p>
    <w:p w:rsidR="001F7BE3" w:rsidRPr="001F7BE3" w:rsidRDefault="001F7BE3" w:rsidP="00CC4325">
      <w:pPr>
        <w:spacing w:line="300" w:lineRule="auto"/>
        <w:jc w:val="both"/>
        <w:rPr>
          <w:sz w:val="28"/>
          <w:szCs w:val="28"/>
        </w:rPr>
      </w:pPr>
      <w:r w:rsidRPr="001F7BE3">
        <w:rPr>
          <w:sz w:val="28"/>
          <w:szCs w:val="28"/>
        </w:rPr>
        <w:t xml:space="preserve">в </w:t>
      </w:r>
      <w:r w:rsidRPr="001F7BE3">
        <w:rPr>
          <w:bCs/>
          <w:i/>
          <w:iCs/>
          <w:sz w:val="28"/>
          <w:szCs w:val="28"/>
        </w:rPr>
        <w:t>6 классах</w:t>
      </w:r>
      <w:r w:rsidRPr="001F7BE3">
        <w:rPr>
          <w:sz w:val="28"/>
          <w:szCs w:val="28"/>
        </w:rPr>
        <w:t>:</w:t>
      </w:r>
    </w:p>
    <w:p w:rsidR="001F7BE3" w:rsidRPr="001F7BE3" w:rsidRDefault="001F7BE3" w:rsidP="00CC4325">
      <w:pPr>
        <w:spacing w:line="300" w:lineRule="auto"/>
        <w:jc w:val="both"/>
        <w:rPr>
          <w:iCs/>
          <w:sz w:val="28"/>
          <w:szCs w:val="28"/>
        </w:rPr>
      </w:pPr>
      <w:r w:rsidRPr="001F7BE3">
        <w:rPr>
          <w:iCs/>
          <w:sz w:val="28"/>
          <w:szCs w:val="28"/>
        </w:rPr>
        <w:t xml:space="preserve">- </w:t>
      </w:r>
      <w:r w:rsidRPr="00CC4325">
        <w:rPr>
          <w:iCs/>
          <w:sz w:val="28"/>
          <w:szCs w:val="28"/>
        </w:rPr>
        <w:t xml:space="preserve">   </w:t>
      </w:r>
      <w:r w:rsidRPr="001F7BE3">
        <w:rPr>
          <w:iCs/>
          <w:sz w:val="28"/>
          <w:szCs w:val="28"/>
        </w:rPr>
        <w:t>на гражданское образование (ОБЖ) – 1 час;</w:t>
      </w:r>
    </w:p>
    <w:p w:rsidR="001F7BE3" w:rsidRPr="001F7BE3" w:rsidRDefault="001F7BE3" w:rsidP="00CC4325">
      <w:pPr>
        <w:spacing w:line="300" w:lineRule="auto"/>
        <w:jc w:val="both"/>
        <w:rPr>
          <w:sz w:val="28"/>
          <w:szCs w:val="28"/>
        </w:rPr>
      </w:pPr>
      <w:r w:rsidRPr="001F7BE3">
        <w:rPr>
          <w:sz w:val="28"/>
          <w:szCs w:val="28"/>
        </w:rPr>
        <w:t>-</w:t>
      </w:r>
      <w:r w:rsidRPr="00CC4325">
        <w:rPr>
          <w:sz w:val="28"/>
          <w:szCs w:val="28"/>
        </w:rPr>
        <w:t xml:space="preserve"> </w:t>
      </w:r>
      <w:r w:rsidRPr="001F7BE3">
        <w:rPr>
          <w:sz w:val="28"/>
          <w:szCs w:val="28"/>
        </w:rPr>
        <w:t>на изучение информационных технологий «Компьютер, человек и информация» – 1 час;</w:t>
      </w:r>
    </w:p>
    <w:p w:rsidR="001F7BE3" w:rsidRPr="001F7BE3" w:rsidRDefault="001F7BE3" w:rsidP="00CC4325">
      <w:pPr>
        <w:spacing w:line="300" w:lineRule="auto"/>
        <w:jc w:val="both"/>
        <w:rPr>
          <w:sz w:val="28"/>
          <w:szCs w:val="28"/>
        </w:rPr>
      </w:pPr>
      <w:r w:rsidRPr="001F7BE3">
        <w:rPr>
          <w:sz w:val="28"/>
          <w:szCs w:val="28"/>
        </w:rPr>
        <w:lastRenderedPageBreak/>
        <w:t xml:space="preserve">- на практико-ориентированное изучение биологии «Удивительный микромир» - 1 час. </w:t>
      </w:r>
    </w:p>
    <w:p w:rsidR="001F7BE3" w:rsidRPr="001F7BE3" w:rsidRDefault="001F7BE3" w:rsidP="00CC4325">
      <w:pPr>
        <w:spacing w:line="300" w:lineRule="auto"/>
        <w:jc w:val="both"/>
        <w:rPr>
          <w:sz w:val="28"/>
          <w:szCs w:val="28"/>
        </w:rPr>
      </w:pPr>
      <w:r w:rsidRPr="001F7BE3">
        <w:rPr>
          <w:sz w:val="28"/>
          <w:szCs w:val="28"/>
        </w:rPr>
        <w:t xml:space="preserve">в </w:t>
      </w:r>
      <w:r w:rsidRPr="001F7BE3">
        <w:rPr>
          <w:bCs/>
          <w:i/>
          <w:iCs/>
          <w:sz w:val="28"/>
          <w:szCs w:val="28"/>
        </w:rPr>
        <w:t>7 классах</w:t>
      </w:r>
      <w:r w:rsidRPr="001F7BE3">
        <w:rPr>
          <w:sz w:val="28"/>
          <w:szCs w:val="28"/>
        </w:rPr>
        <w:t>:</w:t>
      </w:r>
    </w:p>
    <w:p w:rsidR="001F7BE3" w:rsidRPr="001F7BE3" w:rsidRDefault="001F7BE3" w:rsidP="00CC4325">
      <w:pPr>
        <w:spacing w:line="300" w:lineRule="auto"/>
        <w:jc w:val="both"/>
        <w:rPr>
          <w:sz w:val="28"/>
          <w:szCs w:val="28"/>
        </w:rPr>
      </w:pPr>
      <w:r w:rsidRPr="001F7BE3">
        <w:rPr>
          <w:sz w:val="28"/>
          <w:szCs w:val="28"/>
        </w:rPr>
        <w:t>- на изучение информационных технологий «Алгоритмы и исполнители» – 1 час;</w:t>
      </w:r>
    </w:p>
    <w:p w:rsidR="001F7BE3" w:rsidRPr="001F7BE3" w:rsidRDefault="001F7BE3" w:rsidP="00CC4325">
      <w:pPr>
        <w:spacing w:line="300" w:lineRule="auto"/>
        <w:jc w:val="both"/>
        <w:rPr>
          <w:iCs/>
          <w:sz w:val="28"/>
          <w:szCs w:val="28"/>
        </w:rPr>
      </w:pPr>
      <w:r w:rsidRPr="001F7BE3">
        <w:rPr>
          <w:iCs/>
          <w:sz w:val="28"/>
          <w:szCs w:val="28"/>
        </w:rPr>
        <w:t xml:space="preserve">в </w:t>
      </w:r>
      <w:r w:rsidRPr="001F7BE3">
        <w:rPr>
          <w:bCs/>
          <w:i/>
          <w:sz w:val="28"/>
          <w:szCs w:val="28"/>
        </w:rPr>
        <w:t>8 классах</w:t>
      </w:r>
      <w:r w:rsidRPr="001F7BE3">
        <w:rPr>
          <w:iCs/>
          <w:sz w:val="28"/>
          <w:szCs w:val="28"/>
        </w:rPr>
        <w:t>:</w:t>
      </w:r>
    </w:p>
    <w:p w:rsidR="001F7BE3" w:rsidRPr="001F7BE3" w:rsidRDefault="001F7BE3" w:rsidP="00CC4325">
      <w:pPr>
        <w:spacing w:line="300" w:lineRule="auto"/>
        <w:jc w:val="both"/>
        <w:rPr>
          <w:iCs/>
          <w:sz w:val="28"/>
          <w:szCs w:val="28"/>
        </w:rPr>
      </w:pPr>
      <w:r w:rsidRPr="001F7BE3">
        <w:rPr>
          <w:sz w:val="28"/>
          <w:szCs w:val="28"/>
        </w:rPr>
        <w:t xml:space="preserve">- на </w:t>
      </w:r>
      <w:proofErr w:type="spellStart"/>
      <w:r w:rsidRPr="001F7BE3">
        <w:rPr>
          <w:iCs/>
          <w:sz w:val="28"/>
          <w:szCs w:val="28"/>
        </w:rPr>
        <w:t>предпрофильное</w:t>
      </w:r>
      <w:proofErr w:type="spellEnd"/>
      <w:r w:rsidRPr="001F7BE3">
        <w:rPr>
          <w:iCs/>
          <w:sz w:val="28"/>
          <w:szCs w:val="28"/>
        </w:rPr>
        <w:t xml:space="preserve"> образование и социализацию личности:</w:t>
      </w:r>
    </w:p>
    <w:p w:rsidR="001F7BE3" w:rsidRPr="001F7BE3" w:rsidRDefault="001F7BE3" w:rsidP="00CC4325">
      <w:pPr>
        <w:spacing w:line="300" w:lineRule="auto"/>
        <w:jc w:val="both"/>
        <w:rPr>
          <w:iCs/>
          <w:sz w:val="28"/>
          <w:szCs w:val="28"/>
        </w:rPr>
      </w:pPr>
      <w:r w:rsidRPr="001F7BE3">
        <w:rPr>
          <w:iCs/>
          <w:sz w:val="28"/>
          <w:szCs w:val="28"/>
        </w:rPr>
        <w:t xml:space="preserve">«Мой выбор» - 0,5 часа; </w:t>
      </w:r>
    </w:p>
    <w:p w:rsidR="001F7BE3" w:rsidRPr="001F7BE3" w:rsidRDefault="001F7BE3" w:rsidP="00CC4325">
      <w:pPr>
        <w:spacing w:line="300" w:lineRule="auto"/>
        <w:jc w:val="both"/>
        <w:rPr>
          <w:iCs/>
          <w:sz w:val="28"/>
          <w:szCs w:val="28"/>
        </w:rPr>
      </w:pPr>
      <w:r w:rsidRPr="001F7BE3">
        <w:rPr>
          <w:sz w:val="28"/>
          <w:szCs w:val="28"/>
        </w:rPr>
        <w:t xml:space="preserve">          «Ландшафтный дизайн» (девушки) – 0,5 часа;</w:t>
      </w:r>
      <w:r w:rsidRPr="001F7BE3">
        <w:rPr>
          <w:iCs/>
          <w:sz w:val="28"/>
          <w:szCs w:val="28"/>
        </w:rPr>
        <w:t xml:space="preserve"> </w:t>
      </w:r>
    </w:p>
    <w:p w:rsidR="001F7BE3" w:rsidRPr="001F7BE3" w:rsidRDefault="001F7BE3" w:rsidP="00CC4325">
      <w:pPr>
        <w:spacing w:line="300" w:lineRule="auto"/>
        <w:jc w:val="both"/>
        <w:rPr>
          <w:iCs/>
          <w:sz w:val="28"/>
          <w:szCs w:val="28"/>
        </w:rPr>
      </w:pPr>
      <w:r w:rsidRPr="001F7BE3">
        <w:rPr>
          <w:iCs/>
          <w:sz w:val="28"/>
          <w:szCs w:val="28"/>
        </w:rPr>
        <w:tab/>
        <w:t>«Мир профессий» (юноши) - 0,5 часа;</w:t>
      </w:r>
    </w:p>
    <w:p w:rsidR="001F7BE3" w:rsidRPr="001F7BE3" w:rsidRDefault="001F7BE3" w:rsidP="00CC4325">
      <w:pPr>
        <w:spacing w:line="300" w:lineRule="auto"/>
        <w:jc w:val="both"/>
        <w:rPr>
          <w:iCs/>
          <w:sz w:val="28"/>
          <w:szCs w:val="28"/>
        </w:rPr>
      </w:pPr>
      <w:r w:rsidRPr="001F7BE3">
        <w:rPr>
          <w:iCs/>
          <w:sz w:val="28"/>
          <w:szCs w:val="28"/>
        </w:rPr>
        <w:t>- по русскому языку «Русская грамматика» – 0,5 часа;</w:t>
      </w:r>
    </w:p>
    <w:p w:rsidR="001F7BE3" w:rsidRPr="001F7BE3" w:rsidRDefault="001F7BE3" w:rsidP="00CC4325">
      <w:pPr>
        <w:spacing w:line="300" w:lineRule="auto"/>
        <w:jc w:val="both"/>
        <w:rPr>
          <w:sz w:val="28"/>
          <w:szCs w:val="28"/>
        </w:rPr>
      </w:pPr>
      <w:r w:rsidRPr="001F7BE3">
        <w:rPr>
          <w:sz w:val="28"/>
          <w:szCs w:val="28"/>
        </w:rPr>
        <w:t>- по математике «Азбука подготовки к ГИА» – 0,5 час.</w:t>
      </w:r>
    </w:p>
    <w:p w:rsidR="001F7BE3" w:rsidRPr="001F7BE3" w:rsidRDefault="001F7BE3" w:rsidP="00CC4325">
      <w:pPr>
        <w:spacing w:line="300" w:lineRule="auto"/>
        <w:jc w:val="both"/>
        <w:rPr>
          <w:iCs/>
          <w:sz w:val="28"/>
          <w:szCs w:val="28"/>
        </w:rPr>
      </w:pPr>
      <w:r w:rsidRPr="001F7BE3">
        <w:rPr>
          <w:iCs/>
          <w:sz w:val="28"/>
          <w:szCs w:val="28"/>
        </w:rPr>
        <w:t xml:space="preserve">в </w:t>
      </w:r>
      <w:r w:rsidRPr="001F7BE3">
        <w:rPr>
          <w:i/>
          <w:sz w:val="28"/>
          <w:szCs w:val="28"/>
        </w:rPr>
        <w:t>9 классах</w:t>
      </w:r>
      <w:r w:rsidRPr="001F7BE3">
        <w:rPr>
          <w:iCs/>
          <w:sz w:val="28"/>
          <w:szCs w:val="28"/>
        </w:rPr>
        <w:t xml:space="preserve"> направлены на создание образовательного пространства, способствующего профессиональному самоопределению учащегося, удовлетворению познавательных интересов,  расширению доступа учащихся к различным источникам информации,   повышению качества подготовки выпускников школы к ГИА через организацию элективных курсов:</w:t>
      </w:r>
    </w:p>
    <w:p w:rsidR="001F7BE3" w:rsidRPr="001F7BE3" w:rsidRDefault="001F7BE3" w:rsidP="00CC4325">
      <w:pPr>
        <w:spacing w:line="300" w:lineRule="auto"/>
        <w:jc w:val="both"/>
        <w:rPr>
          <w:iCs/>
          <w:sz w:val="28"/>
          <w:szCs w:val="28"/>
        </w:rPr>
      </w:pPr>
      <w:r w:rsidRPr="001F7BE3">
        <w:rPr>
          <w:iCs/>
          <w:sz w:val="28"/>
          <w:szCs w:val="28"/>
        </w:rPr>
        <w:t>- по русскому языку «Русская грамматика» – 1 час;</w:t>
      </w:r>
    </w:p>
    <w:p w:rsidR="001F7BE3" w:rsidRPr="001F7BE3" w:rsidRDefault="001F7BE3" w:rsidP="00CC4325">
      <w:pPr>
        <w:spacing w:line="300" w:lineRule="auto"/>
        <w:jc w:val="both"/>
        <w:rPr>
          <w:iCs/>
          <w:sz w:val="28"/>
          <w:szCs w:val="28"/>
        </w:rPr>
      </w:pPr>
      <w:r w:rsidRPr="001F7BE3">
        <w:rPr>
          <w:iCs/>
          <w:sz w:val="28"/>
          <w:szCs w:val="28"/>
        </w:rPr>
        <w:t>- по математике «С экзаменом на «ТЫ»</w:t>
      </w:r>
      <w:r w:rsidRPr="001F7BE3">
        <w:rPr>
          <w:i/>
          <w:iCs/>
          <w:sz w:val="28"/>
          <w:szCs w:val="28"/>
        </w:rPr>
        <w:t xml:space="preserve"> </w:t>
      </w:r>
      <w:r w:rsidRPr="001F7BE3">
        <w:rPr>
          <w:iCs/>
          <w:sz w:val="28"/>
          <w:szCs w:val="28"/>
        </w:rPr>
        <w:t>– 1 час;</w:t>
      </w:r>
    </w:p>
    <w:p w:rsidR="001F7BE3" w:rsidRPr="001F7BE3" w:rsidRDefault="001F7BE3" w:rsidP="00CC4325">
      <w:pPr>
        <w:spacing w:line="300" w:lineRule="auto"/>
        <w:jc w:val="both"/>
        <w:rPr>
          <w:iCs/>
          <w:sz w:val="28"/>
          <w:szCs w:val="28"/>
        </w:rPr>
      </w:pPr>
      <w:r w:rsidRPr="001F7BE3">
        <w:rPr>
          <w:iCs/>
          <w:sz w:val="28"/>
          <w:szCs w:val="28"/>
        </w:rPr>
        <w:t>- гражданское образование (Основы военной службы) – 1 час</w:t>
      </w:r>
    </w:p>
    <w:p w:rsidR="00CC4325" w:rsidRDefault="00CC4325" w:rsidP="00CC4325">
      <w:pPr>
        <w:spacing w:line="300" w:lineRule="auto"/>
        <w:jc w:val="both"/>
        <w:rPr>
          <w:b/>
          <w:smallCaps/>
          <w:sz w:val="28"/>
          <w:szCs w:val="28"/>
        </w:rPr>
      </w:pPr>
    </w:p>
    <w:p w:rsidR="00D817D2" w:rsidRPr="00D9183C" w:rsidRDefault="00D817D2" w:rsidP="00D9183C">
      <w:pPr>
        <w:spacing w:line="300" w:lineRule="auto"/>
        <w:rPr>
          <w:b/>
          <w:sz w:val="28"/>
          <w:szCs w:val="28"/>
        </w:rPr>
      </w:pPr>
      <w:r w:rsidRPr="00D9183C">
        <w:rPr>
          <w:b/>
          <w:sz w:val="28"/>
          <w:szCs w:val="28"/>
          <w:lang w:val="en-US"/>
        </w:rPr>
        <w:t>III</w:t>
      </w:r>
      <w:r w:rsidRPr="00D9183C">
        <w:rPr>
          <w:b/>
          <w:sz w:val="28"/>
          <w:szCs w:val="28"/>
        </w:rPr>
        <w:t xml:space="preserve"> ступень (среднее (полное) общее образование)</w:t>
      </w:r>
    </w:p>
    <w:p w:rsidR="00D817D2" w:rsidRPr="00CC4325" w:rsidRDefault="00D817D2" w:rsidP="00CC4325">
      <w:pPr>
        <w:spacing w:line="300" w:lineRule="auto"/>
        <w:jc w:val="both"/>
        <w:rPr>
          <w:sz w:val="28"/>
          <w:szCs w:val="28"/>
        </w:rPr>
      </w:pPr>
      <w:r w:rsidRPr="00CC4325">
        <w:rPr>
          <w:sz w:val="28"/>
          <w:szCs w:val="28"/>
        </w:rPr>
        <w:t xml:space="preserve">Учебный план для классов </w:t>
      </w:r>
      <w:r w:rsidRPr="00CC4325">
        <w:rPr>
          <w:sz w:val="28"/>
          <w:szCs w:val="28"/>
          <w:lang w:val="en-US"/>
        </w:rPr>
        <w:t>III</w:t>
      </w:r>
      <w:r w:rsidRPr="00CC4325">
        <w:rPr>
          <w:sz w:val="28"/>
          <w:szCs w:val="28"/>
        </w:rPr>
        <w:t xml:space="preserve"> ступени ориентирован на 2-летний нормативный срок освоения образовательных программ среднего (полного) общего образования. </w:t>
      </w:r>
    </w:p>
    <w:p w:rsidR="005E78B9" w:rsidRPr="00CC4325" w:rsidRDefault="005E78B9" w:rsidP="00CC4325">
      <w:pPr>
        <w:spacing w:line="300" w:lineRule="auto"/>
        <w:jc w:val="both"/>
        <w:rPr>
          <w:sz w:val="28"/>
          <w:szCs w:val="28"/>
        </w:rPr>
      </w:pPr>
      <w:r w:rsidRPr="00CC4325">
        <w:rPr>
          <w:sz w:val="28"/>
          <w:szCs w:val="28"/>
        </w:rPr>
        <w:t xml:space="preserve">Выдержано количество часов обязательных предметов на базовом уровне.  Часы   компонента образовательного учреждения в </w:t>
      </w:r>
      <w:r w:rsidRPr="00CC4325">
        <w:rPr>
          <w:i/>
          <w:iCs/>
          <w:sz w:val="28"/>
          <w:szCs w:val="28"/>
        </w:rPr>
        <w:t>10-11 классах</w:t>
      </w:r>
      <w:r w:rsidRPr="00CC4325">
        <w:rPr>
          <w:sz w:val="28"/>
          <w:szCs w:val="28"/>
        </w:rPr>
        <w:t xml:space="preserve"> направлены реализацию познавательных потребностей обучающихся. </w:t>
      </w:r>
    </w:p>
    <w:p w:rsidR="005E78B9" w:rsidRPr="00CC4325" w:rsidRDefault="005E78B9" w:rsidP="00CC4325">
      <w:pPr>
        <w:spacing w:line="300" w:lineRule="auto"/>
        <w:jc w:val="both"/>
        <w:rPr>
          <w:sz w:val="28"/>
          <w:szCs w:val="28"/>
        </w:rPr>
      </w:pPr>
      <w:r w:rsidRPr="00CC4325">
        <w:rPr>
          <w:sz w:val="28"/>
          <w:szCs w:val="28"/>
        </w:rPr>
        <w:t xml:space="preserve">Кроме  этого  каждый  ученик  вправе   самостоятельно  указать интересующий  его  набор  элективных  курсов  из  числа  предложенных  школой  в пределах  допустимой  аудиторной  и  внеаудиторной  нагрузкой.  Такой  подход позволит каждому ученику сформировать индивидуальный учебный план (ИУП). </w:t>
      </w:r>
    </w:p>
    <w:p w:rsidR="005E78B9" w:rsidRPr="00CC4325" w:rsidRDefault="005E78B9" w:rsidP="00CC4325">
      <w:pPr>
        <w:spacing w:line="300" w:lineRule="auto"/>
        <w:jc w:val="both"/>
        <w:rPr>
          <w:sz w:val="28"/>
          <w:szCs w:val="28"/>
        </w:rPr>
      </w:pPr>
      <w:r w:rsidRPr="00CC4325">
        <w:rPr>
          <w:sz w:val="28"/>
          <w:szCs w:val="28"/>
        </w:rPr>
        <w:t xml:space="preserve">Для удовлетворения познавательных интересов в различных сферах человеческой деятельности, социализации личности, расширения доступа учащихся к различным источникам информации, самореализации личности </w:t>
      </w:r>
      <w:r w:rsidRPr="00CC4325">
        <w:rPr>
          <w:sz w:val="28"/>
          <w:szCs w:val="28"/>
        </w:rPr>
        <w:lastRenderedPageBreak/>
        <w:t>ученика и профессионального самоопределения, повышения качества подготовки выпускников школы к ЕГЭ учащимся предлагается на выбор перечень элективных курсов:</w:t>
      </w:r>
    </w:p>
    <w:p w:rsidR="001F7BE3" w:rsidRPr="00CC4325" w:rsidRDefault="001F7BE3" w:rsidP="00CC4325">
      <w:pPr>
        <w:numPr>
          <w:ilvl w:val="3"/>
          <w:numId w:val="13"/>
        </w:numPr>
        <w:spacing w:line="300" w:lineRule="auto"/>
        <w:ind w:left="0" w:firstLine="0"/>
        <w:jc w:val="both"/>
        <w:rPr>
          <w:iCs/>
          <w:sz w:val="28"/>
          <w:szCs w:val="28"/>
        </w:rPr>
      </w:pPr>
      <w:r w:rsidRPr="00CC4325">
        <w:rPr>
          <w:sz w:val="28"/>
          <w:szCs w:val="28"/>
        </w:rPr>
        <w:t>по русскому языку «</w:t>
      </w:r>
      <w:r w:rsidRPr="00CC4325">
        <w:rPr>
          <w:iCs/>
          <w:sz w:val="28"/>
          <w:szCs w:val="28"/>
        </w:rPr>
        <w:t>Трудные вопросы русского языка</w:t>
      </w:r>
      <w:r w:rsidRPr="00CC4325">
        <w:rPr>
          <w:sz w:val="28"/>
          <w:szCs w:val="28"/>
        </w:rPr>
        <w:t xml:space="preserve">» (10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русскому языку «</w:t>
      </w:r>
      <w:r w:rsidRPr="00CC4325">
        <w:rPr>
          <w:iCs/>
          <w:sz w:val="28"/>
          <w:szCs w:val="28"/>
        </w:rPr>
        <w:t>Интенсивный русский в вопросах и ответах</w:t>
      </w:r>
      <w:r w:rsidRPr="00CC4325">
        <w:rPr>
          <w:sz w:val="28"/>
          <w:szCs w:val="28"/>
        </w:rPr>
        <w:t xml:space="preserve">» (11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математике «</w:t>
      </w:r>
      <w:r w:rsidRPr="00CC4325">
        <w:rPr>
          <w:iCs/>
          <w:sz w:val="28"/>
          <w:szCs w:val="28"/>
        </w:rPr>
        <w:t>Элементарная алгебра</w:t>
      </w:r>
      <w:r w:rsidRPr="00CC4325">
        <w:rPr>
          <w:sz w:val="28"/>
          <w:szCs w:val="28"/>
        </w:rPr>
        <w:t xml:space="preserve">» (10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математике «</w:t>
      </w:r>
      <w:r w:rsidRPr="00CC4325">
        <w:rPr>
          <w:iCs/>
          <w:sz w:val="28"/>
          <w:szCs w:val="28"/>
        </w:rPr>
        <w:t>Решение текстовых задач</w:t>
      </w:r>
      <w:r w:rsidRPr="00CC4325">
        <w:rPr>
          <w:sz w:val="28"/>
          <w:szCs w:val="28"/>
        </w:rPr>
        <w:t xml:space="preserve">» (11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математике «</w:t>
      </w:r>
      <w:r w:rsidRPr="00CC4325">
        <w:rPr>
          <w:iCs/>
          <w:sz w:val="28"/>
          <w:szCs w:val="28"/>
        </w:rPr>
        <w:t>Трудные вопросы геометрии</w:t>
      </w:r>
      <w:r w:rsidRPr="00CC4325">
        <w:rPr>
          <w:sz w:val="28"/>
          <w:szCs w:val="28"/>
        </w:rPr>
        <w:t xml:space="preserve">» (10-11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обществознанию «</w:t>
      </w:r>
      <w:r w:rsidRPr="00CC4325">
        <w:rPr>
          <w:iCs/>
          <w:sz w:val="28"/>
          <w:szCs w:val="28"/>
        </w:rPr>
        <w:t>Учимся писать эссе</w:t>
      </w:r>
      <w:r w:rsidRPr="00CC4325">
        <w:rPr>
          <w:sz w:val="28"/>
          <w:szCs w:val="28"/>
        </w:rPr>
        <w:t xml:space="preserve">» (10-11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sz w:val="28"/>
          <w:szCs w:val="28"/>
        </w:rPr>
        <w:t>по обществознанию «</w:t>
      </w:r>
      <w:r w:rsidRPr="00CC4325">
        <w:rPr>
          <w:iCs/>
          <w:sz w:val="28"/>
          <w:szCs w:val="28"/>
        </w:rPr>
        <w:t>Политическая жизнь общества</w:t>
      </w:r>
      <w:r w:rsidRPr="00CC4325">
        <w:rPr>
          <w:sz w:val="28"/>
          <w:szCs w:val="28"/>
        </w:rPr>
        <w:t xml:space="preserve">» (10 класс) </w:t>
      </w:r>
      <w:r w:rsidRPr="00CC4325">
        <w:rPr>
          <w:iCs/>
          <w:sz w:val="28"/>
          <w:szCs w:val="28"/>
        </w:rPr>
        <w:t>- 1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биологии «Решение задач по генетике» (10-11 класс) - 1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химии «Методы решение задач по химии» (10-11 класс) - 1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географии «По странам и континентам» (11 класс) - 1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информатике «Основы программирования» (11 класс) - 1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физике «Методы решения задач по физике» (10 класс) - 1 час</w:t>
      </w:r>
    </w:p>
    <w:p w:rsidR="001F7BE3" w:rsidRPr="00CC4325" w:rsidRDefault="001F7BE3" w:rsidP="00CC4325">
      <w:pPr>
        <w:numPr>
          <w:ilvl w:val="0"/>
          <w:numId w:val="13"/>
        </w:numPr>
        <w:spacing w:line="300" w:lineRule="auto"/>
        <w:ind w:left="0" w:firstLine="0"/>
        <w:jc w:val="both"/>
        <w:rPr>
          <w:iCs/>
          <w:sz w:val="28"/>
          <w:szCs w:val="28"/>
        </w:rPr>
      </w:pPr>
      <w:r w:rsidRPr="00CC4325">
        <w:rPr>
          <w:iCs/>
          <w:sz w:val="28"/>
          <w:szCs w:val="28"/>
        </w:rPr>
        <w:t>по истории «История глазами современников» (10-11 класс) – 1 час.</w:t>
      </w:r>
    </w:p>
    <w:p w:rsidR="00BF43D0" w:rsidRPr="00CC4325" w:rsidRDefault="00BF43D0" w:rsidP="00CC4325">
      <w:pPr>
        <w:spacing w:line="300" w:lineRule="auto"/>
        <w:jc w:val="both"/>
        <w:rPr>
          <w:sz w:val="28"/>
          <w:szCs w:val="28"/>
        </w:rPr>
      </w:pPr>
    </w:p>
    <w:p w:rsidR="00D817D2" w:rsidRPr="00CC4325" w:rsidRDefault="00FF7437" w:rsidP="00CC4325">
      <w:pPr>
        <w:spacing w:line="300" w:lineRule="auto"/>
        <w:jc w:val="both"/>
        <w:rPr>
          <w:sz w:val="28"/>
          <w:szCs w:val="28"/>
        </w:rPr>
      </w:pPr>
      <w:r w:rsidRPr="00CC4325">
        <w:rPr>
          <w:sz w:val="28"/>
          <w:szCs w:val="28"/>
        </w:rPr>
        <w:t>Ученики</w:t>
      </w:r>
      <w:r w:rsidR="00D817D2" w:rsidRPr="00CC4325">
        <w:rPr>
          <w:sz w:val="28"/>
          <w:szCs w:val="28"/>
        </w:rPr>
        <w:t xml:space="preserve">, обучающиеся по </w:t>
      </w:r>
      <w:r w:rsidR="00BF43D0" w:rsidRPr="00CC4325">
        <w:rPr>
          <w:sz w:val="28"/>
          <w:szCs w:val="28"/>
        </w:rPr>
        <w:t xml:space="preserve">специальной </w:t>
      </w:r>
      <w:r w:rsidR="00D817D2" w:rsidRPr="00CC4325">
        <w:rPr>
          <w:sz w:val="28"/>
          <w:szCs w:val="28"/>
        </w:rPr>
        <w:t xml:space="preserve">коррекционной программе </w:t>
      </w:r>
      <w:r w:rsidR="00D817D2" w:rsidRPr="00CC4325">
        <w:rPr>
          <w:sz w:val="28"/>
          <w:szCs w:val="28"/>
          <w:lang w:val="en-US"/>
        </w:rPr>
        <w:t>VII</w:t>
      </w:r>
      <w:r w:rsidR="00D817D2" w:rsidRPr="00CC4325">
        <w:rPr>
          <w:sz w:val="28"/>
          <w:szCs w:val="28"/>
        </w:rPr>
        <w:t xml:space="preserve"> вида</w:t>
      </w:r>
      <w:r w:rsidR="00BF43D0" w:rsidRPr="00CC4325">
        <w:rPr>
          <w:sz w:val="28"/>
          <w:szCs w:val="28"/>
        </w:rPr>
        <w:t xml:space="preserve"> на основном уровне образования</w:t>
      </w:r>
      <w:r w:rsidR="00D817D2" w:rsidRPr="00CC4325">
        <w:rPr>
          <w:sz w:val="28"/>
          <w:szCs w:val="28"/>
        </w:rPr>
        <w:t xml:space="preserve">, занимаются в </w:t>
      </w:r>
      <w:r w:rsidR="006F5992" w:rsidRPr="00CC4325">
        <w:rPr>
          <w:sz w:val="28"/>
          <w:szCs w:val="28"/>
        </w:rPr>
        <w:t xml:space="preserve"> </w:t>
      </w:r>
      <w:r w:rsidR="000E7D02" w:rsidRPr="00CC4325">
        <w:rPr>
          <w:sz w:val="28"/>
          <w:szCs w:val="28"/>
        </w:rPr>
        <w:t xml:space="preserve"> 5</w:t>
      </w:r>
      <w:r w:rsidR="00497D19" w:rsidRPr="00CC4325">
        <w:rPr>
          <w:sz w:val="28"/>
          <w:szCs w:val="28"/>
        </w:rPr>
        <w:t>-</w:t>
      </w:r>
      <w:r w:rsidR="000921F6" w:rsidRPr="00CC4325">
        <w:rPr>
          <w:sz w:val="28"/>
          <w:szCs w:val="28"/>
        </w:rPr>
        <w:t xml:space="preserve"> 9</w:t>
      </w:r>
      <w:r w:rsidR="00D817D2" w:rsidRPr="00CC4325">
        <w:rPr>
          <w:sz w:val="28"/>
          <w:szCs w:val="28"/>
        </w:rPr>
        <w:t xml:space="preserve"> обычных классах. </w:t>
      </w:r>
      <w:r w:rsidR="00BF43D0" w:rsidRPr="00CC4325">
        <w:rPr>
          <w:sz w:val="28"/>
          <w:szCs w:val="28"/>
        </w:rPr>
        <w:t xml:space="preserve">Ученики, обучающиеся по специальной коррекционной программе </w:t>
      </w:r>
      <w:r w:rsidR="00BF43D0" w:rsidRPr="00CC4325">
        <w:rPr>
          <w:sz w:val="28"/>
          <w:szCs w:val="28"/>
          <w:lang w:val="en-US"/>
        </w:rPr>
        <w:t>VIII</w:t>
      </w:r>
      <w:r w:rsidR="00497D19" w:rsidRPr="00CC4325">
        <w:rPr>
          <w:sz w:val="28"/>
          <w:szCs w:val="28"/>
        </w:rPr>
        <w:t>,</w:t>
      </w:r>
      <w:r w:rsidR="00BF43D0" w:rsidRPr="00CC4325">
        <w:rPr>
          <w:sz w:val="28"/>
          <w:szCs w:val="28"/>
        </w:rPr>
        <w:t xml:space="preserve"> обучаются в специальном 5 классе и 6-9 обычных классах. </w:t>
      </w:r>
      <w:proofErr w:type="gramStart"/>
      <w:r w:rsidR="00D817D2" w:rsidRPr="00CC4325">
        <w:rPr>
          <w:sz w:val="28"/>
          <w:szCs w:val="28"/>
        </w:rPr>
        <w:t xml:space="preserve">Учебный план для данных </w:t>
      </w:r>
      <w:r w:rsidRPr="00CC4325">
        <w:rPr>
          <w:sz w:val="28"/>
          <w:szCs w:val="28"/>
        </w:rPr>
        <w:t>обучающихся</w:t>
      </w:r>
      <w:r w:rsidR="00D817D2" w:rsidRPr="00CC4325">
        <w:rPr>
          <w:sz w:val="28"/>
          <w:szCs w:val="28"/>
        </w:rPr>
        <w:t xml:space="preserve"> составлен в соответствии с </w:t>
      </w:r>
      <w:r w:rsidR="006F5992" w:rsidRPr="00CC4325">
        <w:rPr>
          <w:sz w:val="28"/>
          <w:szCs w:val="28"/>
        </w:rPr>
        <w:t xml:space="preserve">действующим законодательством РФ в области общего образования и образования лиц с особыми нуждами, а также в соответствии с </w:t>
      </w:r>
      <w:r w:rsidR="00D817D2" w:rsidRPr="00CC4325">
        <w:rPr>
          <w:sz w:val="28"/>
          <w:szCs w:val="28"/>
        </w:rPr>
        <w:t>региональными учебными планами для специальных (коррекционных) образовательных учреждений (классов) для обучающихся, воспитанников с отклонениями в развитии</w:t>
      </w:r>
      <w:r w:rsidR="006F5992" w:rsidRPr="00CC4325">
        <w:rPr>
          <w:sz w:val="28"/>
          <w:szCs w:val="28"/>
        </w:rPr>
        <w:t>.</w:t>
      </w:r>
      <w:r w:rsidR="00D817D2" w:rsidRPr="00CC4325">
        <w:rPr>
          <w:sz w:val="28"/>
          <w:szCs w:val="28"/>
        </w:rPr>
        <w:t xml:space="preserve"> </w:t>
      </w:r>
      <w:proofErr w:type="gramEnd"/>
    </w:p>
    <w:p w:rsidR="00276760" w:rsidRPr="000E79A5" w:rsidRDefault="00276760" w:rsidP="000E79A5">
      <w:pPr>
        <w:pStyle w:val="a9"/>
        <w:numPr>
          <w:ilvl w:val="0"/>
          <w:numId w:val="46"/>
        </w:numPr>
        <w:spacing w:line="300" w:lineRule="auto"/>
        <w:rPr>
          <w:rFonts w:ascii="Times New Roman" w:hAnsi="Times New Roman"/>
          <w:b/>
          <w:smallCaps/>
          <w:sz w:val="28"/>
          <w:szCs w:val="28"/>
        </w:rPr>
      </w:pPr>
      <w:r w:rsidRPr="000E79A5">
        <w:rPr>
          <w:rFonts w:ascii="Times New Roman" w:hAnsi="Times New Roman"/>
          <w:b/>
          <w:smallCaps/>
          <w:sz w:val="28"/>
          <w:szCs w:val="28"/>
        </w:rPr>
        <w:t>Информатизация образования.</w:t>
      </w:r>
    </w:p>
    <w:p w:rsidR="00276760" w:rsidRPr="00CC4325" w:rsidRDefault="00276760" w:rsidP="00CC4325">
      <w:pPr>
        <w:spacing w:line="300" w:lineRule="auto"/>
        <w:jc w:val="both"/>
        <w:rPr>
          <w:sz w:val="28"/>
          <w:szCs w:val="28"/>
        </w:rPr>
      </w:pPr>
      <w:r w:rsidRPr="00CC4325">
        <w:rPr>
          <w:sz w:val="28"/>
          <w:szCs w:val="28"/>
        </w:rPr>
        <w:t xml:space="preserve">Школа – активный участник Проекта «Информатизация системы образования». Внутри образовательной организации реализуется программа по информатизации школы. </w:t>
      </w:r>
      <w:r w:rsidR="00497D19" w:rsidRPr="00CC4325">
        <w:rPr>
          <w:sz w:val="28"/>
          <w:szCs w:val="28"/>
        </w:rPr>
        <w:t>Школа – участник Федерального проекта по  внедрение электронных учебников на 3 ступени образования. В</w:t>
      </w:r>
      <w:r w:rsidR="00CC4325" w:rsidRPr="00CC4325">
        <w:rPr>
          <w:sz w:val="28"/>
          <w:szCs w:val="28"/>
        </w:rPr>
        <w:t>есь</w:t>
      </w:r>
      <w:r w:rsidR="00497D19" w:rsidRPr="00CC4325">
        <w:rPr>
          <w:sz w:val="28"/>
          <w:szCs w:val="28"/>
        </w:rPr>
        <w:t xml:space="preserve"> педагогический коллектив уже третий год участву</w:t>
      </w:r>
      <w:r w:rsidR="00CC4325" w:rsidRPr="00CC4325">
        <w:rPr>
          <w:sz w:val="28"/>
          <w:szCs w:val="28"/>
        </w:rPr>
        <w:t>е</w:t>
      </w:r>
      <w:r w:rsidR="00497D19" w:rsidRPr="00CC4325">
        <w:rPr>
          <w:sz w:val="28"/>
          <w:szCs w:val="28"/>
        </w:rPr>
        <w:t xml:space="preserve">т в реализации </w:t>
      </w:r>
      <w:r w:rsidR="00497D19" w:rsidRPr="00CC4325">
        <w:rPr>
          <w:sz w:val="28"/>
          <w:szCs w:val="28"/>
        </w:rPr>
        <w:lastRenderedPageBreak/>
        <w:t>общероссийского проекта «Школа цифрового века», направленного на активное применение в работе современных информационных технологий, эффективное использование цифровых предметно-методических материалов</w:t>
      </w:r>
      <w:r w:rsidR="00CC4325" w:rsidRPr="00CC4325">
        <w:rPr>
          <w:sz w:val="28"/>
          <w:szCs w:val="28"/>
        </w:rPr>
        <w:t xml:space="preserve"> в </w:t>
      </w:r>
      <w:proofErr w:type="spellStart"/>
      <w:r w:rsidR="00CC4325" w:rsidRPr="00CC4325">
        <w:rPr>
          <w:sz w:val="28"/>
          <w:szCs w:val="28"/>
        </w:rPr>
        <w:t>обучениии</w:t>
      </w:r>
      <w:proofErr w:type="spellEnd"/>
      <w:r w:rsidR="00497D19" w:rsidRPr="00CC4325">
        <w:rPr>
          <w:sz w:val="28"/>
          <w:szCs w:val="28"/>
        </w:rPr>
        <w:t>.</w:t>
      </w:r>
    </w:p>
    <w:p w:rsidR="00276760" w:rsidRPr="00CC4325" w:rsidRDefault="00276760" w:rsidP="00CC4325">
      <w:pPr>
        <w:spacing w:line="300" w:lineRule="auto"/>
        <w:jc w:val="both"/>
        <w:rPr>
          <w:sz w:val="28"/>
          <w:szCs w:val="28"/>
        </w:rPr>
      </w:pPr>
      <w:r w:rsidRPr="00CC4325">
        <w:rPr>
          <w:sz w:val="28"/>
          <w:szCs w:val="28"/>
        </w:rPr>
        <w:t>Уже не первый год школа оказывает муниципальную услугу «Электронный дне</w:t>
      </w:r>
      <w:r w:rsidR="00497D19" w:rsidRPr="00CC4325">
        <w:rPr>
          <w:sz w:val="28"/>
          <w:szCs w:val="28"/>
        </w:rPr>
        <w:t>вник», которой охвачено около 53</w:t>
      </w:r>
      <w:r w:rsidRPr="00CC4325">
        <w:rPr>
          <w:sz w:val="28"/>
          <w:szCs w:val="28"/>
        </w:rPr>
        <w:t>% учащихся</w:t>
      </w:r>
      <w:r w:rsidR="00497D19" w:rsidRPr="00CC4325">
        <w:rPr>
          <w:sz w:val="28"/>
          <w:szCs w:val="28"/>
        </w:rPr>
        <w:t xml:space="preserve"> (228 человек)</w:t>
      </w:r>
      <w:r w:rsidRPr="00CC4325">
        <w:rPr>
          <w:sz w:val="28"/>
          <w:szCs w:val="28"/>
        </w:rPr>
        <w:t xml:space="preserve">. </w:t>
      </w:r>
    </w:p>
    <w:p w:rsidR="00276760" w:rsidRPr="00CC4325" w:rsidRDefault="00276760" w:rsidP="00CC4325">
      <w:pPr>
        <w:spacing w:line="300" w:lineRule="auto"/>
        <w:jc w:val="both"/>
        <w:rPr>
          <w:sz w:val="28"/>
          <w:szCs w:val="28"/>
        </w:rPr>
      </w:pPr>
      <w:r w:rsidRPr="00CC4325">
        <w:rPr>
          <w:sz w:val="28"/>
          <w:szCs w:val="28"/>
        </w:rPr>
        <w:t>Образовательная организация имеет собственный сайт, где можно получить всю интересующую информацию:</w:t>
      </w:r>
    </w:p>
    <w:tbl>
      <w:tblPr>
        <w:tblW w:w="9665" w:type="dxa"/>
        <w:tblLook w:val="01E0" w:firstRow="1" w:lastRow="1" w:firstColumn="1" w:lastColumn="1" w:noHBand="0" w:noVBand="0"/>
      </w:tblPr>
      <w:tblGrid>
        <w:gridCol w:w="9665"/>
      </w:tblGrid>
      <w:tr w:rsidR="00276760" w:rsidRPr="00CC4325" w:rsidTr="00F97F64">
        <w:trPr>
          <w:trHeight w:val="150"/>
        </w:trPr>
        <w:tc>
          <w:tcPr>
            <w:tcW w:w="9665" w:type="dxa"/>
          </w:tcPr>
          <w:p w:rsidR="00E02136" w:rsidRPr="00CC4325" w:rsidRDefault="00000554" w:rsidP="00CC4325">
            <w:pPr>
              <w:numPr>
                <w:ilvl w:val="0"/>
                <w:numId w:val="2"/>
              </w:numPr>
              <w:spacing w:line="300" w:lineRule="auto"/>
              <w:ind w:left="0" w:firstLine="0"/>
              <w:jc w:val="both"/>
              <w:rPr>
                <w:sz w:val="28"/>
                <w:szCs w:val="28"/>
              </w:rPr>
            </w:pPr>
            <w:r w:rsidRPr="00CC4325">
              <w:rPr>
                <w:sz w:val="28"/>
                <w:szCs w:val="28"/>
              </w:rPr>
              <w:t>Главная</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Сведения об организации</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Школа сегодня</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Методические разработки</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Документация</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 xml:space="preserve">ГИА </w:t>
            </w:r>
          </w:p>
          <w:p w:rsidR="00276760" w:rsidRPr="00CC4325" w:rsidRDefault="00276760" w:rsidP="00CC4325">
            <w:pPr>
              <w:numPr>
                <w:ilvl w:val="0"/>
                <w:numId w:val="2"/>
              </w:numPr>
              <w:spacing w:line="300" w:lineRule="auto"/>
              <w:ind w:left="0" w:firstLine="0"/>
              <w:jc w:val="both"/>
              <w:rPr>
                <w:sz w:val="28"/>
                <w:szCs w:val="28"/>
              </w:rPr>
            </w:pPr>
            <w:r w:rsidRPr="00CC4325">
              <w:rPr>
                <w:sz w:val="28"/>
                <w:szCs w:val="28"/>
              </w:rPr>
              <w:t>Новости</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О нас в СМИ</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Педагоги</w:t>
            </w:r>
          </w:p>
          <w:p w:rsidR="00E02136" w:rsidRPr="00CC4325" w:rsidRDefault="00E02136" w:rsidP="00CC4325">
            <w:pPr>
              <w:numPr>
                <w:ilvl w:val="0"/>
                <w:numId w:val="2"/>
              </w:numPr>
              <w:spacing w:line="300" w:lineRule="auto"/>
              <w:ind w:left="0" w:firstLine="0"/>
              <w:jc w:val="both"/>
              <w:rPr>
                <w:sz w:val="28"/>
                <w:szCs w:val="28"/>
              </w:rPr>
            </w:pPr>
            <w:r w:rsidRPr="00CC4325">
              <w:rPr>
                <w:sz w:val="28"/>
                <w:szCs w:val="28"/>
              </w:rPr>
              <w:t>Учащиеся</w:t>
            </w:r>
          </w:p>
          <w:p w:rsidR="00E02136" w:rsidRPr="00CC4325" w:rsidRDefault="00E02136" w:rsidP="00CC4325">
            <w:pPr>
              <w:numPr>
                <w:ilvl w:val="0"/>
                <w:numId w:val="2"/>
              </w:numPr>
              <w:spacing w:line="300" w:lineRule="auto"/>
              <w:ind w:left="0" w:firstLine="0"/>
              <w:jc w:val="both"/>
              <w:rPr>
                <w:sz w:val="28"/>
                <w:szCs w:val="28"/>
              </w:rPr>
            </w:pPr>
            <w:proofErr w:type="spellStart"/>
            <w:r w:rsidRPr="00CC4325">
              <w:rPr>
                <w:sz w:val="28"/>
                <w:szCs w:val="28"/>
              </w:rPr>
              <w:t>Профори</w:t>
            </w:r>
            <w:r w:rsidR="00000554" w:rsidRPr="00CC4325">
              <w:rPr>
                <w:sz w:val="28"/>
                <w:szCs w:val="28"/>
              </w:rPr>
              <w:t>е</w:t>
            </w:r>
            <w:r w:rsidRPr="00CC4325">
              <w:rPr>
                <w:sz w:val="28"/>
                <w:szCs w:val="28"/>
              </w:rPr>
              <w:t>нтационная</w:t>
            </w:r>
            <w:proofErr w:type="spellEnd"/>
            <w:r w:rsidRPr="00CC4325">
              <w:rPr>
                <w:sz w:val="28"/>
                <w:szCs w:val="28"/>
              </w:rPr>
              <w:t xml:space="preserve"> работа</w:t>
            </w:r>
          </w:p>
        </w:tc>
      </w:tr>
      <w:tr w:rsidR="00CC4325" w:rsidRPr="00CC4325" w:rsidTr="00F97F64">
        <w:trPr>
          <w:trHeight w:val="150"/>
        </w:trPr>
        <w:tc>
          <w:tcPr>
            <w:tcW w:w="9665" w:type="dxa"/>
          </w:tcPr>
          <w:p w:rsidR="00276760" w:rsidRPr="00CC4325" w:rsidRDefault="00276760" w:rsidP="000636C5">
            <w:pPr>
              <w:numPr>
                <w:ilvl w:val="0"/>
                <w:numId w:val="2"/>
              </w:numPr>
              <w:spacing w:line="300" w:lineRule="auto"/>
              <w:ind w:left="0" w:firstLine="0"/>
              <w:jc w:val="both"/>
              <w:rPr>
                <w:sz w:val="28"/>
                <w:szCs w:val="28"/>
              </w:rPr>
            </w:pPr>
            <w:r w:rsidRPr="00CC4325">
              <w:rPr>
                <w:sz w:val="28"/>
                <w:szCs w:val="28"/>
              </w:rPr>
              <w:t>История школы</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Экология</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Внеклассная работа</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Семья и школа</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Школьная газета</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Библиотека</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Детский сад</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Информационные ресурсы</w:t>
            </w:r>
          </w:p>
          <w:p w:rsidR="00E02136" w:rsidRPr="00CC4325" w:rsidRDefault="00E02136" w:rsidP="000636C5">
            <w:pPr>
              <w:numPr>
                <w:ilvl w:val="0"/>
                <w:numId w:val="2"/>
              </w:numPr>
              <w:spacing w:line="300" w:lineRule="auto"/>
              <w:ind w:left="0" w:firstLine="0"/>
              <w:jc w:val="both"/>
              <w:rPr>
                <w:sz w:val="28"/>
                <w:szCs w:val="28"/>
              </w:rPr>
            </w:pPr>
            <w:r w:rsidRPr="00CC4325">
              <w:rPr>
                <w:sz w:val="28"/>
                <w:szCs w:val="28"/>
              </w:rPr>
              <w:t>Карта сайта</w:t>
            </w:r>
          </w:p>
          <w:p w:rsidR="00CC4325" w:rsidRPr="00CC4325" w:rsidRDefault="00F97F64" w:rsidP="000636C5">
            <w:pPr>
              <w:spacing w:line="300" w:lineRule="auto"/>
              <w:jc w:val="both"/>
              <w:rPr>
                <w:sz w:val="28"/>
                <w:szCs w:val="28"/>
              </w:rPr>
            </w:pPr>
            <w:r>
              <w:rPr>
                <w:sz w:val="28"/>
                <w:szCs w:val="28"/>
              </w:rPr>
              <w:t xml:space="preserve">       </w:t>
            </w:r>
            <w:r w:rsidR="00CC4325" w:rsidRPr="00CC4325">
              <w:rPr>
                <w:sz w:val="28"/>
                <w:szCs w:val="28"/>
              </w:rPr>
              <w:t xml:space="preserve">Педагоги школы принимают активное участие в </w:t>
            </w:r>
            <w:proofErr w:type="gramStart"/>
            <w:r w:rsidR="00CC4325" w:rsidRPr="00CC4325">
              <w:rPr>
                <w:sz w:val="28"/>
                <w:szCs w:val="28"/>
              </w:rPr>
              <w:t>профессиональных</w:t>
            </w:r>
            <w:proofErr w:type="gramEnd"/>
            <w:r w:rsidR="00CC4325">
              <w:rPr>
                <w:sz w:val="28"/>
                <w:szCs w:val="28"/>
              </w:rPr>
              <w:t xml:space="preserve"> </w:t>
            </w:r>
            <w:r w:rsidR="00CC4325" w:rsidRPr="00CC4325">
              <w:rPr>
                <w:sz w:val="28"/>
                <w:szCs w:val="28"/>
              </w:rPr>
              <w:t>Интернет-конкурсах, публикуют свои методические материалы в сети Интернет. Сегодня около 1/2 педагогов имеют свои персональные сайты</w:t>
            </w:r>
          </w:p>
        </w:tc>
      </w:tr>
      <w:tr w:rsidR="00F97F64" w:rsidRPr="00CC4325" w:rsidTr="00F97F64">
        <w:trPr>
          <w:trHeight w:val="150"/>
        </w:trPr>
        <w:tc>
          <w:tcPr>
            <w:tcW w:w="9665" w:type="dxa"/>
          </w:tcPr>
          <w:p w:rsidR="00F97F64" w:rsidRPr="00CC4325" w:rsidRDefault="00F97F64" w:rsidP="000636C5">
            <w:pPr>
              <w:spacing w:line="300" w:lineRule="auto"/>
              <w:jc w:val="both"/>
              <w:rPr>
                <w:sz w:val="28"/>
                <w:szCs w:val="28"/>
              </w:rPr>
            </w:pPr>
          </w:p>
        </w:tc>
      </w:tr>
    </w:tbl>
    <w:p w:rsidR="00276760" w:rsidRPr="000E79A5" w:rsidRDefault="00F97F64" w:rsidP="000636C5">
      <w:pPr>
        <w:pStyle w:val="a9"/>
        <w:numPr>
          <w:ilvl w:val="0"/>
          <w:numId w:val="46"/>
        </w:numPr>
        <w:spacing w:after="0" w:line="300" w:lineRule="auto"/>
        <w:ind w:left="0"/>
        <w:jc w:val="both"/>
        <w:rPr>
          <w:rFonts w:ascii="Times New Roman" w:hAnsi="Times New Roman"/>
          <w:b/>
          <w:smallCaps/>
          <w:sz w:val="28"/>
          <w:szCs w:val="28"/>
        </w:rPr>
      </w:pPr>
      <w:r w:rsidRPr="000E79A5">
        <w:rPr>
          <w:rFonts w:ascii="Times New Roman" w:hAnsi="Times New Roman"/>
          <w:b/>
          <w:smallCaps/>
          <w:sz w:val="28"/>
          <w:szCs w:val="28"/>
        </w:rPr>
        <w:t xml:space="preserve"> </w:t>
      </w:r>
      <w:r w:rsidR="000E79A5" w:rsidRPr="000E79A5">
        <w:rPr>
          <w:rFonts w:ascii="Times New Roman" w:hAnsi="Times New Roman"/>
          <w:b/>
          <w:smallCaps/>
          <w:sz w:val="28"/>
          <w:szCs w:val="28"/>
        </w:rPr>
        <w:t>Качество образования</w:t>
      </w:r>
      <w:r w:rsidR="00276760" w:rsidRPr="000E79A5">
        <w:rPr>
          <w:rFonts w:ascii="Times New Roman" w:hAnsi="Times New Roman"/>
          <w:b/>
          <w:smallCaps/>
          <w:sz w:val="28"/>
          <w:szCs w:val="28"/>
        </w:rPr>
        <w:t>.</w:t>
      </w:r>
    </w:p>
    <w:p w:rsidR="001A395A" w:rsidRPr="00CC4325" w:rsidRDefault="00F97F64" w:rsidP="000636C5">
      <w:pPr>
        <w:spacing w:line="300" w:lineRule="auto"/>
        <w:ind w:firstLine="708"/>
        <w:jc w:val="both"/>
        <w:rPr>
          <w:sz w:val="28"/>
          <w:szCs w:val="28"/>
        </w:rPr>
      </w:pPr>
      <w:r>
        <w:rPr>
          <w:sz w:val="28"/>
          <w:szCs w:val="28"/>
        </w:rPr>
        <w:t>Итоговые оценки за 2015-2016 учебный год имеют ученики 2-11</w:t>
      </w:r>
      <w:r w:rsidR="001A395A" w:rsidRPr="00CC4325">
        <w:rPr>
          <w:sz w:val="28"/>
          <w:szCs w:val="28"/>
        </w:rPr>
        <w:t xml:space="preserve"> классов.</w:t>
      </w:r>
    </w:p>
    <w:p w:rsidR="001A395A" w:rsidRPr="00CC4325" w:rsidRDefault="001A395A" w:rsidP="000636C5">
      <w:pPr>
        <w:spacing w:line="300" w:lineRule="auto"/>
        <w:ind w:firstLine="708"/>
        <w:jc w:val="both"/>
        <w:rPr>
          <w:sz w:val="28"/>
          <w:szCs w:val="28"/>
        </w:rPr>
      </w:pPr>
      <w:r w:rsidRPr="00CC4325">
        <w:rPr>
          <w:sz w:val="28"/>
          <w:szCs w:val="28"/>
        </w:rPr>
        <w:lastRenderedPageBreak/>
        <w:t xml:space="preserve">Во  2 – 4 классах обучается </w:t>
      </w:r>
      <w:r w:rsidR="00DB1BFB" w:rsidRPr="00DB1BFB">
        <w:rPr>
          <w:sz w:val="28"/>
          <w:szCs w:val="28"/>
        </w:rPr>
        <w:t>152</w:t>
      </w:r>
      <w:r w:rsidRPr="00DB1BFB">
        <w:rPr>
          <w:sz w:val="28"/>
          <w:szCs w:val="28"/>
        </w:rPr>
        <w:t xml:space="preserve"> </w:t>
      </w:r>
      <w:r w:rsidRPr="00CC4325">
        <w:rPr>
          <w:sz w:val="28"/>
          <w:szCs w:val="28"/>
        </w:rPr>
        <w:t>человек</w:t>
      </w:r>
      <w:r w:rsidR="00DB1BFB">
        <w:rPr>
          <w:sz w:val="28"/>
          <w:szCs w:val="28"/>
        </w:rPr>
        <w:t>а</w:t>
      </w:r>
      <w:r w:rsidRPr="00CC4325">
        <w:rPr>
          <w:sz w:val="28"/>
          <w:szCs w:val="28"/>
        </w:rPr>
        <w:t xml:space="preserve">, в 1 классах – 63 человека; в 5 – 8 классах обучается </w:t>
      </w:r>
      <w:r w:rsidR="00DB1BFB">
        <w:rPr>
          <w:sz w:val="28"/>
          <w:szCs w:val="28"/>
        </w:rPr>
        <w:t>174</w:t>
      </w:r>
      <w:r w:rsidRPr="00CC4325">
        <w:rPr>
          <w:sz w:val="28"/>
          <w:szCs w:val="28"/>
        </w:rPr>
        <w:t xml:space="preserve"> человека, в 9-х классах – </w:t>
      </w:r>
      <w:r w:rsidR="00DB1BFB">
        <w:rPr>
          <w:sz w:val="28"/>
          <w:szCs w:val="28"/>
        </w:rPr>
        <w:t>24</w:t>
      </w:r>
      <w:r w:rsidRPr="00CC4325">
        <w:rPr>
          <w:sz w:val="28"/>
          <w:szCs w:val="28"/>
        </w:rPr>
        <w:t xml:space="preserve"> </w:t>
      </w:r>
      <w:r w:rsidR="00DB1BFB">
        <w:rPr>
          <w:sz w:val="28"/>
          <w:szCs w:val="28"/>
        </w:rPr>
        <w:t>ученика</w:t>
      </w:r>
      <w:r w:rsidRPr="00CC4325">
        <w:rPr>
          <w:sz w:val="28"/>
          <w:szCs w:val="28"/>
        </w:rPr>
        <w:t xml:space="preserve">; в 10 классе – </w:t>
      </w:r>
      <w:r w:rsidR="00DB1BFB">
        <w:rPr>
          <w:sz w:val="28"/>
          <w:szCs w:val="28"/>
        </w:rPr>
        <w:t>12</w:t>
      </w:r>
      <w:r w:rsidRPr="00CC4325">
        <w:rPr>
          <w:sz w:val="28"/>
          <w:szCs w:val="28"/>
        </w:rPr>
        <w:t xml:space="preserve"> </w:t>
      </w:r>
      <w:r w:rsidR="00DB1BFB">
        <w:rPr>
          <w:sz w:val="28"/>
          <w:szCs w:val="28"/>
        </w:rPr>
        <w:t>обучающихся</w:t>
      </w:r>
      <w:r w:rsidRPr="00CC4325">
        <w:rPr>
          <w:sz w:val="28"/>
          <w:szCs w:val="28"/>
        </w:rPr>
        <w:t xml:space="preserve"> и в 11 классе – </w:t>
      </w:r>
      <w:r w:rsidR="00DB1BFB">
        <w:rPr>
          <w:sz w:val="28"/>
          <w:szCs w:val="28"/>
        </w:rPr>
        <w:t>5</w:t>
      </w:r>
      <w:r w:rsidRPr="00CC4325">
        <w:rPr>
          <w:sz w:val="28"/>
          <w:szCs w:val="28"/>
        </w:rPr>
        <w:t xml:space="preserve"> выпускников. Всего в школе обучаются 402 ученика.</w:t>
      </w:r>
    </w:p>
    <w:p w:rsidR="001A395A" w:rsidRPr="00CC4325" w:rsidRDefault="001A395A" w:rsidP="00CC4325">
      <w:pPr>
        <w:spacing w:line="300" w:lineRule="auto"/>
        <w:jc w:val="both"/>
        <w:rPr>
          <w:sz w:val="28"/>
          <w:szCs w:val="28"/>
        </w:rPr>
      </w:pPr>
      <w:r w:rsidRPr="00CC4325">
        <w:rPr>
          <w:sz w:val="28"/>
          <w:szCs w:val="28"/>
        </w:rPr>
        <w:t xml:space="preserve">Успеваемость составляет по школе – </w:t>
      </w:r>
      <w:r w:rsidR="00DB1BFB">
        <w:rPr>
          <w:sz w:val="28"/>
          <w:szCs w:val="28"/>
        </w:rPr>
        <w:t>97</w:t>
      </w:r>
      <w:r w:rsidRPr="00CC4325">
        <w:rPr>
          <w:sz w:val="28"/>
          <w:szCs w:val="28"/>
        </w:rPr>
        <w:t xml:space="preserve"> %, в том числе:</w:t>
      </w:r>
    </w:p>
    <w:p w:rsidR="001A395A" w:rsidRPr="00CC4325" w:rsidRDefault="001A395A" w:rsidP="00CC4325">
      <w:pPr>
        <w:numPr>
          <w:ilvl w:val="0"/>
          <w:numId w:val="14"/>
        </w:numPr>
        <w:spacing w:line="300" w:lineRule="auto"/>
        <w:ind w:left="0" w:firstLine="0"/>
        <w:jc w:val="both"/>
        <w:rPr>
          <w:sz w:val="28"/>
          <w:szCs w:val="28"/>
        </w:rPr>
      </w:pPr>
      <w:r w:rsidRPr="00CC4325">
        <w:rPr>
          <w:sz w:val="28"/>
          <w:szCs w:val="28"/>
        </w:rPr>
        <w:t>во 2 – 4 классах – 100 %;</w:t>
      </w:r>
    </w:p>
    <w:p w:rsidR="001A395A" w:rsidRPr="00CC4325" w:rsidRDefault="001A395A" w:rsidP="00CC4325">
      <w:pPr>
        <w:numPr>
          <w:ilvl w:val="0"/>
          <w:numId w:val="14"/>
        </w:numPr>
        <w:spacing w:line="300" w:lineRule="auto"/>
        <w:ind w:left="0" w:firstLine="0"/>
        <w:jc w:val="both"/>
        <w:rPr>
          <w:sz w:val="28"/>
          <w:szCs w:val="28"/>
        </w:rPr>
      </w:pPr>
      <w:r w:rsidRPr="00CC4325">
        <w:rPr>
          <w:sz w:val="28"/>
          <w:szCs w:val="28"/>
        </w:rPr>
        <w:t xml:space="preserve">в 5 – 9 классах – </w:t>
      </w:r>
      <w:r w:rsidR="00DB1BFB">
        <w:rPr>
          <w:sz w:val="28"/>
          <w:szCs w:val="28"/>
        </w:rPr>
        <w:t>94,4</w:t>
      </w:r>
      <w:r w:rsidRPr="00CC4325">
        <w:rPr>
          <w:sz w:val="28"/>
          <w:szCs w:val="28"/>
        </w:rPr>
        <w:t xml:space="preserve"> %;</w:t>
      </w:r>
    </w:p>
    <w:p w:rsidR="001A395A" w:rsidRPr="00CC4325" w:rsidRDefault="001A395A" w:rsidP="00CC4325">
      <w:pPr>
        <w:numPr>
          <w:ilvl w:val="0"/>
          <w:numId w:val="14"/>
        </w:numPr>
        <w:spacing w:line="300" w:lineRule="auto"/>
        <w:ind w:left="0" w:firstLine="0"/>
        <w:jc w:val="both"/>
        <w:rPr>
          <w:sz w:val="28"/>
          <w:szCs w:val="28"/>
        </w:rPr>
      </w:pPr>
      <w:r w:rsidRPr="00CC4325">
        <w:rPr>
          <w:sz w:val="28"/>
          <w:szCs w:val="28"/>
        </w:rPr>
        <w:t>в 10 классе – 100 %</w:t>
      </w:r>
    </w:p>
    <w:p w:rsidR="001A395A" w:rsidRPr="00CC4325" w:rsidRDefault="001A395A" w:rsidP="00DB1BFB">
      <w:pPr>
        <w:spacing w:line="300" w:lineRule="auto"/>
        <w:ind w:firstLine="708"/>
        <w:jc w:val="both"/>
        <w:rPr>
          <w:sz w:val="28"/>
          <w:szCs w:val="28"/>
        </w:rPr>
      </w:pPr>
      <w:r w:rsidRPr="00CC4325">
        <w:rPr>
          <w:sz w:val="28"/>
          <w:szCs w:val="28"/>
        </w:rPr>
        <w:t>По итогам учебного года не</w:t>
      </w:r>
      <w:r w:rsidR="00000554" w:rsidRPr="00CC4325">
        <w:rPr>
          <w:sz w:val="28"/>
          <w:szCs w:val="28"/>
        </w:rPr>
        <w:t xml:space="preserve"> </w:t>
      </w:r>
      <w:r w:rsidR="00DB1BFB">
        <w:rPr>
          <w:sz w:val="28"/>
          <w:szCs w:val="28"/>
        </w:rPr>
        <w:t>успеваю</w:t>
      </w:r>
      <w:r w:rsidRPr="00CC4325">
        <w:rPr>
          <w:sz w:val="28"/>
          <w:szCs w:val="28"/>
        </w:rPr>
        <w:t xml:space="preserve">т </w:t>
      </w:r>
      <w:r w:rsidR="00DB1BFB">
        <w:rPr>
          <w:sz w:val="28"/>
          <w:szCs w:val="28"/>
        </w:rPr>
        <w:t>четыре</w:t>
      </w:r>
      <w:r w:rsidR="007D42A7" w:rsidRPr="00CC4325">
        <w:rPr>
          <w:sz w:val="28"/>
          <w:szCs w:val="28"/>
        </w:rPr>
        <w:t xml:space="preserve"> </w:t>
      </w:r>
      <w:r w:rsidRPr="00CC4325">
        <w:rPr>
          <w:sz w:val="28"/>
          <w:szCs w:val="28"/>
        </w:rPr>
        <w:t>обучающи</w:t>
      </w:r>
      <w:r w:rsidR="00DB1BFB">
        <w:rPr>
          <w:sz w:val="28"/>
          <w:szCs w:val="28"/>
        </w:rPr>
        <w:t>хся 9</w:t>
      </w:r>
      <w:r w:rsidRPr="00CC4325">
        <w:rPr>
          <w:sz w:val="28"/>
          <w:szCs w:val="28"/>
        </w:rPr>
        <w:t xml:space="preserve"> класса, которы</w:t>
      </w:r>
      <w:r w:rsidR="00DB1BFB">
        <w:rPr>
          <w:sz w:val="28"/>
          <w:szCs w:val="28"/>
        </w:rPr>
        <w:t>е</w:t>
      </w:r>
      <w:r w:rsidRPr="00CC4325">
        <w:rPr>
          <w:sz w:val="28"/>
          <w:szCs w:val="28"/>
        </w:rPr>
        <w:t xml:space="preserve"> по результатам обучения не освоил</w:t>
      </w:r>
      <w:r w:rsidR="00DB1BFB">
        <w:rPr>
          <w:sz w:val="28"/>
          <w:szCs w:val="28"/>
        </w:rPr>
        <w:t>и</w:t>
      </w:r>
      <w:r w:rsidRPr="00CC4325">
        <w:rPr>
          <w:sz w:val="28"/>
          <w:szCs w:val="28"/>
        </w:rPr>
        <w:t xml:space="preserve"> образовательные программы по </w:t>
      </w:r>
      <w:r w:rsidR="00DB1BFB">
        <w:rPr>
          <w:sz w:val="28"/>
          <w:szCs w:val="28"/>
        </w:rPr>
        <w:t>нескольким предметам и</w:t>
      </w:r>
      <w:r w:rsidRPr="00CC4325">
        <w:rPr>
          <w:sz w:val="28"/>
          <w:szCs w:val="28"/>
        </w:rPr>
        <w:t xml:space="preserve"> в результате чего был</w:t>
      </w:r>
      <w:r w:rsidR="00DB1BFB">
        <w:rPr>
          <w:sz w:val="28"/>
          <w:szCs w:val="28"/>
        </w:rPr>
        <w:t>и</w:t>
      </w:r>
      <w:r w:rsidRPr="00CC4325">
        <w:rPr>
          <w:sz w:val="28"/>
          <w:szCs w:val="28"/>
        </w:rPr>
        <w:t xml:space="preserve"> </w:t>
      </w:r>
      <w:r w:rsidR="00DB1BFB">
        <w:rPr>
          <w:sz w:val="28"/>
          <w:szCs w:val="28"/>
        </w:rPr>
        <w:t>выпущены из школы со справками об обучении. Также шесть обучающихся из 7 и 8 классов оставлены «на осень»</w:t>
      </w:r>
      <w:r w:rsidR="00841259">
        <w:rPr>
          <w:sz w:val="28"/>
          <w:szCs w:val="28"/>
        </w:rPr>
        <w:t>, так как не справляются с образовательными программами и приглашены на обследование ПМПК в августе месяце.</w:t>
      </w:r>
    </w:p>
    <w:p w:rsidR="000069B9" w:rsidRDefault="001A395A" w:rsidP="00CC4325">
      <w:pPr>
        <w:spacing w:line="300" w:lineRule="auto"/>
        <w:jc w:val="both"/>
        <w:rPr>
          <w:sz w:val="28"/>
          <w:szCs w:val="28"/>
        </w:rPr>
      </w:pPr>
      <w:r w:rsidRPr="00CC4325">
        <w:rPr>
          <w:sz w:val="28"/>
          <w:szCs w:val="28"/>
        </w:rPr>
        <w:t>На «отлично» закончили учебный год 18 человек</w:t>
      </w:r>
      <w:r w:rsidR="000069B9">
        <w:rPr>
          <w:sz w:val="28"/>
          <w:szCs w:val="28"/>
        </w:rPr>
        <w:t>, что составляет 5%</w:t>
      </w:r>
      <w:r w:rsidRPr="00CC4325">
        <w:rPr>
          <w:sz w:val="28"/>
          <w:szCs w:val="28"/>
        </w:rPr>
        <w:t xml:space="preserve">: </w:t>
      </w:r>
      <w:r w:rsidRPr="00CC4325">
        <w:rPr>
          <w:sz w:val="28"/>
          <w:szCs w:val="28"/>
        </w:rPr>
        <w:br/>
      </w:r>
      <w:r w:rsidRPr="00CC4325">
        <w:rPr>
          <w:b/>
          <w:sz w:val="28"/>
          <w:szCs w:val="28"/>
        </w:rPr>
        <w:t xml:space="preserve">начальная школа – 9 человек: </w:t>
      </w:r>
      <w:r w:rsidR="000069B9">
        <w:rPr>
          <w:sz w:val="28"/>
          <w:szCs w:val="28"/>
        </w:rPr>
        <w:t xml:space="preserve">  2 человека (2а класс, </w:t>
      </w:r>
      <w:proofErr w:type="spellStart"/>
      <w:r w:rsidR="000069B9">
        <w:rPr>
          <w:sz w:val="28"/>
          <w:szCs w:val="28"/>
        </w:rPr>
        <w:t>Марышева</w:t>
      </w:r>
      <w:proofErr w:type="spellEnd"/>
      <w:r w:rsidR="000069B9">
        <w:rPr>
          <w:sz w:val="28"/>
          <w:szCs w:val="28"/>
        </w:rPr>
        <w:t xml:space="preserve"> Р. Г.), 2 человека (2в класс, классный руководитель Назарова М. Ю.), </w:t>
      </w:r>
      <w:proofErr w:type="spellStart"/>
      <w:r w:rsidRPr="00CC4325">
        <w:rPr>
          <w:sz w:val="28"/>
          <w:szCs w:val="28"/>
        </w:rPr>
        <w:t>Ахидова</w:t>
      </w:r>
      <w:proofErr w:type="spellEnd"/>
      <w:r w:rsidRPr="00CC4325">
        <w:rPr>
          <w:sz w:val="28"/>
          <w:szCs w:val="28"/>
        </w:rPr>
        <w:t xml:space="preserve"> У., Зыко</w:t>
      </w:r>
      <w:r w:rsidR="000069B9">
        <w:rPr>
          <w:sz w:val="28"/>
          <w:szCs w:val="28"/>
        </w:rPr>
        <w:t>ва С., Ефимов Н., Алексеев И. (4</w:t>
      </w:r>
      <w:r w:rsidRPr="00CC4325">
        <w:rPr>
          <w:sz w:val="28"/>
          <w:szCs w:val="28"/>
        </w:rPr>
        <w:t xml:space="preserve">а класс, классный руководитель Куликова А. П.); </w:t>
      </w:r>
      <w:proofErr w:type="spellStart"/>
      <w:r w:rsidRPr="00CC4325">
        <w:rPr>
          <w:sz w:val="28"/>
          <w:szCs w:val="28"/>
        </w:rPr>
        <w:t>Кокшарова</w:t>
      </w:r>
      <w:proofErr w:type="spellEnd"/>
      <w:r w:rsidRPr="00CC4325">
        <w:rPr>
          <w:sz w:val="28"/>
          <w:szCs w:val="28"/>
        </w:rPr>
        <w:t xml:space="preserve"> Ю., Ваганов А. (</w:t>
      </w:r>
      <w:r w:rsidR="000069B9">
        <w:rPr>
          <w:sz w:val="28"/>
          <w:szCs w:val="28"/>
        </w:rPr>
        <w:t>3</w:t>
      </w:r>
      <w:r w:rsidRPr="00CC4325">
        <w:rPr>
          <w:sz w:val="28"/>
          <w:szCs w:val="28"/>
        </w:rPr>
        <w:t>а класс, классный руководитель</w:t>
      </w:r>
      <w:r w:rsidR="000069B9">
        <w:rPr>
          <w:sz w:val="28"/>
          <w:szCs w:val="28"/>
        </w:rPr>
        <w:t xml:space="preserve"> Борисова Л. В.), </w:t>
      </w:r>
      <w:proofErr w:type="spellStart"/>
      <w:r w:rsidR="000069B9">
        <w:rPr>
          <w:sz w:val="28"/>
          <w:szCs w:val="28"/>
        </w:rPr>
        <w:t>Владыкин</w:t>
      </w:r>
      <w:proofErr w:type="spellEnd"/>
      <w:r w:rsidR="000069B9">
        <w:rPr>
          <w:sz w:val="28"/>
          <w:szCs w:val="28"/>
        </w:rPr>
        <w:t xml:space="preserve"> М. (4</w:t>
      </w:r>
      <w:r w:rsidRPr="00CC4325">
        <w:rPr>
          <w:sz w:val="28"/>
          <w:szCs w:val="28"/>
        </w:rPr>
        <w:t xml:space="preserve">б класс, классный руководитель </w:t>
      </w:r>
      <w:proofErr w:type="spellStart"/>
      <w:r w:rsidRPr="00CC4325">
        <w:rPr>
          <w:sz w:val="28"/>
          <w:szCs w:val="28"/>
        </w:rPr>
        <w:t>Мизгирёва</w:t>
      </w:r>
      <w:proofErr w:type="spellEnd"/>
      <w:r w:rsidRPr="00CC4325">
        <w:rPr>
          <w:sz w:val="28"/>
          <w:szCs w:val="28"/>
        </w:rPr>
        <w:t xml:space="preserve"> Н. М.);</w:t>
      </w:r>
      <w:r w:rsidR="006D78A1" w:rsidRPr="00CC4325">
        <w:rPr>
          <w:sz w:val="28"/>
          <w:szCs w:val="28"/>
        </w:rPr>
        <w:t xml:space="preserve"> </w:t>
      </w:r>
    </w:p>
    <w:p w:rsidR="000069B9" w:rsidRDefault="001A395A" w:rsidP="00CC4325">
      <w:pPr>
        <w:spacing w:line="300" w:lineRule="auto"/>
        <w:jc w:val="both"/>
        <w:rPr>
          <w:sz w:val="28"/>
          <w:szCs w:val="28"/>
        </w:rPr>
      </w:pPr>
      <w:r w:rsidRPr="00CC4325">
        <w:rPr>
          <w:b/>
          <w:sz w:val="28"/>
          <w:szCs w:val="28"/>
        </w:rPr>
        <w:t xml:space="preserve">основная школа – </w:t>
      </w:r>
      <w:r w:rsidR="000402AB">
        <w:rPr>
          <w:b/>
          <w:sz w:val="28"/>
          <w:szCs w:val="28"/>
        </w:rPr>
        <w:t>14</w:t>
      </w:r>
      <w:r w:rsidRPr="00CC4325">
        <w:rPr>
          <w:b/>
          <w:sz w:val="28"/>
          <w:szCs w:val="28"/>
        </w:rPr>
        <w:t xml:space="preserve"> человек:</w:t>
      </w:r>
      <w:r w:rsidRPr="00CC4325">
        <w:rPr>
          <w:sz w:val="28"/>
          <w:szCs w:val="28"/>
        </w:rPr>
        <w:t xml:space="preserve"> </w:t>
      </w:r>
      <w:proofErr w:type="spellStart"/>
      <w:r w:rsidR="000402AB">
        <w:rPr>
          <w:sz w:val="28"/>
          <w:szCs w:val="28"/>
        </w:rPr>
        <w:t>Булышева</w:t>
      </w:r>
      <w:proofErr w:type="spellEnd"/>
      <w:r w:rsidR="000402AB">
        <w:rPr>
          <w:sz w:val="28"/>
          <w:szCs w:val="28"/>
        </w:rPr>
        <w:t xml:space="preserve"> Мария, Анненкова Олеся (5а класс, классный руководитель Юшкова Юлия Александровна), </w:t>
      </w:r>
      <w:r w:rsidRPr="00CC4325">
        <w:rPr>
          <w:sz w:val="28"/>
          <w:szCs w:val="28"/>
        </w:rPr>
        <w:t xml:space="preserve">Плотникова Анастасия, </w:t>
      </w:r>
      <w:proofErr w:type="spellStart"/>
      <w:r w:rsidRPr="00CC4325">
        <w:rPr>
          <w:sz w:val="28"/>
          <w:szCs w:val="28"/>
        </w:rPr>
        <w:t>Ганьжин</w:t>
      </w:r>
      <w:proofErr w:type="spellEnd"/>
      <w:r w:rsidRPr="00CC4325">
        <w:rPr>
          <w:sz w:val="28"/>
          <w:szCs w:val="28"/>
        </w:rPr>
        <w:t xml:space="preserve"> Сергей, Комягина Алёна, Ефимова Анастасия</w:t>
      </w:r>
      <w:r w:rsidR="000402AB">
        <w:rPr>
          <w:sz w:val="28"/>
          <w:szCs w:val="28"/>
        </w:rPr>
        <w:t xml:space="preserve">, </w:t>
      </w:r>
      <w:proofErr w:type="spellStart"/>
      <w:r w:rsidR="000402AB">
        <w:rPr>
          <w:sz w:val="28"/>
          <w:szCs w:val="28"/>
        </w:rPr>
        <w:t>Владыкина</w:t>
      </w:r>
      <w:proofErr w:type="spellEnd"/>
      <w:r w:rsidR="000402AB">
        <w:rPr>
          <w:sz w:val="28"/>
          <w:szCs w:val="28"/>
        </w:rPr>
        <w:t xml:space="preserve"> Полина (6</w:t>
      </w:r>
      <w:r w:rsidRPr="00CC4325">
        <w:rPr>
          <w:sz w:val="28"/>
          <w:szCs w:val="28"/>
        </w:rPr>
        <w:t xml:space="preserve">а класс, классный руководитель Крюкова Н. В); </w:t>
      </w:r>
      <w:proofErr w:type="spellStart"/>
      <w:r w:rsidRPr="00CC4325">
        <w:rPr>
          <w:sz w:val="28"/>
          <w:szCs w:val="28"/>
        </w:rPr>
        <w:t>Кокшарова</w:t>
      </w:r>
      <w:proofErr w:type="spellEnd"/>
      <w:r w:rsidRPr="00CC4325">
        <w:rPr>
          <w:sz w:val="28"/>
          <w:szCs w:val="28"/>
        </w:rPr>
        <w:t xml:space="preserve"> Елена, </w:t>
      </w:r>
      <w:proofErr w:type="spellStart"/>
      <w:r w:rsidRPr="00CC4325">
        <w:rPr>
          <w:sz w:val="28"/>
          <w:szCs w:val="28"/>
        </w:rPr>
        <w:t>Янкина</w:t>
      </w:r>
      <w:proofErr w:type="spellEnd"/>
      <w:r w:rsidRPr="00CC4325">
        <w:rPr>
          <w:sz w:val="28"/>
          <w:szCs w:val="28"/>
        </w:rPr>
        <w:t xml:space="preserve"> Евгения</w:t>
      </w:r>
      <w:r w:rsidR="000402AB">
        <w:rPr>
          <w:sz w:val="28"/>
          <w:szCs w:val="28"/>
        </w:rPr>
        <w:t>, Никонова Виктория (7</w:t>
      </w:r>
      <w:r w:rsidRPr="00CC4325">
        <w:rPr>
          <w:sz w:val="28"/>
          <w:szCs w:val="28"/>
        </w:rPr>
        <w:t xml:space="preserve"> а класс, классный руководитель </w:t>
      </w:r>
      <w:proofErr w:type="spellStart"/>
      <w:r w:rsidRPr="00CC4325">
        <w:rPr>
          <w:sz w:val="28"/>
          <w:szCs w:val="28"/>
        </w:rPr>
        <w:t>Ганьжина</w:t>
      </w:r>
      <w:proofErr w:type="spellEnd"/>
      <w:r w:rsidRPr="00CC4325">
        <w:rPr>
          <w:sz w:val="28"/>
          <w:szCs w:val="28"/>
        </w:rPr>
        <w:t xml:space="preserve"> И. Н</w:t>
      </w:r>
      <w:r w:rsidR="00F85427">
        <w:rPr>
          <w:sz w:val="28"/>
          <w:szCs w:val="28"/>
        </w:rPr>
        <w:t xml:space="preserve">.), </w:t>
      </w:r>
      <w:proofErr w:type="spellStart"/>
      <w:r w:rsidR="00F85427">
        <w:rPr>
          <w:sz w:val="28"/>
          <w:szCs w:val="28"/>
        </w:rPr>
        <w:t>Плахина</w:t>
      </w:r>
      <w:proofErr w:type="spellEnd"/>
      <w:r w:rsidR="00F85427">
        <w:rPr>
          <w:sz w:val="28"/>
          <w:szCs w:val="28"/>
        </w:rPr>
        <w:t xml:space="preserve"> Татьяна (8а класс, классный руководитель Королёва Н. В.), </w:t>
      </w:r>
      <w:proofErr w:type="spellStart"/>
      <w:r w:rsidR="00F85427">
        <w:rPr>
          <w:sz w:val="28"/>
          <w:szCs w:val="28"/>
        </w:rPr>
        <w:t>Полыгалова</w:t>
      </w:r>
      <w:proofErr w:type="spellEnd"/>
      <w:r w:rsidR="00F85427">
        <w:rPr>
          <w:sz w:val="28"/>
          <w:szCs w:val="28"/>
        </w:rPr>
        <w:t xml:space="preserve"> Анастасия (9 класс, классный</w:t>
      </w:r>
      <w:r w:rsidR="009B57BD">
        <w:rPr>
          <w:sz w:val="28"/>
          <w:szCs w:val="28"/>
        </w:rPr>
        <w:t xml:space="preserve"> руководитель Арефина Л. Л.)</w:t>
      </w:r>
      <w:r w:rsidRPr="00CC4325">
        <w:rPr>
          <w:sz w:val="28"/>
          <w:szCs w:val="28"/>
        </w:rPr>
        <w:t>;</w:t>
      </w:r>
      <w:r w:rsidR="006D78A1" w:rsidRPr="00CC4325">
        <w:rPr>
          <w:sz w:val="28"/>
          <w:szCs w:val="28"/>
        </w:rPr>
        <w:t xml:space="preserve"> </w:t>
      </w:r>
    </w:p>
    <w:p w:rsidR="001A395A" w:rsidRPr="00CC4325" w:rsidRDefault="009B57BD" w:rsidP="00CC4325">
      <w:pPr>
        <w:spacing w:line="300" w:lineRule="auto"/>
        <w:jc w:val="both"/>
        <w:rPr>
          <w:sz w:val="28"/>
          <w:szCs w:val="28"/>
        </w:rPr>
      </w:pPr>
      <w:r>
        <w:rPr>
          <w:b/>
          <w:sz w:val="28"/>
          <w:szCs w:val="28"/>
        </w:rPr>
        <w:t>старшая школа – 2</w:t>
      </w:r>
      <w:r w:rsidR="001A395A" w:rsidRPr="00CC4325">
        <w:rPr>
          <w:b/>
          <w:sz w:val="28"/>
          <w:szCs w:val="28"/>
        </w:rPr>
        <w:t xml:space="preserve"> человек</w:t>
      </w:r>
      <w:r>
        <w:rPr>
          <w:b/>
          <w:sz w:val="28"/>
          <w:szCs w:val="28"/>
        </w:rPr>
        <w:t>а</w:t>
      </w:r>
      <w:r w:rsidR="001A395A" w:rsidRPr="00CC4325">
        <w:rPr>
          <w:b/>
          <w:sz w:val="28"/>
          <w:szCs w:val="28"/>
        </w:rPr>
        <w:t>:</w:t>
      </w:r>
      <w:r w:rsidR="001A395A" w:rsidRPr="00CC4325">
        <w:rPr>
          <w:sz w:val="28"/>
          <w:szCs w:val="28"/>
        </w:rPr>
        <w:t xml:space="preserve"> </w:t>
      </w:r>
      <w:r w:rsidRPr="00CC4325">
        <w:rPr>
          <w:sz w:val="28"/>
          <w:szCs w:val="28"/>
        </w:rPr>
        <w:t>Лопатина Анастасия</w:t>
      </w:r>
      <w:r>
        <w:rPr>
          <w:sz w:val="28"/>
          <w:szCs w:val="28"/>
        </w:rPr>
        <w:t xml:space="preserve"> (10 класс, классный руководитель </w:t>
      </w:r>
      <w:proofErr w:type="spellStart"/>
      <w:r>
        <w:rPr>
          <w:sz w:val="28"/>
          <w:szCs w:val="28"/>
        </w:rPr>
        <w:t>Дарийчук</w:t>
      </w:r>
      <w:proofErr w:type="spellEnd"/>
      <w:r>
        <w:rPr>
          <w:sz w:val="28"/>
          <w:szCs w:val="28"/>
        </w:rPr>
        <w:t xml:space="preserve"> Н. Е.),</w:t>
      </w:r>
      <w:r w:rsidRPr="00CC4325">
        <w:rPr>
          <w:sz w:val="28"/>
          <w:szCs w:val="28"/>
        </w:rPr>
        <w:t xml:space="preserve"> </w:t>
      </w:r>
      <w:r>
        <w:rPr>
          <w:sz w:val="28"/>
          <w:szCs w:val="28"/>
        </w:rPr>
        <w:t>Зернина Анастасия (11</w:t>
      </w:r>
      <w:r w:rsidR="001A395A" w:rsidRPr="00CC4325">
        <w:rPr>
          <w:sz w:val="28"/>
          <w:szCs w:val="28"/>
        </w:rPr>
        <w:t xml:space="preserve"> класс, классный руководитель </w:t>
      </w:r>
      <w:proofErr w:type="spellStart"/>
      <w:r w:rsidR="001A395A" w:rsidRPr="00CC4325">
        <w:rPr>
          <w:sz w:val="28"/>
          <w:szCs w:val="28"/>
        </w:rPr>
        <w:t>Мальгина</w:t>
      </w:r>
      <w:proofErr w:type="spellEnd"/>
      <w:r w:rsidR="001A395A" w:rsidRPr="00CC4325">
        <w:rPr>
          <w:sz w:val="28"/>
          <w:szCs w:val="28"/>
        </w:rPr>
        <w:t xml:space="preserve"> Т. А.)</w:t>
      </w:r>
    </w:p>
    <w:p w:rsidR="00431E58" w:rsidRPr="00CC4325" w:rsidRDefault="00431E58" w:rsidP="00FB51F2">
      <w:pPr>
        <w:spacing w:line="300" w:lineRule="auto"/>
        <w:ind w:firstLine="709"/>
        <w:jc w:val="both"/>
        <w:rPr>
          <w:sz w:val="28"/>
          <w:szCs w:val="28"/>
        </w:rPr>
      </w:pPr>
      <w:r w:rsidRPr="00CC4325">
        <w:rPr>
          <w:sz w:val="28"/>
          <w:szCs w:val="28"/>
        </w:rPr>
        <w:t xml:space="preserve">На «4» и «5» обучается </w:t>
      </w:r>
      <w:r w:rsidR="000069B9">
        <w:rPr>
          <w:sz w:val="28"/>
          <w:szCs w:val="28"/>
        </w:rPr>
        <w:t>155</w:t>
      </w:r>
      <w:r w:rsidRPr="00CC4325">
        <w:rPr>
          <w:sz w:val="28"/>
          <w:szCs w:val="28"/>
        </w:rPr>
        <w:t xml:space="preserve"> </w:t>
      </w:r>
      <w:r w:rsidR="000069B9">
        <w:rPr>
          <w:sz w:val="28"/>
          <w:szCs w:val="28"/>
        </w:rPr>
        <w:t>обучающихся</w:t>
      </w:r>
      <w:r w:rsidRPr="00CC4325">
        <w:rPr>
          <w:sz w:val="28"/>
          <w:szCs w:val="28"/>
        </w:rPr>
        <w:t xml:space="preserve">, что составляет </w:t>
      </w:r>
      <w:r w:rsidR="000069B9">
        <w:rPr>
          <w:sz w:val="28"/>
          <w:szCs w:val="28"/>
        </w:rPr>
        <w:t>42,2</w:t>
      </w:r>
      <w:r w:rsidRPr="00CC4325">
        <w:rPr>
          <w:sz w:val="28"/>
          <w:szCs w:val="28"/>
        </w:rPr>
        <w:t xml:space="preserve"> %, во 2 – 4 классах – </w:t>
      </w:r>
      <w:r w:rsidR="000069B9">
        <w:rPr>
          <w:sz w:val="28"/>
          <w:szCs w:val="28"/>
        </w:rPr>
        <w:t>76</w:t>
      </w:r>
      <w:r w:rsidRPr="00CC4325">
        <w:rPr>
          <w:sz w:val="28"/>
          <w:szCs w:val="28"/>
        </w:rPr>
        <w:t xml:space="preserve"> человек (</w:t>
      </w:r>
      <w:r w:rsidR="000069B9">
        <w:rPr>
          <w:sz w:val="28"/>
          <w:szCs w:val="28"/>
        </w:rPr>
        <w:t>50%</w:t>
      </w:r>
      <w:r w:rsidRPr="00CC4325">
        <w:rPr>
          <w:sz w:val="28"/>
          <w:szCs w:val="28"/>
        </w:rPr>
        <w:t xml:space="preserve">), в 5 – 9 классах – </w:t>
      </w:r>
      <w:r w:rsidR="00FB51F2">
        <w:rPr>
          <w:sz w:val="28"/>
          <w:szCs w:val="28"/>
        </w:rPr>
        <w:t>70</w:t>
      </w:r>
      <w:r w:rsidRPr="00CC4325">
        <w:rPr>
          <w:sz w:val="28"/>
          <w:szCs w:val="28"/>
        </w:rPr>
        <w:t xml:space="preserve"> человек (</w:t>
      </w:r>
      <w:r w:rsidR="00FB51F2">
        <w:rPr>
          <w:sz w:val="28"/>
          <w:szCs w:val="28"/>
        </w:rPr>
        <w:t>35.3</w:t>
      </w:r>
      <w:r w:rsidRPr="00CC4325">
        <w:rPr>
          <w:sz w:val="28"/>
          <w:szCs w:val="28"/>
        </w:rPr>
        <w:t>%), в 10-11 классах – 9 человек (</w:t>
      </w:r>
      <w:r w:rsidR="00FB51F2">
        <w:rPr>
          <w:sz w:val="28"/>
          <w:szCs w:val="28"/>
        </w:rPr>
        <w:t>53</w:t>
      </w:r>
      <w:r w:rsidRPr="00CC4325">
        <w:rPr>
          <w:sz w:val="28"/>
          <w:szCs w:val="28"/>
        </w:rPr>
        <w:t xml:space="preserve">%). </w:t>
      </w:r>
    </w:p>
    <w:p w:rsidR="00431E58" w:rsidRDefault="00431E58" w:rsidP="00FB51F2">
      <w:pPr>
        <w:tabs>
          <w:tab w:val="left" w:pos="2160"/>
        </w:tabs>
        <w:spacing w:line="300" w:lineRule="auto"/>
        <w:ind w:firstLine="709"/>
        <w:jc w:val="both"/>
        <w:rPr>
          <w:sz w:val="28"/>
          <w:szCs w:val="28"/>
        </w:rPr>
      </w:pPr>
      <w:r w:rsidRPr="00CC4325">
        <w:rPr>
          <w:sz w:val="28"/>
          <w:szCs w:val="28"/>
        </w:rPr>
        <w:lastRenderedPageBreak/>
        <w:t>Аттестаты осо</w:t>
      </w:r>
      <w:r w:rsidR="00FB51F2">
        <w:rPr>
          <w:sz w:val="28"/>
          <w:szCs w:val="28"/>
        </w:rPr>
        <w:t>бого образца получили выпускница 9</w:t>
      </w:r>
      <w:r w:rsidRPr="00CC4325">
        <w:rPr>
          <w:sz w:val="28"/>
          <w:szCs w:val="28"/>
        </w:rPr>
        <w:t xml:space="preserve"> класса </w:t>
      </w:r>
      <w:proofErr w:type="spellStart"/>
      <w:r w:rsidR="00FB51F2">
        <w:rPr>
          <w:sz w:val="28"/>
          <w:szCs w:val="28"/>
        </w:rPr>
        <w:t>Полыгалова</w:t>
      </w:r>
      <w:proofErr w:type="spellEnd"/>
      <w:r w:rsidR="00FB51F2">
        <w:rPr>
          <w:sz w:val="28"/>
          <w:szCs w:val="28"/>
        </w:rPr>
        <w:t xml:space="preserve"> Анастасия и выпускница 11 класса Зернина Анастасия, которая </w:t>
      </w:r>
      <w:r w:rsidR="001D6919">
        <w:rPr>
          <w:sz w:val="28"/>
          <w:szCs w:val="28"/>
        </w:rPr>
        <w:t>о</w:t>
      </w:r>
      <w:r w:rsidR="00FB51F2">
        <w:rPr>
          <w:sz w:val="28"/>
          <w:szCs w:val="28"/>
        </w:rPr>
        <w:t>кончила школу с золотой медалью «За успехи в обучении»</w:t>
      </w:r>
    </w:p>
    <w:p w:rsidR="00431E58" w:rsidRPr="000636C5" w:rsidRDefault="00431E58" w:rsidP="000636C5">
      <w:pPr>
        <w:pStyle w:val="a9"/>
        <w:numPr>
          <w:ilvl w:val="0"/>
          <w:numId w:val="47"/>
        </w:numPr>
        <w:tabs>
          <w:tab w:val="left" w:pos="2160"/>
        </w:tabs>
        <w:spacing w:line="300" w:lineRule="auto"/>
        <w:jc w:val="both"/>
        <w:rPr>
          <w:rFonts w:ascii="Times New Roman" w:hAnsi="Times New Roman"/>
          <w:b/>
          <w:sz w:val="28"/>
          <w:szCs w:val="28"/>
        </w:rPr>
      </w:pPr>
      <w:r w:rsidRPr="000636C5">
        <w:rPr>
          <w:rFonts w:ascii="Times New Roman" w:hAnsi="Times New Roman"/>
          <w:b/>
          <w:sz w:val="28"/>
          <w:szCs w:val="28"/>
        </w:rPr>
        <w:t>Результаты  государственной (итоговой) аттестации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77"/>
        <w:gridCol w:w="576"/>
        <w:gridCol w:w="576"/>
        <w:gridCol w:w="576"/>
        <w:gridCol w:w="576"/>
        <w:gridCol w:w="1003"/>
        <w:gridCol w:w="676"/>
        <w:gridCol w:w="776"/>
        <w:gridCol w:w="836"/>
        <w:gridCol w:w="1414"/>
      </w:tblGrid>
      <w:tr w:rsidR="00431E58" w:rsidRPr="00050E6B" w:rsidTr="00735C47">
        <w:trPr>
          <w:cantSplit/>
          <w:trHeight w:val="1969"/>
        </w:trPr>
        <w:tc>
          <w:tcPr>
            <w:tcW w:w="1057" w:type="pct"/>
            <w:vMerge w:val="restart"/>
            <w:tcBorders>
              <w:left w:val="single" w:sz="4" w:space="0" w:color="auto"/>
            </w:tcBorders>
            <w:vAlign w:val="center"/>
          </w:tcPr>
          <w:p w:rsidR="00431E58" w:rsidRPr="00050E6B" w:rsidRDefault="00431E58" w:rsidP="00CC4325">
            <w:pPr>
              <w:spacing w:line="300" w:lineRule="auto"/>
              <w:jc w:val="both"/>
            </w:pPr>
            <w:r w:rsidRPr="00050E6B">
              <w:t>предмет</w:t>
            </w:r>
          </w:p>
        </w:tc>
        <w:tc>
          <w:tcPr>
            <w:tcW w:w="301" w:type="pct"/>
            <w:vMerge w:val="restart"/>
            <w:textDirection w:val="btLr"/>
            <w:vAlign w:val="center"/>
          </w:tcPr>
          <w:p w:rsidR="00431E58" w:rsidRPr="00050E6B" w:rsidRDefault="00431E58" w:rsidP="00CC4325">
            <w:pPr>
              <w:spacing w:line="300" w:lineRule="auto"/>
              <w:jc w:val="both"/>
            </w:pPr>
            <w:r w:rsidRPr="00050E6B">
              <w:t>Количество учащихся</w:t>
            </w:r>
          </w:p>
        </w:tc>
        <w:tc>
          <w:tcPr>
            <w:tcW w:w="301" w:type="pct"/>
            <w:vMerge w:val="restart"/>
            <w:vAlign w:val="center"/>
          </w:tcPr>
          <w:p w:rsidR="00431E58" w:rsidRPr="00050E6B" w:rsidRDefault="00431E58" w:rsidP="00CC4325">
            <w:pPr>
              <w:spacing w:line="300" w:lineRule="auto"/>
              <w:jc w:val="both"/>
            </w:pPr>
            <w:r w:rsidRPr="00050E6B">
              <w:t>«5»</w:t>
            </w:r>
          </w:p>
        </w:tc>
        <w:tc>
          <w:tcPr>
            <w:tcW w:w="301" w:type="pct"/>
            <w:vMerge w:val="restart"/>
            <w:vAlign w:val="center"/>
          </w:tcPr>
          <w:p w:rsidR="00431E58" w:rsidRPr="00050E6B" w:rsidRDefault="00431E58" w:rsidP="00CC4325">
            <w:pPr>
              <w:spacing w:line="300" w:lineRule="auto"/>
              <w:jc w:val="both"/>
            </w:pPr>
            <w:r w:rsidRPr="00050E6B">
              <w:t>«4»</w:t>
            </w:r>
          </w:p>
        </w:tc>
        <w:tc>
          <w:tcPr>
            <w:tcW w:w="301" w:type="pct"/>
            <w:vMerge w:val="restart"/>
            <w:vAlign w:val="center"/>
          </w:tcPr>
          <w:p w:rsidR="00431E58" w:rsidRPr="00050E6B" w:rsidRDefault="00431E58" w:rsidP="00CC4325">
            <w:pPr>
              <w:spacing w:line="300" w:lineRule="auto"/>
              <w:jc w:val="both"/>
            </w:pPr>
            <w:r w:rsidRPr="00050E6B">
              <w:t>«3»</w:t>
            </w:r>
          </w:p>
        </w:tc>
        <w:tc>
          <w:tcPr>
            <w:tcW w:w="301" w:type="pct"/>
            <w:vMerge w:val="restart"/>
            <w:vAlign w:val="center"/>
          </w:tcPr>
          <w:p w:rsidR="00431E58" w:rsidRPr="00050E6B" w:rsidRDefault="00431E58" w:rsidP="00CC4325">
            <w:pPr>
              <w:spacing w:line="300" w:lineRule="auto"/>
              <w:jc w:val="both"/>
            </w:pPr>
            <w:r w:rsidRPr="00050E6B">
              <w:t>«2»</w:t>
            </w:r>
          </w:p>
        </w:tc>
        <w:tc>
          <w:tcPr>
            <w:tcW w:w="856" w:type="pct"/>
            <w:gridSpan w:val="2"/>
            <w:textDirection w:val="btLr"/>
            <w:vAlign w:val="center"/>
          </w:tcPr>
          <w:p w:rsidR="005677C3" w:rsidRDefault="00431E58" w:rsidP="005677C3">
            <w:pPr>
              <w:spacing w:line="300" w:lineRule="auto"/>
              <w:jc w:val="center"/>
              <w:rPr>
                <w:szCs w:val="20"/>
              </w:rPr>
            </w:pPr>
            <w:r w:rsidRPr="005677C3">
              <w:rPr>
                <w:szCs w:val="20"/>
              </w:rPr>
              <w:t>Средний балл</w:t>
            </w:r>
            <w:r w:rsidR="005677C3" w:rsidRPr="005677C3">
              <w:rPr>
                <w:szCs w:val="20"/>
              </w:rPr>
              <w:t xml:space="preserve"> </w:t>
            </w:r>
          </w:p>
          <w:p w:rsidR="005677C3" w:rsidRDefault="005677C3" w:rsidP="005677C3">
            <w:pPr>
              <w:spacing w:line="300" w:lineRule="auto"/>
              <w:jc w:val="center"/>
              <w:rPr>
                <w:szCs w:val="20"/>
              </w:rPr>
            </w:pPr>
            <w:proofErr w:type="gramStart"/>
            <w:r w:rsidRPr="005677C3">
              <w:rPr>
                <w:szCs w:val="20"/>
              </w:rPr>
              <w:t>(</w:t>
            </w:r>
            <w:r>
              <w:rPr>
                <w:szCs w:val="20"/>
              </w:rPr>
              <w:t xml:space="preserve">9 – </w:t>
            </w:r>
            <w:r w:rsidRPr="005677C3">
              <w:rPr>
                <w:szCs w:val="20"/>
              </w:rPr>
              <w:t>первичный</w:t>
            </w:r>
            <w:r>
              <w:rPr>
                <w:szCs w:val="20"/>
              </w:rPr>
              <w:t xml:space="preserve">, </w:t>
            </w:r>
            <w:proofErr w:type="gramEnd"/>
          </w:p>
          <w:p w:rsidR="00431E58" w:rsidRDefault="005677C3" w:rsidP="005677C3">
            <w:pPr>
              <w:spacing w:line="300" w:lineRule="auto"/>
              <w:jc w:val="center"/>
              <w:rPr>
                <w:szCs w:val="20"/>
              </w:rPr>
            </w:pPr>
            <w:proofErr w:type="gramStart"/>
            <w:r>
              <w:rPr>
                <w:szCs w:val="20"/>
              </w:rPr>
              <w:t>11 – тестовый)</w:t>
            </w:r>
            <w:r w:rsidRPr="005677C3">
              <w:rPr>
                <w:szCs w:val="20"/>
              </w:rPr>
              <w:t>)</w:t>
            </w:r>
            <w:proofErr w:type="gramEnd"/>
          </w:p>
          <w:p w:rsidR="005677C3" w:rsidRPr="005677C3" w:rsidRDefault="005677C3" w:rsidP="005677C3">
            <w:pPr>
              <w:spacing w:line="300" w:lineRule="auto"/>
              <w:jc w:val="center"/>
              <w:rPr>
                <w:sz w:val="20"/>
                <w:szCs w:val="20"/>
              </w:rPr>
            </w:pPr>
          </w:p>
        </w:tc>
        <w:tc>
          <w:tcPr>
            <w:tcW w:w="405" w:type="pct"/>
            <w:textDirection w:val="btLr"/>
            <w:vAlign w:val="center"/>
          </w:tcPr>
          <w:p w:rsidR="00431E58" w:rsidRPr="00050E6B" w:rsidRDefault="00431E58" w:rsidP="00CC4325">
            <w:pPr>
              <w:spacing w:line="300" w:lineRule="auto"/>
              <w:jc w:val="both"/>
            </w:pPr>
            <w:r w:rsidRPr="00050E6B">
              <w:t>% успеваемости</w:t>
            </w:r>
          </w:p>
        </w:tc>
        <w:tc>
          <w:tcPr>
            <w:tcW w:w="437" w:type="pct"/>
            <w:textDirection w:val="btLr"/>
            <w:vAlign w:val="center"/>
          </w:tcPr>
          <w:p w:rsidR="00431E58" w:rsidRPr="00050E6B" w:rsidRDefault="00431E58" w:rsidP="00CC4325">
            <w:pPr>
              <w:spacing w:line="300" w:lineRule="auto"/>
              <w:jc w:val="both"/>
            </w:pPr>
            <w:r w:rsidRPr="00050E6B">
              <w:t>% качества</w:t>
            </w:r>
          </w:p>
        </w:tc>
        <w:tc>
          <w:tcPr>
            <w:tcW w:w="739" w:type="pct"/>
            <w:vMerge w:val="restart"/>
            <w:vAlign w:val="center"/>
          </w:tcPr>
          <w:p w:rsidR="00431E58" w:rsidRPr="00050E6B" w:rsidRDefault="00431E58" w:rsidP="00CC4325">
            <w:pPr>
              <w:spacing w:line="300" w:lineRule="auto"/>
              <w:jc w:val="both"/>
            </w:pPr>
            <w:r w:rsidRPr="00050E6B">
              <w:t>учитель</w:t>
            </w:r>
          </w:p>
        </w:tc>
      </w:tr>
      <w:tr w:rsidR="00431E58" w:rsidRPr="00050E6B" w:rsidTr="00735C47">
        <w:trPr>
          <w:cantSplit/>
          <w:trHeight w:val="976"/>
        </w:trPr>
        <w:tc>
          <w:tcPr>
            <w:tcW w:w="1057" w:type="pct"/>
            <w:vMerge/>
            <w:tcBorders>
              <w:left w:val="single" w:sz="4" w:space="0" w:color="auto"/>
              <w:bottom w:val="single" w:sz="4" w:space="0" w:color="auto"/>
            </w:tcBorders>
            <w:vAlign w:val="center"/>
          </w:tcPr>
          <w:p w:rsidR="00431E58" w:rsidRPr="00050E6B" w:rsidRDefault="00431E58" w:rsidP="00CC4325">
            <w:pPr>
              <w:spacing w:line="300" w:lineRule="auto"/>
              <w:jc w:val="both"/>
            </w:pPr>
          </w:p>
        </w:tc>
        <w:tc>
          <w:tcPr>
            <w:tcW w:w="301" w:type="pct"/>
            <w:vMerge/>
            <w:tcBorders>
              <w:bottom w:val="single" w:sz="4" w:space="0" w:color="auto"/>
            </w:tcBorders>
          </w:tcPr>
          <w:p w:rsidR="00431E58" w:rsidRPr="00050E6B" w:rsidRDefault="00431E58" w:rsidP="00CC4325">
            <w:pPr>
              <w:spacing w:line="300" w:lineRule="auto"/>
              <w:jc w:val="both"/>
            </w:pPr>
          </w:p>
        </w:tc>
        <w:tc>
          <w:tcPr>
            <w:tcW w:w="301" w:type="pct"/>
            <w:vMerge/>
            <w:tcBorders>
              <w:bottom w:val="single" w:sz="4" w:space="0" w:color="auto"/>
            </w:tcBorders>
          </w:tcPr>
          <w:p w:rsidR="00431E58" w:rsidRPr="00050E6B" w:rsidRDefault="00431E58" w:rsidP="00CC4325">
            <w:pPr>
              <w:spacing w:line="300" w:lineRule="auto"/>
              <w:jc w:val="both"/>
            </w:pPr>
          </w:p>
        </w:tc>
        <w:tc>
          <w:tcPr>
            <w:tcW w:w="301" w:type="pct"/>
            <w:vMerge/>
            <w:tcBorders>
              <w:bottom w:val="single" w:sz="4" w:space="0" w:color="auto"/>
            </w:tcBorders>
          </w:tcPr>
          <w:p w:rsidR="00431E58" w:rsidRPr="00050E6B" w:rsidRDefault="00431E58" w:rsidP="00CC4325">
            <w:pPr>
              <w:spacing w:line="300" w:lineRule="auto"/>
              <w:jc w:val="both"/>
            </w:pPr>
          </w:p>
        </w:tc>
        <w:tc>
          <w:tcPr>
            <w:tcW w:w="301" w:type="pct"/>
            <w:vMerge/>
            <w:tcBorders>
              <w:bottom w:val="single" w:sz="4" w:space="0" w:color="auto"/>
            </w:tcBorders>
          </w:tcPr>
          <w:p w:rsidR="00431E58" w:rsidRPr="00050E6B" w:rsidRDefault="00431E58" w:rsidP="00CC4325">
            <w:pPr>
              <w:spacing w:line="300" w:lineRule="auto"/>
              <w:jc w:val="both"/>
            </w:pPr>
          </w:p>
        </w:tc>
        <w:tc>
          <w:tcPr>
            <w:tcW w:w="301" w:type="pct"/>
            <w:vMerge/>
            <w:tcBorders>
              <w:bottom w:val="single" w:sz="4" w:space="0" w:color="auto"/>
            </w:tcBorders>
          </w:tcPr>
          <w:p w:rsidR="00431E58" w:rsidRPr="00050E6B" w:rsidRDefault="00431E58" w:rsidP="00CC4325">
            <w:pPr>
              <w:spacing w:line="300" w:lineRule="auto"/>
              <w:jc w:val="both"/>
            </w:pPr>
          </w:p>
        </w:tc>
        <w:tc>
          <w:tcPr>
            <w:tcW w:w="524" w:type="pct"/>
            <w:tcBorders>
              <w:bottom w:val="single" w:sz="4" w:space="0" w:color="auto"/>
            </w:tcBorders>
            <w:textDirection w:val="btLr"/>
            <w:vAlign w:val="center"/>
          </w:tcPr>
          <w:p w:rsidR="00431E58" w:rsidRPr="00050E6B" w:rsidRDefault="00431E58" w:rsidP="00CC4325">
            <w:pPr>
              <w:spacing w:line="300" w:lineRule="auto"/>
              <w:jc w:val="both"/>
            </w:pPr>
            <w:r w:rsidRPr="00050E6B">
              <w:t>школа</w:t>
            </w:r>
          </w:p>
        </w:tc>
        <w:tc>
          <w:tcPr>
            <w:tcW w:w="332" w:type="pct"/>
            <w:tcBorders>
              <w:bottom w:val="single" w:sz="4" w:space="0" w:color="auto"/>
            </w:tcBorders>
            <w:textDirection w:val="btLr"/>
            <w:vAlign w:val="center"/>
          </w:tcPr>
          <w:p w:rsidR="00431E58" w:rsidRPr="00050E6B" w:rsidRDefault="00431E58" w:rsidP="00CC4325">
            <w:pPr>
              <w:spacing w:line="300" w:lineRule="auto"/>
              <w:jc w:val="both"/>
            </w:pPr>
            <w:r w:rsidRPr="00050E6B">
              <w:t>район</w:t>
            </w:r>
          </w:p>
        </w:tc>
        <w:tc>
          <w:tcPr>
            <w:tcW w:w="405" w:type="pct"/>
            <w:tcBorders>
              <w:bottom w:val="single" w:sz="4" w:space="0" w:color="auto"/>
            </w:tcBorders>
            <w:textDirection w:val="btLr"/>
            <w:vAlign w:val="center"/>
          </w:tcPr>
          <w:p w:rsidR="00431E58" w:rsidRPr="00050E6B" w:rsidRDefault="00431E58" w:rsidP="00CC4325">
            <w:pPr>
              <w:spacing w:line="300" w:lineRule="auto"/>
              <w:jc w:val="both"/>
            </w:pPr>
            <w:r w:rsidRPr="00050E6B">
              <w:t>школа</w:t>
            </w:r>
          </w:p>
        </w:tc>
        <w:tc>
          <w:tcPr>
            <w:tcW w:w="437" w:type="pct"/>
            <w:tcBorders>
              <w:bottom w:val="single" w:sz="4" w:space="0" w:color="auto"/>
            </w:tcBorders>
            <w:textDirection w:val="btLr"/>
            <w:vAlign w:val="center"/>
          </w:tcPr>
          <w:p w:rsidR="00431E58" w:rsidRPr="00050E6B" w:rsidRDefault="00431E58" w:rsidP="00CC4325">
            <w:pPr>
              <w:spacing w:line="300" w:lineRule="auto"/>
              <w:jc w:val="both"/>
            </w:pPr>
            <w:r w:rsidRPr="00050E6B">
              <w:t>школа</w:t>
            </w:r>
          </w:p>
        </w:tc>
        <w:tc>
          <w:tcPr>
            <w:tcW w:w="739" w:type="pct"/>
            <w:vMerge/>
            <w:tcBorders>
              <w:bottom w:val="single" w:sz="4" w:space="0" w:color="auto"/>
            </w:tcBorders>
          </w:tcPr>
          <w:p w:rsidR="00431E58" w:rsidRPr="00050E6B" w:rsidRDefault="00431E58" w:rsidP="00CC4325">
            <w:pPr>
              <w:spacing w:line="300" w:lineRule="auto"/>
              <w:jc w:val="both"/>
            </w:pPr>
          </w:p>
        </w:tc>
      </w:tr>
      <w:tr w:rsidR="00431E58" w:rsidRPr="00050E6B" w:rsidTr="00735C47">
        <w:tc>
          <w:tcPr>
            <w:tcW w:w="1057" w:type="pct"/>
            <w:tcBorders>
              <w:top w:val="single" w:sz="4" w:space="0" w:color="auto"/>
            </w:tcBorders>
            <w:vAlign w:val="center"/>
          </w:tcPr>
          <w:p w:rsidR="00050E6B" w:rsidRDefault="00431E58" w:rsidP="00FB51F2">
            <w:pPr>
              <w:spacing w:line="300" w:lineRule="auto"/>
              <w:jc w:val="both"/>
            </w:pPr>
            <w:r w:rsidRPr="00050E6B">
              <w:t xml:space="preserve">Математика </w:t>
            </w:r>
            <w:r w:rsidR="00FB51F2" w:rsidRPr="00050E6B">
              <w:t xml:space="preserve"> </w:t>
            </w:r>
          </w:p>
          <w:p w:rsidR="00431E58" w:rsidRPr="00050E6B" w:rsidRDefault="00FB51F2" w:rsidP="00FB51F2">
            <w:pPr>
              <w:spacing w:line="300" w:lineRule="auto"/>
              <w:jc w:val="both"/>
            </w:pPr>
            <w:r w:rsidRPr="00050E6B">
              <w:t>9 класс</w:t>
            </w:r>
          </w:p>
        </w:tc>
        <w:tc>
          <w:tcPr>
            <w:tcW w:w="301" w:type="pct"/>
            <w:tcBorders>
              <w:top w:val="single" w:sz="4" w:space="0" w:color="auto"/>
            </w:tcBorders>
            <w:vAlign w:val="center"/>
          </w:tcPr>
          <w:p w:rsidR="00431E58" w:rsidRPr="00050E6B" w:rsidRDefault="00FB51F2" w:rsidP="00CC4325">
            <w:pPr>
              <w:spacing w:line="300" w:lineRule="auto"/>
              <w:jc w:val="both"/>
            </w:pPr>
            <w:r w:rsidRPr="00050E6B">
              <w:t>19</w:t>
            </w:r>
          </w:p>
        </w:tc>
        <w:tc>
          <w:tcPr>
            <w:tcW w:w="301" w:type="pct"/>
            <w:tcBorders>
              <w:top w:val="single" w:sz="4" w:space="0" w:color="auto"/>
            </w:tcBorders>
            <w:vAlign w:val="center"/>
          </w:tcPr>
          <w:p w:rsidR="00431E58" w:rsidRPr="00050E6B" w:rsidRDefault="00431E58" w:rsidP="00FB51F2">
            <w:pPr>
              <w:spacing w:line="300" w:lineRule="auto"/>
              <w:jc w:val="center"/>
            </w:pPr>
            <w:r w:rsidRPr="00050E6B">
              <w:t>1</w:t>
            </w:r>
          </w:p>
        </w:tc>
        <w:tc>
          <w:tcPr>
            <w:tcW w:w="301" w:type="pct"/>
            <w:tcBorders>
              <w:top w:val="single" w:sz="4" w:space="0" w:color="auto"/>
            </w:tcBorders>
            <w:vAlign w:val="center"/>
          </w:tcPr>
          <w:p w:rsidR="00431E58" w:rsidRPr="00050E6B" w:rsidRDefault="00FB51F2" w:rsidP="00FB51F2">
            <w:pPr>
              <w:spacing w:line="300" w:lineRule="auto"/>
              <w:jc w:val="center"/>
            </w:pPr>
            <w:r w:rsidRPr="00050E6B">
              <w:t>11</w:t>
            </w:r>
          </w:p>
        </w:tc>
        <w:tc>
          <w:tcPr>
            <w:tcW w:w="301" w:type="pct"/>
            <w:tcBorders>
              <w:top w:val="single" w:sz="4" w:space="0" w:color="auto"/>
            </w:tcBorders>
            <w:vAlign w:val="center"/>
          </w:tcPr>
          <w:p w:rsidR="00431E58" w:rsidRPr="00050E6B" w:rsidRDefault="00A02C75" w:rsidP="00050E6B">
            <w:pPr>
              <w:spacing w:line="300" w:lineRule="auto"/>
              <w:jc w:val="center"/>
            </w:pPr>
            <w:r>
              <w:t>7</w:t>
            </w:r>
          </w:p>
        </w:tc>
        <w:tc>
          <w:tcPr>
            <w:tcW w:w="301" w:type="pct"/>
            <w:tcBorders>
              <w:top w:val="single" w:sz="4" w:space="0" w:color="auto"/>
            </w:tcBorders>
            <w:vAlign w:val="center"/>
          </w:tcPr>
          <w:p w:rsidR="00431E58" w:rsidRPr="00050E6B" w:rsidRDefault="00431E58" w:rsidP="00CC4325">
            <w:pPr>
              <w:spacing w:line="300" w:lineRule="auto"/>
              <w:jc w:val="both"/>
            </w:pPr>
            <w:r w:rsidRPr="00050E6B">
              <w:t>0</w:t>
            </w:r>
          </w:p>
        </w:tc>
        <w:tc>
          <w:tcPr>
            <w:tcW w:w="524" w:type="pct"/>
            <w:tcBorders>
              <w:top w:val="single" w:sz="4" w:space="0" w:color="auto"/>
            </w:tcBorders>
            <w:vAlign w:val="center"/>
          </w:tcPr>
          <w:p w:rsidR="00F024A6" w:rsidRPr="00F024A6" w:rsidRDefault="00437BEE" w:rsidP="00F024A6">
            <w:pPr>
              <w:widowControl w:val="0"/>
              <w:autoSpaceDE w:val="0"/>
              <w:autoSpaceDN w:val="0"/>
              <w:adjustRightInd w:val="0"/>
              <w:jc w:val="center"/>
            </w:pPr>
            <w:r>
              <w:t>47,7</w:t>
            </w:r>
            <w:r w:rsidR="00F024A6" w:rsidRPr="00F024A6">
              <w:t xml:space="preserve">  балла</w:t>
            </w:r>
          </w:p>
          <w:p w:rsidR="00431E58" w:rsidRPr="00F024A6" w:rsidRDefault="00F024A6" w:rsidP="00437BEE">
            <w:pPr>
              <w:spacing w:line="300" w:lineRule="auto"/>
              <w:jc w:val="center"/>
            </w:pPr>
            <w:r w:rsidRPr="00F024A6">
              <w:t>(оценка 3,</w:t>
            </w:r>
            <w:r w:rsidR="00437BEE">
              <w:t>6</w:t>
            </w:r>
            <w:r w:rsidRPr="00F024A6">
              <w:t>)</w:t>
            </w:r>
          </w:p>
        </w:tc>
        <w:tc>
          <w:tcPr>
            <w:tcW w:w="332" w:type="pct"/>
            <w:tcBorders>
              <w:top w:val="single" w:sz="4" w:space="0" w:color="auto"/>
            </w:tcBorders>
            <w:vAlign w:val="center"/>
          </w:tcPr>
          <w:p w:rsidR="00431E58" w:rsidRDefault="00437BEE" w:rsidP="00CC4325">
            <w:pPr>
              <w:spacing w:line="300" w:lineRule="auto"/>
              <w:jc w:val="both"/>
            </w:pPr>
            <w:r>
              <w:t>48,3</w:t>
            </w:r>
          </w:p>
          <w:p w:rsidR="00437BEE" w:rsidRPr="00050E6B" w:rsidRDefault="00437BEE" w:rsidP="00CC4325">
            <w:pPr>
              <w:spacing w:line="300" w:lineRule="auto"/>
              <w:jc w:val="both"/>
            </w:pPr>
            <w:r>
              <w:t>(3,5)</w:t>
            </w:r>
          </w:p>
        </w:tc>
        <w:tc>
          <w:tcPr>
            <w:tcW w:w="405" w:type="pct"/>
            <w:tcBorders>
              <w:top w:val="single" w:sz="4" w:space="0" w:color="auto"/>
            </w:tcBorders>
            <w:vAlign w:val="center"/>
          </w:tcPr>
          <w:p w:rsidR="00431E58" w:rsidRPr="00050E6B" w:rsidRDefault="00431E58" w:rsidP="00CC4325">
            <w:pPr>
              <w:spacing w:line="300" w:lineRule="auto"/>
              <w:jc w:val="both"/>
            </w:pPr>
            <w:r w:rsidRPr="00050E6B">
              <w:t>100%</w:t>
            </w:r>
          </w:p>
        </w:tc>
        <w:tc>
          <w:tcPr>
            <w:tcW w:w="437" w:type="pct"/>
            <w:tcBorders>
              <w:top w:val="single" w:sz="4" w:space="0" w:color="auto"/>
            </w:tcBorders>
            <w:vAlign w:val="center"/>
          </w:tcPr>
          <w:p w:rsidR="00431E58" w:rsidRPr="00050E6B" w:rsidRDefault="00437BEE" w:rsidP="00CC4325">
            <w:pPr>
              <w:spacing w:line="300" w:lineRule="auto"/>
              <w:jc w:val="both"/>
            </w:pPr>
            <w:r>
              <w:t>63,1</w:t>
            </w:r>
            <w:r w:rsidR="00431E58" w:rsidRPr="00050E6B">
              <w:t>%</w:t>
            </w:r>
          </w:p>
        </w:tc>
        <w:tc>
          <w:tcPr>
            <w:tcW w:w="739" w:type="pct"/>
            <w:tcBorders>
              <w:top w:val="single" w:sz="4" w:space="0" w:color="auto"/>
            </w:tcBorders>
            <w:vAlign w:val="center"/>
          </w:tcPr>
          <w:p w:rsidR="00431E58" w:rsidRPr="00050E6B" w:rsidRDefault="00614C1F" w:rsidP="00CC4325">
            <w:pPr>
              <w:tabs>
                <w:tab w:val="center" w:pos="783"/>
              </w:tabs>
              <w:spacing w:line="300" w:lineRule="auto"/>
              <w:jc w:val="both"/>
            </w:pPr>
            <w:r>
              <w:t>Полушкина Н. В.</w:t>
            </w:r>
          </w:p>
        </w:tc>
      </w:tr>
      <w:tr w:rsidR="00431E58" w:rsidRPr="00050E6B" w:rsidTr="00735C47">
        <w:tc>
          <w:tcPr>
            <w:tcW w:w="1057" w:type="pct"/>
            <w:tcBorders>
              <w:top w:val="single" w:sz="4" w:space="0" w:color="auto"/>
            </w:tcBorders>
            <w:vAlign w:val="center"/>
          </w:tcPr>
          <w:p w:rsidR="0002663C" w:rsidRDefault="00431E58" w:rsidP="00CC4325">
            <w:pPr>
              <w:spacing w:line="300" w:lineRule="auto"/>
              <w:jc w:val="both"/>
            </w:pPr>
            <w:r w:rsidRPr="00050E6B">
              <w:t xml:space="preserve">Русский язык </w:t>
            </w:r>
          </w:p>
          <w:p w:rsidR="00431E58" w:rsidRPr="00050E6B" w:rsidRDefault="0002663C" w:rsidP="00CC4325">
            <w:pPr>
              <w:spacing w:line="300" w:lineRule="auto"/>
              <w:jc w:val="both"/>
            </w:pPr>
            <w:r w:rsidRPr="00050E6B">
              <w:t>9 класс</w:t>
            </w:r>
          </w:p>
        </w:tc>
        <w:tc>
          <w:tcPr>
            <w:tcW w:w="301" w:type="pct"/>
            <w:tcBorders>
              <w:top w:val="single" w:sz="4" w:space="0" w:color="auto"/>
            </w:tcBorders>
            <w:vAlign w:val="center"/>
          </w:tcPr>
          <w:p w:rsidR="00431E58" w:rsidRPr="00050E6B" w:rsidRDefault="00431E58" w:rsidP="00CC4325">
            <w:pPr>
              <w:spacing w:line="300" w:lineRule="auto"/>
              <w:jc w:val="both"/>
            </w:pPr>
            <w:r w:rsidRPr="00050E6B">
              <w:t>19</w:t>
            </w:r>
          </w:p>
        </w:tc>
        <w:tc>
          <w:tcPr>
            <w:tcW w:w="301" w:type="pct"/>
            <w:tcBorders>
              <w:top w:val="single" w:sz="4" w:space="0" w:color="auto"/>
            </w:tcBorders>
            <w:vAlign w:val="center"/>
          </w:tcPr>
          <w:p w:rsidR="00431E58" w:rsidRPr="00050E6B" w:rsidRDefault="003A15B8" w:rsidP="00614C1F">
            <w:pPr>
              <w:spacing w:line="300" w:lineRule="auto"/>
              <w:jc w:val="center"/>
            </w:pPr>
            <w:r>
              <w:t>4</w:t>
            </w:r>
          </w:p>
        </w:tc>
        <w:tc>
          <w:tcPr>
            <w:tcW w:w="301" w:type="pct"/>
            <w:tcBorders>
              <w:top w:val="single" w:sz="4" w:space="0" w:color="auto"/>
            </w:tcBorders>
            <w:vAlign w:val="center"/>
          </w:tcPr>
          <w:p w:rsidR="00431E58" w:rsidRPr="00050E6B" w:rsidRDefault="003A15B8" w:rsidP="00614C1F">
            <w:pPr>
              <w:spacing w:line="300" w:lineRule="auto"/>
              <w:jc w:val="center"/>
            </w:pPr>
            <w:r>
              <w:t>12</w:t>
            </w:r>
          </w:p>
        </w:tc>
        <w:tc>
          <w:tcPr>
            <w:tcW w:w="301" w:type="pct"/>
            <w:tcBorders>
              <w:top w:val="single" w:sz="4" w:space="0" w:color="auto"/>
            </w:tcBorders>
            <w:vAlign w:val="center"/>
          </w:tcPr>
          <w:p w:rsidR="00431E58" w:rsidRPr="00050E6B" w:rsidRDefault="003A15B8" w:rsidP="00614C1F">
            <w:pPr>
              <w:spacing w:line="300" w:lineRule="auto"/>
              <w:jc w:val="center"/>
            </w:pPr>
            <w:r>
              <w:t>3</w:t>
            </w:r>
          </w:p>
        </w:tc>
        <w:tc>
          <w:tcPr>
            <w:tcW w:w="301" w:type="pct"/>
            <w:tcBorders>
              <w:top w:val="single" w:sz="4" w:space="0" w:color="auto"/>
            </w:tcBorders>
            <w:vAlign w:val="center"/>
          </w:tcPr>
          <w:p w:rsidR="00431E58" w:rsidRPr="00050E6B" w:rsidRDefault="00431E58" w:rsidP="00614C1F">
            <w:pPr>
              <w:spacing w:line="300" w:lineRule="auto"/>
              <w:jc w:val="center"/>
            </w:pPr>
            <w:r w:rsidRPr="00050E6B">
              <w:t>0</w:t>
            </w:r>
          </w:p>
        </w:tc>
        <w:tc>
          <w:tcPr>
            <w:tcW w:w="524" w:type="pct"/>
            <w:tcBorders>
              <w:top w:val="single" w:sz="4" w:space="0" w:color="auto"/>
            </w:tcBorders>
            <w:vAlign w:val="center"/>
          </w:tcPr>
          <w:p w:rsidR="00333F8C" w:rsidRPr="00333F8C" w:rsidRDefault="00437BEE" w:rsidP="00333F8C">
            <w:pPr>
              <w:widowControl w:val="0"/>
              <w:autoSpaceDE w:val="0"/>
              <w:autoSpaceDN w:val="0"/>
              <w:adjustRightInd w:val="0"/>
              <w:jc w:val="center"/>
            </w:pPr>
            <w:r>
              <w:t>55,1</w:t>
            </w:r>
            <w:r w:rsidR="00333F8C" w:rsidRPr="00333F8C">
              <w:t xml:space="preserve"> балла</w:t>
            </w:r>
          </w:p>
          <w:p w:rsidR="00431E58" w:rsidRPr="00050E6B" w:rsidRDefault="00437BEE" w:rsidP="00333F8C">
            <w:pPr>
              <w:spacing w:line="300" w:lineRule="auto"/>
              <w:jc w:val="center"/>
            </w:pPr>
            <w:r>
              <w:t>(оценка 4,0</w:t>
            </w:r>
            <w:r w:rsidR="00333F8C" w:rsidRPr="00333F8C">
              <w:t>)</w:t>
            </w:r>
          </w:p>
        </w:tc>
        <w:tc>
          <w:tcPr>
            <w:tcW w:w="332" w:type="pct"/>
            <w:tcBorders>
              <w:top w:val="single" w:sz="4" w:space="0" w:color="auto"/>
            </w:tcBorders>
            <w:vAlign w:val="center"/>
          </w:tcPr>
          <w:p w:rsidR="00431E58" w:rsidRPr="00050E6B" w:rsidRDefault="00437BEE" w:rsidP="00614C1F">
            <w:pPr>
              <w:spacing w:line="300" w:lineRule="auto"/>
              <w:jc w:val="center"/>
            </w:pPr>
            <w:r>
              <w:t>51,2 (3,7)</w:t>
            </w:r>
          </w:p>
        </w:tc>
        <w:tc>
          <w:tcPr>
            <w:tcW w:w="405" w:type="pct"/>
            <w:tcBorders>
              <w:top w:val="single" w:sz="4" w:space="0" w:color="auto"/>
            </w:tcBorders>
            <w:vAlign w:val="center"/>
          </w:tcPr>
          <w:p w:rsidR="00431E58" w:rsidRPr="00050E6B" w:rsidRDefault="00431E58" w:rsidP="00614C1F">
            <w:pPr>
              <w:spacing w:line="300" w:lineRule="auto"/>
              <w:jc w:val="center"/>
            </w:pPr>
            <w:r w:rsidRPr="00050E6B">
              <w:t>100%</w:t>
            </w:r>
          </w:p>
        </w:tc>
        <w:tc>
          <w:tcPr>
            <w:tcW w:w="437" w:type="pct"/>
            <w:tcBorders>
              <w:top w:val="single" w:sz="4" w:space="0" w:color="auto"/>
            </w:tcBorders>
            <w:vAlign w:val="center"/>
          </w:tcPr>
          <w:p w:rsidR="00431E58" w:rsidRPr="00050E6B" w:rsidRDefault="00333F8C" w:rsidP="00614C1F">
            <w:pPr>
              <w:spacing w:line="300" w:lineRule="auto"/>
              <w:jc w:val="center"/>
            </w:pPr>
            <w:r>
              <w:t>84,2</w:t>
            </w:r>
            <w:r w:rsidR="00431E58" w:rsidRPr="00050E6B">
              <w:t>%</w:t>
            </w:r>
          </w:p>
        </w:tc>
        <w:tc>
          <w:tcPr>
            <w:tcW w:w="739" w:type="pct"/>
            <w:tcBorders>
              <w:top w:val="single" w:sz="4" w:space="0" w:color="auto"/>
            </w:tcBorders>
            <w:vAlign w:val="center"/>
          </w:tcPr>
          <w:p w:rsidR="00431E58" w:rsidRPr="00050E6B" w:rsidRDefault="00431E58" w:rsidP="00614C1F">
            <w:pPr>
              <w:spacing w:line="300" w:lineRule="auto"/>
            </w:pPr>
            <w:r w:rsidRPr="00050E6B">
              <w:t>Левина О. И.</w:t>
            </w:r>
          </w:p>
        </w:tc>
      </w:tr>
      <w:tr w:rsidR="00431E58" w:rsidRPr="00050E6B" w:rsidTr="00735C47">
        <w:tc>
          <w:tcPr>
            <w:tcW w:w="1057" w:type="pct"/>
            <w:tcBorders>
              <w:top w:val="single" w:sz="4" w:space="0" w:color="auto"/>
              <w:bottom w:val="single" w:sz="4" w:space="0" w:color="auto"/>
            </w:tcBorders>
            <w:vAlign w:val="center"/>
          </w:tcPr>
          <w:p w:rsidR="00431E58" w:rsidRPr="00050E6B" w:rsidRDefault="00431E58" w:rsidP="00CC4325">
            <w:pPr>
              <w:spacing w:line="300" w:lineRule="auto"/>
              <w:jc w:val="both"/>
            </w:pPr>
            <w:r w:rsidRPr="00050E6B">
              <w:t>Русский язык (11)</w:t>
            </w:r>
          </w:p>
          <w:p w:rsidR="00431E58" w:rsidRPr="00050E6B" w:rsidRDefault="00431E58" w:rsidP="00CC4325">
            <w:pPr>
              <w:spacing w:line="300" w:lineRule="auto"/>
              <w:jc w:val="both"/>
            </w:pPr>
          </w:p>
        </w:tc>
        <w:tc>
          <w:tcPr>
            <w:tcW w:w="301" w:type="pct"/>
            <w:tcBorders>
              <w:top w:val="single" w:sz="4" w:space="0" w:color="auto"/>
              <w:bottom w:val="single" w:sz="4" w:space="0" w:color="auto"/>
            </w:tcBorders>
            <w:vAlign w:val="center"/>
          </w:tcPr>
          <w:p w:rsidR="00431E58" w:rsidRPr="00050E6B" w:rsidRDefault="00735C47" w:rsidP="00735C47">
            <w:pPr>
              <w:spacing w:line="300" w:lineRule="auto"/>
              <w:jc w:val="center"/>
            </w:pPr>
            <w:r>
              <w:t>5</w:t>
            </w:r>
          </w:p>
        </w:tc>
        <w:tc>
          <w:tcPr>
            <w:tcW w:w="301" w:type="pct"/>
            <w:tcBorders>
              <w:top w:val="single" w:sz="4" w:space="0" w:color="auto"/>
              <w:bottom w:val="single" w:sz="4" w:space="0" w:color="auto"/>
            </w:tcBorders>
            <w:vAlign w:val="center"/>
          </w:tcPr>
          <w:p w:rsidR="00431E58" w:rsidRPr="00050E6B" w:rsidRDefault="00B20459" w:rsidP="00735C47">
            <w:pPr>
              <w:spacing w:line="300" w:lineRule="auto"/>
              <w:jc w:val="center"/>
            </w:pPr>
            <w:r>
              <w:t>5</w:t>
            </w:r>
          </w:p>
        </w:tc>
        <w:tc>
          <w:tcPr>
            <w:tcW w:w="301" w:type="pct"/>
            <w:tcBorders>
              <w:top w:val="single" w:sz="4" w:space="0" w:color="auto"/>
              <w:bottom w:val="single" w:sz="4" w:space="0" w:color="auto"/>
            </w:tcBorders>
            <w:vAlign w:val="center"/>
          </w:tcPr>
          <w:p w:rsidR="00431E58" w:rsidRPr="00050E6B" w:rsidRDefault="00B20459" w:rsidP="00735C47">
            <w:pPr>
              <w:spacing w:line="300" w:lineRule="auto"/>
              <w:jc w:val="center"/>
            </w:pPr>
            <w:r>
              <w:t>0</w:t>
            </w:r>
          </w:p>
        </w:tc>
        <w:tc>
          <w:tcPr>
            <w:tcW w:w="301" w:type="pct"/>
            <w:tcBorders>
              <w:top w:val="single" w:sz="4" w:space="0" w:color="auto"/>
              <w:bottom w:val="single" w:sz="4" w:space="0" w:color="auto"/>
            </w:tcBorders>
            <w:vAlign w:val="center"/>
          </w:tcPr>
          <w:p w:rsidR="00431E58" w:rsidRPr="00050E6B" w:rsidRDefault="00B20459" w:rsidP="00735C47">
            <w:pPr>
              <w:spacing w:line="300" w:lineRule="auto"/>
              <w:jc w:val="center"/>
            </w:pPr>
            <w:r>
              <w:t>0</w:t>
            </w:r>
          </w:p>
        </w:tc>
        <w:tc>
          <w:tcPr>
            <w:tcW w:w="301" w:type="pct"/>
            <w:tcBorders>
              <w:top w:val="single" w:sz="4" w:space="0" w:color="auto"/>
              <w:bottom w:val="single" w:sz="4" w:space="0" w:color="auto"/>
            </w:tcBorders>
            <w:vAlign w:val="center"/>
          </w:tcPr>
          <w:p w:rsidR="00431E58" w:rsidRPr="00050E6B" w:rsidRDefault="00B20459" w:rsidP="00735C47">
            <w:pPr>
              <w:spacing w:line="300" w:lineRule="auto"/>
              <w:jc w:val="center"/>
            </w:pPr>
            <w:r>
              <w:t>0</w:t>
            </w:r>
          </w:p>
        </w:tc>
        <w:tc>
          <w:tcPr>
            <w:tcW w:w="524" w:type="pct"/>
            <w:tcBorders>
              <w:top w:val="single" w:sz="4" w:space="0" w:color="auto"/>
              <w:bottom w:val="single" w:sz="4" w:space="0" w:color="auto"/>
            </w:tcBorders>
            <w:vAlign w:val="center"/>
          </w:tcPr>
          <w:p w:rsidR="00431E58" w:rsidRPr="00050E6B" w:rsidRDefault="00B20459" w:rsidP="00B20459">
            <w:pPr>
              <w:spacing w:line="300" w:lineRule="auto"/>
              <w:jc w:val="center"/>
            </w:pPr>
            <w:r>
              <w:t>46</w:t>
            </w:r>
            <w:r w:rsidR="00431E58" w:rsidRPr="00050E6B">
              <w:t xml:space="preserve"> (</w:t>
            </w:r>
            <w:r>
              <w:t>77</w:t>
            </w:r>
            <w:r w:rsidR="00437BEE">
              <w:t>,4</w:t>
            </w:r>
            <w:r w:rsidR="00431E58" w:rsidRPr="00050E6B">
              <w:t>)</w:t>
            </w:r>
          </w:p>
        </w:tc>
        <w:tc>
          <w:tcPr>
            <w:tcW w:w="332" w:type="pct"/>
            <w:tcBorders>
              <w:top w:val="single" w:sz="4" w:space="0" w:color="auto"/>
              <w:bottom w:val="single" w:sz="4" w:space="0" w:color="auto"/>
            </w:tcBorders>
            <w:vAlign w:val="center"/>
          </w:tcPr>
          <w:p w:rsidR="00431E58" w:rsidRPr="00050E6B" w:rsidRDefault="00437BEE" w:rsidP="00735C47">
            <w:pPr>
              <w:spacing w:line="300" w:lineRule="auto"/>
              <w:jc w:val="center"/>
            </w:pPr>
            <w:r>
              <w:t>70,4</w:t>
            </w:r>
          </w:p>
        </w:tc>
        <w:tc>
          <w:tcPr>
            <w:tcW w:w="405" w:type="pct"/>
            <w:tcBorders>
              <w:top w:val="single" w:sz="4" w:space="0" w:color="auto"/>
              <w:bottom w:val="single" w:sz="4" w:space="0" w:color="auto"/>
            </w:tcBorders>
            <w:vAlign w:val="center"/>
          </w:tcPr>
          <w:p w:rsidR="00431E58" w:rsidRPr="00050E6B" w:rsidRDefault="00431E58" w:rsidP="00735C47">
            <w:pPr>
              <w:spacing w:line="300" w:lineRule="auto"/>
              <w:jc w:val="center"/>
            </w:pPr>
            <w:r w:rsidRPr="00050E6B">
              <w:t>100%</w:t>
            </w:r>
          </w:p>
        </w:tc>
        <w:tc>
          <w:tcPr>
            <w:tcW w:w="437" w:type="pct"/>
            <w:tcBorders>
              <w:top w:val="single" w:sz="4" w:space="0" w:color="auto"/>
              <w:bottom w:val="single" w:sz="4" w:space="0" w:color="auto"/>
            </w:tcBorders>
            <w:vAlign w:val="center"/>
          </w:tcPr>
          <w:p w:rsidR="00431E58" w:rsidRPr="00050E6B" w:rsidRDefault="00B20459" w:rsidP="00735C47">
            <w:pPr>
              <w:spacing w:line="300" w:lineRule="auto"/>
              <w:jc w:val="center"/>
            </w:pPr>
            <w:r>
              <w:t>100%</w:t>
            </w:r>
          </w:p>
        </w:tc>
        <w:tc>
          <w:tcPr>
            <w:tcW w:w="739" w:type="pct"/>
            <w:tcBorders>
              <w:top w:val="single" w:sz="4" w:space="0" w:color="auto"/>
              <w:bottom w:val="single" w:sz="4" w:space="0" w:color="auto"/>
            </w:tcBorders>
            <w:vAlign w:val="center"/>
          </w:tcPr>
          <w:p w:rsidR="00431E58" w:rsidRPr="00050E6B" w:rsidRDefault="00431E58" w:rsidP="00CC4325">
            <w:pPr>
              <w:spacing w:line="300" w:lineRule="auto"/>
              <w:jc w:val="both"/>
            </w:pPr>
            <w:r w:rsidRPr="00050E6B">
              <w:t>Самойлова О. И.</w:t>
            </w:r>
          </w:p>
        </w:tc>
      </w:tr>
      <w:tr w:rsidR="00431E58" w:rsidRPr="00050E6B" w:rsidTr="00735C47">
        <w:tc>
          <w:tcPr>
            <w:tcW w:w="1057" w:type="pct"/>
            <w:tcBorders>
              <w:top w:val="single" w:sz="4" w:space="0" w:color="auto"/>
              <w:bottom w:val="single" w:sz="4" w:space="0" w:color="auto"/>
            </w:tcBorders>
            <w:vAlign w:val="center"/>
          </w:tcPr>
          <w:p w:rsidR="00431E58" w:rsidRPr="00050E6B" w:rsidRDefault="00431E58" w:rsidP="000636C5">
            <w:pPr>
              <w:spacing w:line="300" w:lineRule="auto"/>
              <w:jc w:val="both"/>
            </w:pPr>
            <w:r w:rsidRPr="00050E6B">
              <w:t xml:space="preserve">Математика </w:t>
            </w:r>
            <w:r w:rsidR="000636C5">
              <w:t xml:space="preserve">11кл. </w:t>
            </w:r>
            <w:r w:rsidRPr="00050E6B">
              <w:t>(базовый уровень)</w:t>
            </w:r>
          </w:p>
        </w:tc>
        <w:tc>
          <w:tcPr>
            <w:tcW w:w="301" w:type="pct"/>
            <w:tcBorders>
              <w:top w:val="single" w:sz="4" w:space="0" w:color="auto"/>
              <w:bottom w:val="single" w:sz="4" w:space="0" w:color="auto"/>
            </w:tcBorders>
            <w:vAlign w:val="center"/>
          </w:tcPr>
          <w:p w:rsidR="00431E58" w:rsidRPr="00050E6B" w:rsidRDefault="00735C47" w:rsidP="00735C47">
            <w:pPr>
              <w:spacing w:line="300" w:lineRule="auto"/>
              <w:jc w:val="center"/>
            </w:pPr>
            <w:r>
              <w:t>5</w:t>
            </w:r>
          </w:p>
        </w:tc>
        <w:tc>
          <w:tcPr>
            <w:tcW w:w="301" w:type="pct"/>
            <w:tcBorders>
              <w:top w:val="single" w:sz="4" w:space="0" w:color="auto"/>
              <w:bottom w:val="single" w:sz="4" w:space="0" w:color="auto"/>
            </w:tcBorders>
            <w:vAlign w:val="center"/>
          </w:tcPr>
          <w:p w:rsidR="00431E58" w:rsidRPr="00050E6B" w:rsidRDefault="00B018C9" w:rsidP="00735C47">
            <w:pPr>
              <w:spacing w:line="300" w:lineRule="auto"/>
              <w:jc w:val="center"/>
            </w:pPr>
            <w:r>
              <w:t>3</w:t>
            </w:r>
          </w:p>
        </w:tc>
        <w:tc>
          <w:tcPr>
            <w:tcW w:w="301" w:type="pct"/>
            <w:tcBorders>
              <w:top w:val="single" w:sz="4" w:space="0" w:color="auto"/>
              <w:bottom w:val="single" w:sz="4" w:space="0" w:color="auto"/>
            </w:tcBorders>
            <w:vAlign w:val="center"/>
          </w:tcPr>
          <w:p w:rsidR="00431E58" w:rsidRPr="00050E6B" w:rsidRDefault="00B018C9" w:rsidP="00735C47">
            <w:pPr>
              <w:spacing w:line="300" w:lineRule="auto"/>
              <w:jc w:val="center"/>
            </w:pPr>
            <w:r>
              <w:t>2</w:t>
            </w:r>
          </w:p>
        </w:tc>
        <w:tc>
          <w:tcPr>
            <w:tcW w:w="301" w:type="pct"/>
            <w:tcBorders>
              <w:top w:val="single" w:sz="4" w:space="0" w:color="auto"/>
              <w:bottom w:val="single" w:sz="4" w:space="0" w:color="auto"/>
            </w:tcBorders>
            <w:vAlign w:val="center"/>
          </w:tcPr>
          <w:p w:rsidR="00431E58" w:rsidRPr="00050E6B" w:rsidRDefault="00431E58" w:rsidP="00735C47">
            <w:pPr>
              <w:spacing w:line="300" w:lineRule="auto"/>
              <w:jc w:val="center"/>
            </w:pPr>
            <w:r w:rsidRPr="00050E6B">
              <w:t>0</w:t>
            </w:r>
          </w:p>
        </w:tc>
        <w:tc>
          <w:tcPr>
            <w:tcW w:w="301" w:type="pct"/>
            <w:tcBorders>
              <w:top w:val="single" w:sz="4" w:space="0" w:color="auto"/>
              <w:bottom w:val="single" w:sz="4" w:space="0" w:color="auto"/>
            </w:tcBorders>
            <w:vAlign w:val="center"/>
          </w:tcPr>
          <w:p w:rsidR="00431E58" w:rsidRPr="00050E6B" w:rsidRDefault="00431E58" w:rsidP="00735C47">
            <w:pPr>
              <w:spacing w:line="300" w:lineRule="auto"/>
              <w:jc w:val="center"/>
            </w:pPr>
            <w:r w:rsidRPr="00050E6B">
              <w:t>0</w:t>
            </w:r>
          </w:p>
        </w:tc>
        <w:tc>
          <w:tcPr>
            <w:tcW w:w="524" w:type="pct"/>
            <w:tcBorders>
              <w:top w:val="single" w:sz="4" w:space="0" w:color="auto"/>
              <w:bottom w:val="single" w:sz="4" w:space="0" w:color="auto"/>
            </w:tcBorders>
            <w:vAlign w:val="center"/>
          </w:tcPr>
          <w:p w:rsidR="00431E58" w:rsidRPr="00050E6B" w:rsidRDefault="00B018C9" w:rsidP="00735C47">
            <w:pPr>
              <w:spacing w:line="300" w:lineRule="auto"/>
              <w:jc w:val="center"/>
            </w:pPr>
            <w:r>
              <w:t>4,6</w:t>
            </w:r>
          </w:p>
        </w:tc>
        <w:tc>
          <w:tcPr>
            <w:tcW w:w="332" w:type="pct"/>
            <w:tcBorders>
              <w:top w:val="single" w:sz="4" w:space="0" w:color="auto"/>
              <w:bottom w:val="single" w:sz="4" w:space="0" w:color="auto"/>
            </w:tcBorders>
            <w:vAlign w:val="center"/>
          </w:tcPr>
          <w:p w:rsidR="00431E58" w:rsidRPr="00050E6B" w:rsidRDefault="00437BEE" w:rsidP="00735C47">
            <w:pPr>
              <w:spacing w:line="300" w:lineRule="auto"/>
              <w:jc w:val="center"/>
            </w:pPr>
            <w:r>
              <w:t>4,5</w:t>
            </w:r>
          </w:p>
        </w:tc>
        <w:tc>
          <w:tcPr>
            <w:tcW w:w="405" w:type="pct"/>
            <w:tcBorders>
              <w:top w:val="single" w:sz="4" w:space="0" w:color="auto"/>
              <w:bottom w:val="single" w:sz="4" w:space="0" w:color="auto"/>
            </w:tcBorders>
            <w:vAlign w:val="center"/>
          </w:tcPr>
          <w:p w:rsidR="00431E58" w:rsidRPr="00050E6B" w:rsidRDefault="00431E58" w:rsidP="00735C47">
            <w:pPr>
              <w:spacing w:line="300" w:lineRule="auto"/>
              <w:jc w:val="center"/>
            </w:pPr>
            <w:r w:rsidRPr="00050E6B">
              <w:t>100%</w:t>
            </w:r>
          </w:p>
        </w:tc>
        <w:tc>
          <w:tcPr>
            <w:tcW w:w="437" w:type="pct"/>
            <w:tcBorders>
              <w:top w:val="single" w:sz="4" w:space="0" w:color="auto"/>
              <w:bottom w:val="single" w:sz="4" w:space="0" w:color="auto"/>
            </w:tcBorders>
            <w:vAlign w:val="center"/>
          </w:tcPr>
          <w:p w:rsidR="00431E58" w:rsidRPr="00050E6B" w:rsidRDefault="00431E58" w:rsidP="00735C47">
            <w:pPr>
              <w:spacing w:line="300" w:lineRule="auto"/>
              <w:jc w:val="center"/>
            </w:pPr>
            <w:r w:rsidRPr="00050E6B">
              <w:t>100%</w:t>
            </w:r>
          </w:p>
        </w:tc>
        <w:tc>
          <w:tcPr>
            <w:tcW w:w="739" w:type="pct"/>
            <w:tcBorders>
              <w:top w:val="single" w:sz="4" w:space="0" w:color="auto"/>
              <w:bottom w:val="single" w:sz="4" w:space="0" w:color="auto"/>
            </w:tcBorders>
            <w:vAlign w:val="center"/>
          </w:tcPr>
          <w:p w:rsidR="00431E58" w:rsidRPr="00050E6B" w:rsidRDefault="00431E58" w:rsidP="00CC4325">
            <w:pPr>
              <w:spacing w:line="300" w:lineRule="auto"/>
              <w:jc w:val="both"/>
            </w:pPr>
            <w:r w:rsidRPr="00050E6B">
              <w:t>Поспелова Л. И.</w:t>
            </w:r>
          </w:p>
        </w:tc>
      </w:tr>
      <w:tr w:rsidR="00431E58" w:rsidRPr="00050E6B" w:rsidTr="00735C47">
        <w:tc>
          <w:tcPr>
            <w:tcW w:w="1057" w:type="pct"/>
            <w:tcBorders>
              <w:top w:val="single" w:sz="4" w:space="0" w:color="auto"/>
              <w:bottom w:val="single" w:sz="4" w:space="0" w:color="auto"/>
            </w:tcBorders>
            <w:vAlign w:val="center"/>
          </w:tcPr>
          <w:p w:rsidR="00431E58" w:rsidRPr="00050E6B" w:rsidRDefault="00431E58" w:rsidP="00CC4325">
            <w:pPr>
              <w:spacing w:line="300" w:lineRule="auto"/>
              <w:jc w:val="both"/>
            </w:pPr>
            <w:r w:rsidRPr="00050E6B">
              <w:t xml:space="preserve">Математика </w:t>
            </w:r>
            <w:r w:rsidR="000636C5">
              <w:t xml:space="preserve">11 </w:t>
            </w:r>
            <w:proofErr w:type="spellStart"/>
            <w:r w:rsidR="000636C5">
              <w:t>кл</w:t>
            </w:r>
            <w:proofErr w:type="spellEnd"/>
            <w:r w:rsidR="000636C5">
              <w:t xml:space="preserve">. </w:t>
            </w:r>
            <w:r w:rsidRPr="00050E6B">
              <w:t>(профильный уровень)</w:t>
            </w:r>
          </w:p>
        </w:tc>
        <w:tc>
          <w:tcPr>
            <w:tcW w:w="301" w:type="pct"/>
            <w:tcBorders>
              <w:top w:val="single" w:sz="4" w:space="0" w:color="auto"/>
              <w:bottom w:val="single" w:sz="4" w:space="0" w:color="auto"/>
            </w:tcBorders>
            <w:vAlign w:val="center"/>
          </w:tcPr>
          <w:p w:rsidR="00431E58" w:rsidRPr="00050E6B" w:rsidRDefault="00735C47" w:rsidP="00735C47">
            <w:pPr>
              <w:spacing w:line="300" w:lineRule="auto"/>
              <w:jc w:val="center"/>
            </w:pPr>
            <w:r>
              <w:t>5</w:t>
            </w:r>
          </w:p>
        </w:tc>
        <w:tc>
          <w:tcPr>
            <w:tcW w:w="301" w:type="pct"/>
            <w:tcBorders>
              <w:top w:val="single" w:sz="4" w:space="0" w:color="auto"/>
              <w:bottom w:val="single" w:sz="4" w:space="0" w:color="auto"/>
            </w:tcBorders>
            <w:vAlign w:val="center"/>
          </w:tcPr>
          <w:p w:rsidR="00431E58" w:rsidRPr="00050E6B" w:rsidRDefault="00541F8E" w:rsidP="00735C47">
            <w:pPr>
              <w:spacing w:line="300" w:lineRule="auto"/>
              <w:jc w:val="center"/>
            </w:pPr>
            <w:r>
              <w:t>-</w:t>
            </w:r>
          </w:p>
        </w:tc>
        <w:tc>
          <w:tcPr>
            <w:tcW w:w="301" w:type="pct"/>
            <w:tcBorders>
              <w:top w:val="single" w:sz="4" w:space="0" w:color="auto"/>
              <w:bottom w:val="single" w:sz="4" w:space="0" w:color="auto"/>
            </w:tcBorders>
            <w:vAlign w:val="center"/>
          </w:tcPr>
          <w:p w:rsidR="00431E58" w:rsidRPr="00050E6B" w:rsidRDefault="00541F8E" w:rsidP="00735C47">
            <w:pPr>
              <w:spacing w:line="300" w:lineRule="auto"/>
              <w:jc w:val="center"/>
            </w:pPr>
            <w:r>
              <w:t>-</w:t>
            </w:r>
          </w:p>
        </w:tc>
        <w:tc>
          <w:tcPr>
            <w:tcW w:w="301" w:type="pct"/>
            <w:tcBorders>
              <w:top w:val="single" w:sz="4" w:space="0" w:color="auto"/>
              <w:bottom w:val="single" w:sz="4" w:space="0" w:color="auto"/>
            </w:tcBorders>
            <w:vAlign w:val="center"/>
          </w:tcPr>
          <w:p w:rsidR="00431E58" w:rsidRPr="00050E6B" w:rsidRDefault="00541F8E" w:rsidP="00735C47">
            <w:pPr>
              <w:spacing w:line="300" w:lineRule="auto"/>
              <w:jc w:val="center"/>
            </w:pPr>
            <w:r>
              <w:t>-</w:t>
            </w:r>
          </w:p>
        </w:tc>
        <w:tc>
          <w:tcPr>
            <w:tcW w:w="301" w:type="pct"/>
            <w:tcBorders>
              <w:top w:val="single" w:sz="4" w:space="0" w:color="auto"/>
              <w:bottom w:val="single" w:sz="4" w:space="0" w:color="auto"/>
            </w:tcBorders>
            <w:vAlign w:val="center"/>
          </w:tcPr>
          <w:p w:rsidR="00431E58" w:rsidRPr="00050E6B" w:rsidRDefault="00541F8E" w:rsidP="00735C47">
            <w:pPr>
              <w:spacing w:line="300" w:lineRule="auto"/>
              <w:jc w:val="center"/>
            </w:pPr>
            <w:r>
              <w:t>-</w:t>
            </w:r>
          </w:p>
        </w:tc>
        <w:tc>
          <w:tcPr>
            <w:tcW w:w="524" w:type="pct"/>
            <w:tcBorders>
              <w:top w:val="single" w:sz="4" w:space="0" w:color="auto"/>
              <w:bottom w:val="single" w:sz="4" w:space="0" w:color="auto"/>
            </w:tcBorders>
            <w:vAlign w:val="center"/>
          </w:tcPr>
          <w:p w:rsidR="00431E58" w:rsidRPr="00050E6B" w:rsidRDefault="00541F8E" w:rsidP="00541F8E">
            <w:pPr>
              <w:spacing w:line="300" w:lineRule="auto"/>
              <w:jc w:val="center"/>
            </w:pPr>
            <w:r>
              <w:t>9</w:t>
            </w:r>
            <w:r w:rsidR="00431E58" w:rsidRPr="00050E6B">
              <w:t xml:space="preserve"> (</w:t>
            </w:r>
            <w:r>
              <w:t>47</w:t>
            </w:r>
            <w:r w:rsidR="00431E58" w:rsidRPr="00050E6B">
              <w:t>)</w:t>
            </w:r>
          </w:p>
        </w:tc>
        <w:tc>
          <w:tcPr>
            <w:tcW w:w="332" w:type="pct"/>
            <w:tcBorders>
              <w:top w:val="single" w:sz="4" w:space="0" w:color="auto"/>
              <w:bottom w:val="single" w:sz="4" w:space="0" w:color="auto"/>
            </w:tcBorders>
            <w:vAlign w:val="center"/>
          </w:tcPr>
          <w:p w:rsidR="00431E58" w:rsidRPr="00050E6B" w:rsidRDefault="00437BEE" w:rsidP="00735C47">
            <w:pPr>
              <w:spacing w:line="300" w:lineRule="auto"/>
              <w:jc w:val="center"/>
            </w:pPr>
            <w:r>
              <w:t>48,8</w:t>
            </w:r>
          </w:p>
        </w:tc>
        <w:tc>
          <w:tcPr>
            <w:tcW w:w="405" w:type="pct"/>
            <w:tcBorders>
              <w:top w:val="single" w:sz="4" w:space="0" w:color="auto"/>
              <w:bottom w:val="single" w:sz="4" w:space="0" w:color="auto"/>
            </w:tcBorders>
            <w:vAlign w:val="center"/>
          </w:tcPr>
          <w:p w:rsidR="00431E58" w:rsidRPr="00050E6B" w:rsidRDefault="00541F8E" w:rsidP="00735C47">
            <w:pPr>
              <w:spacing w:line="300" w:lineRule="auto"/>
              <w:jc w:val="center"/>
            </w:pPr>
            <w:r>
              <w:t>100</w:t>
            </w:r>
            <w:r w:rsidR="00431E58" w:rsidRPr="00050E6B">
              <w:t>%</w:t>
            </w:r>
          </w:p>
        </w:tc>
        <w:tc>
          <w:tcPr>
            <w:tcW w:w="437" w:type="pct"/>
            <w:tcBorders>
              <w:top w:val="single" w:sz="4" w:space="0" w:color="auto"/>
              <w:bottom w:val="single" w:sz="4" w:space="0" w:color="auto"/>
            </w:tcBorders>
            <w:vAlign w:val="center"/>
          </w:tcPr>
          <w:p w:rsidR="00431E58" w:rsidRPr="00050E6B" w:rsidRDefault="001D6919" w:rsidP="00735C47">
            <w:pPr>
              <w:spacing w:line="300" w:lineRule="auto"/>
              <w:jc w:val="center"/>
            </w:pPr>
            <w:r>
              <w:t>100%</w:t>
            </w:r>
          </w:p>
        </w:tc>
        <w:tc>
          <w:tcPr>
            <w:tcW w:w="739" w:type="pct"/>
            <w:tcBorders>
              <w:top w:val="single" w:sz="4" w:space="0" w:color="auto"/>
              <w:bottom w:val="single" w:sz="4" w:space="0" w:color="auto"/>
            </w:tcBorders>
            <w:vAlign w:val="center"/>
          </w:tcPr>
          <w:p w:rsidR="00431E58" w:rsidRPr="00050E6B" w:rsidRDefault="00431E58" w:rsidP="00CC4325">
            <w:pPr>
              <w:spacing w:line="300" w:lineRule="auto"/>
              <w:jc w:val="both"/>
            </w:pPr>
            <w:r w:rsidRPr="00050E6B">
              <w:t>Поспелова Л. И.</w:t>
            </w:r>
          </w:p>
        </w:tc>
      </w:tr>
    </w:tbl>
    <w:p w:rsidR="00FF7437" w:rsidRDefault="00FF7437" w:rsidP="00CC4325">
      <w:pPr>
        <w:spacing w:line="300" w:lineRule="auto"/>
        <w:jc w:val="both"/>
        <w:rPr>
          <w:sz w:val="28"/>
          <w:szCs w:val="28"/>
        </w:rPr>
      </w:pPr>
    </w:p>
    <w:tbl>
      <w:tblPr>
        <w:tblStyle w:val="a3"/>
        <w:tblW w:w="5000" w:type="pct"/>
        <w:tblLook w:val="04A0" w:firstRow="1" w:lastRow="0" w:firstColumn="1" w:lastColumn="0" w:noHBand="0" w:noVBand="1"/>
      </w:tblPr>
      <w:tblGrid>
        <w:gridCol w:w="2749"/>
        <w:gridCol w:w="3411"/>
        <w:gridCol w:w="3411"/>
      </w:tblGrid>
      <w:tr w:rsidR="00DA4A4A" w:rsidTr="00DA4A4A">
        <w:tc>
          <w:tcPr>
            <w:tcW w:w="1436" w:type="pct"/>
            <w:vMerge w:val="restart"/>
            <w:vAlign w:val="center"/>
          </w:tcPr>
          <w:p w:rsidR="00DA4A4A" w:rsidRPr="00DA4A4A" w:rsidRDefault="00DA4A4A" w:rsidP="00DA4A4A">
            <w:pPr>
              <w:spacing w:line="300" w:lineRule="auto"/>
              <w:jc w:val="center"/>
            </w:pPr>
            <w:r w:rsidRPr="00DA4A4A">
              <w:t>Медаль</w:t>
            </w:r>
          </w:p>
        </w:tc>
        <w:tc>
          <w:tcPr>
            <w:tcW w:w="3564" w:type="pct"/>
            <w:gridSpan w:val="2"/>
            <w:vAlign w:val="center"/>
          </w:tcPr>
          <w:p w:rsidR="00DA4A4A" w:rsidRPr="00DA4A4A" w:rsidRDefault="00DA4A4A" w:rsidP="00DA4A4A">
            <w:pPr>
              <w:spacing w:line="300" w:lineRule="auto"/>
              <w:jc w:val="center"/>
            </w:pPr>
            <w:r w:rsidRPr="00DA4A4A">
              <w:t>Учебный год</w:t>
            </w:r>
          </w:p>
        </w:tc>
      </w:tr>
      <w:tr w:rsidR="00DA4A4A" w:rsidTr="00DA4A4A">
        <w:tc>
          <w:tcPr>
            <w:tcW w:w="1436" w:type="pct"/>
            <w:vMerge/>
            <w:vAlign w:val="center"/>
          </w:tcPr>
          <w:p w:rsidR="00DA4A4A" w:rsidRPr="00DA4A4A" w:rsidRDefault="00DA4A4A" w:rsidP="00DA4A4A">
            <w:pPr>
              <w:spacing w:line="300" w:lineRule="auto"/>
              <w:jc w:val="center"/>
            </w:pPr>
          </w:p>
        </w:tc>
        <w:tc>
          <w:tcPr>
            <w:tcW w:w="1782" w:type="pct"/>
            <w:vAlign w:val="center"/>
          </w:tcPr>
          <w:p w:rsidR="00DA4A4A" w:rsidRPr="00DA4A4A" w:rsidRDefault="00DA4A4A" w:rsidP="00DA4A4A">
            <w:pPr>
              <w:spacing w:line="300" w:lineRule="auto"/>
              <w:jc w:val="center"/>
            </w:pPr>
            <w:r w:rsidRPr="00DA4A4A">
              <w:t>2003-2004</w:t>
            </w:r>
          </w:p>
        </w:tc>
        <w:tc>
          <w:tcPr>
            <w:tcW w:w="1782" w:type="pct"/>
            <w:vAlign w:val="center"/>
          </w:tcPr>
          <w:p w:rsidR="00DA4A4A" w:rsidRPr="00DA4A4A" w:rsidRDefault="00DA4A4A" w:rsidP="00DA4A4A">
            <w:pPr>
              <w:spacing w:line="300" w:lineRule="auto"/>
              <w:jc w:val="center"/>
            </w:pPr>
            <w:r w:rsidRPr="00DA4A4A">
              <w:t>2015-2016</w:t>
            </w:r>
          </w:p>
        </w:tc>
      </w:tr>
      <w:tr w:rsidR="00DA4A4A" w:rsidTr="00DA4A4A">
        <w:tc>
          <w:tcPr>
            <w:tcW w:w="1436" w:type="pct"/>
            <w:vAlign w:val="center"/>
          </w:tcPr>
          <w:p w:rsidR="00DA4A4A" w:rsidRPr="00DA4A4A" w:rsidRDefault="00DA4A4A" w:rsidP="00DA4A4A">
            <w:pPr>
              <w:spacing w:line="300" w:lineRule="auto"/>
              <w:jc w:val="center"/>
            </w:pPr>
            <w:r w:rsidRPr="00DA4A4A">
              <w:t>Золотая</w:t>
            </w:r>
          </w:p>
        </w:tc>
        <w:tc>
          <w:tcPr>
            <w:tcW w:w="1782" w:type="pct"/>
            <w:vAlign w:val="center"/>
          </w:tcPr>
          <w:p w:rsidR="00DA4A4A" w:rsidRPr="00DA4A4A" w:rsidRDefault="00DA4A4A" w:rsidP="00DA4A4A">
            <w:pPr>
              <w:spacing w:line="300" w:lineRule="auto"/>
              <w:jc w:val="center"/>
            </w:pPr>
            <w:r w:rsidRPr="00DA4A4A">
              <w:t>1</w:t>
            </w:r>
          </w:p>
        </w:tc>
        <w:tc>
          <w:tcPr>
            <w:tcW w:w="1782" w:type="pct"/>
            <w:vAlign w:val="center"/>
          </w:tcPr>
          <w:p w:rsidR="00DA4A4A" w:rsidRPr="00DA4A4A" w:rsidRDefault="00DA4A4A" w:rsidP="00DA4A4A">
            <w:pPr>
              <w:spacing w:line="300" w:lineRule="auto"/>
              <w:jc w:val="center"/>
            </w:pPr>
            <w:r w:rsidRPr="00DA4A4A">
              <w:t>1</w:t>
            </w:r>
          </w:p>
        </w:tc>
      </w:tr>
    </w:tbl>
    <w:p w:rsidR="009506EF" w:rsidRDefault="009506EF" w:rsidP="00CC4325">
      <w:pPr>
        <w:spacing w:line="300" w:lineRule="auto"/>
        <w:jc w:val="both"/>
        <w:rPr>
          <w:sz w:val="28"/>
          <w:szCs w:val="28"/>
        </w:rPr>
      </w:pPr>
    </w:p>
    <w:tbl>
      <w:tblPr>
        <w:tblStyle w:val="a3"/>
        <w:tblW w:w="5000" w:type="pct"/>
        <w:tblLook w:val="04A0" w:firstRow="1" w:lastRow="0" w:firstColumn="1" w:lastColumn="0" w:noHBand="0" w:noVBand="1"/>
      </w:tblPr>
      <w:tblGrid>
        <w:gridCol w:w="4288"/>
        <w:gridCol w:w="1761"/>
        <w:gridCol w:w="1761"/>
        <w:gridCol w:w="1761"/>
      </w:tblGrid>
      <w:tr w:rsidR="00DA4A4A" w:rsidTr="00DA4A4A">
        <w:tc>
          <w:tcPr>
            <w:tcW w:w="2240" w:type="pct"/>
            <w:vMerge w:val="restart"/>
            <w:vAlign w:val="center"/>
          </w:tcPr>
          <w:p w:rsidR="00DA4A4A" w:rsidRPr="00DA4A4A" w:rsidRDefault="00DA4A4A" w:rsidP="00DA4A4A">
            <w:pPr>
              <w:spacing w:line="300" w:lineRule="auto"/>
              <w:jc w:val="center"/>
            </w:pPr>
            <w:r w:rsidRPr="00DA4A4A">
              <w:t>Аттестаты особого образца</w:t>
            </w:r>
          </w:p>
          <w:p w:rsidR="00DA4A4A" w:rsidRPr="00DA4A4A" w:rsidRDefault="00DA4A4A" w:rsidP="00DA4A4A">
            <w:pPr>
              <w:spacing w:line="300" w:lineRule="auto"/>
              <w:jc w:val="center"/>
            </w:pPr>
          </w:p>
        </w:tc>
        <w:tc>
          <w:tcPr>
            <w:tcW w:w="2760" w:type="pct"/>
            <w:gridSpan w:val="3"/>
            <w:vAlign w:val="center"/>
          </w:tcPr>
          <w:p w:rsidR="00DA4A4A" w:rsidRPr="00DA4A4A" w:rsidRDefault="00DA4A4A" w:rsidP="00DA4A4A">
            <w:pPr>
              <w:spacing w:line="300" w:lineRule="auto"/>
              <w:jc w:val="center"/>
            </w:pPr>
            <w:r w:rsidRPr="00DA4A4A">
              <w:t>Учебный год</w:t>
            </w:r>
          </w:p>
        </w:tc>
      </w:tr>
      <w:tr w:rsidR="00DA4A4A" w:rsidTr="00DA4A4A">
        <w:tc>
          <w:tcPr>
            <w:tcW w:w="2240" w:type="pct"/>
            <w:vMerge/>
            <w:vAlign w:val="center"/>
          </w:tcPr>
          <w:p w:rsidR="00DA4A4A" w:rsidRPr="00DA4A4A" w:rsidRDefault="00DA4A4A" w:rsidP="00DA4A4A">
            <w:pPr>
              <w:spacing w:line="300" w:lineRule="auto"/>
              <w:jc w:val="center"/>
            </w:pPr>
          </w:p>
        </w:tc>
        <w:tc>
          <w:tcPr>
            <w:tcW w:w="920" w:type="pct"/>
            <w:vAlign w:val="center"/>
          </w:tcPr>
          <w:p w:rsidR="00DA4A4A" w:rsidRPr="00DA4A4A" w:rsidRDefault="00DA4A4A" w:rsidP="00DA4A4A">
            <w:pPr>
              <w:spacing w:line="300" w:lineRule="auto"/>
              <w:jc w:val="center"/>
            </w:pPr>
            <w:r w:rsidRPr="00DA4A4A">
              <w:t>2013-2014</w:t>
            </w:r>
          </w:p>
        </w:tc>
        <w:tc>
          <w:tcPr>
            <w:tcW w:w="920" w:type="pct"/>
            <w:vAlign w:val="center"/>
          </w:tcPr>
          <w:p w:rsidR="00DA4A4A" w:rsidRPr="00DA4A4A" w:rsidRDefault="00DA4A4A" w:rsidP="00DA4A4A">
            <w:pPr>
              <w:spacing w:line="300" w:lineRule="auto"/>
              <w:jc w:val="center"/>
            </w:pPr>
            <w:r w:rsidRPr="00DA4A4A">
              <w:t>2014-2015</w:t>
            </w:r>
          </w:p>
        </w:tc>
        <w:tc>
          <w:tcPr>
            <w:tcW w:w="920" w:type="pct"/>
            <w:vAlign w:val="center"/>
          </w:tcPr>
          <w:p w:rsidR="00DA4A4A" w:rsidRPr="00DA4A4A" w:rsidRDefault="00DA4A4A" w:rsidP="00DA4A4A">
            <w:pPr>
              <w:spacing w:line="300" w:lineRule="auto"/>
              <w:jc w:val="center"/>
            </w:pPr>
            <w:r w:rsidRPr="00DA4A4A">
              <w:t>2015-2016</w:t>
            </w:r>
          </w:p>
        </w:tc>
      </w:tr>
      <w:tr w:rsidR="00DA4A4A" w:rsidTr="00DA4A4A">
        <w:tc>
          <w:tcPr>
            <w:tcW w:w="2240" w:type="pct"/>
            <w:vMerge/>
            <w:vAlign w:val="center"/>
          </w:tcPr>
          <w:p w:rsidR="00DA4A4A" w:rsidRPr="00DA4A4A" w:rsidRDefault="00DA4A4A" w:rsidP="00DA4A4A">
            <w:pPr>
              <w:spacing w:line="300" w:lineRule="auto"/>
              <w:jc w:val="center"/>
            </w:pPr>
          </w:p>
        </w:tc>
        <w:tc>
          <w:tcPr>
            <w:tcW w:w="920" w:type="pct"/>
            <w:vAlign w:val="center"/>
          </w:tcPr>
          <w:p w:rsidR="00DA4A4A" w:rsidRPr="00DA4A4A" w:rsidRDefault="00DA4A4A" w:rsidP="00DA4A4A">
            <w:pPr>
              <w:spacing w:line="300" w:lineRule="auto"/>
              <w:jc w:val="center"/>
            </w:pPr>
            <w:r>
              <w:t>0</w:t>
            </w:r>
          </w:p>
        </w:tc>
        <w:tc>
          <w:tcPr>
            <w:tcW w:w="920" w:type="pct"/>
            <w:vAlign w:val="center"/>
          </w:tcPr>
          <w:p w:rsidR="00DA4A4A" w:rsidRPr="00DA4A4A" w:rsidRDefault="00DA4A4A" w:rsidP="00DA4A4A">
            <w:pPr>
              <w:spacing w:line="300" w:lineRule="auto"/>
              <w:jc w:val="center"/>
            </w:pPr>
            <w:r w:rsidRPr="00DA4A4A">
              <w:t>2</w:t>
            </w:r>
          </w:p>
        </w:tc>
        <w:tc>
          <w:tcPr>
            <w:tcW w:w="920" w:type="pct"/>
            <w:vAlign w:val="center"/>
          </w:tcPr>
          <w:p w:rsidR="00DA4A4A" w:rsidRPr="00DA4A4A" w:rsidRDefault="00DA4A4A" w:rsidP="00DA4A4A">
            <w:pPr>
              <w:spacing w:line="300" w:lineRule="auto"/>
              <w:jc w:val="center"/>
            </w:pPr>
            <w:r w:rsidRPr="00DA4A4A">
              <w:t>1</w:t>
            </w:r>
          </w:p>
        </w:tc>
      </w:tr>
    </w:tbl>
    <w:p w:rsidR="009506EF" w:rsidRDefault="009506EF" w:rsidP="007B5E8B">
      <w:pPr>
        <w:suppressAutoHyphens/>
        <w:rPr>
          <w:i/>
          <w:sz w:val="28"/>
          <w:szCs w:val="28"/>
          <w:lang w:eastAsia="zh-CN"/>
        </w:rPr>
        <w:sectPr w:rsidR="009506EF" w:rsidSect="00312E86">
          <w:footerReference w:type="default" r:id="rId10"/>
          <w:pgSz w:w="11906" w:h="16838"/>
          <w:pgMar w:top="1134" w:right="850" w:bottom="1134" w:left="1701" w:header="708" w:footer="708" w:gutter="0"/>
          <w:cols w:space="708"/>
          <w:titlePg/>
          <w:docGrid w:linePitch="360"/>
        </w:sectPr>
      </w:pPr>
    </w:p>
    <w:p w:rsidR="007B5E8B" w:rsidRPr="009B623C" w:rsidRDefault="007B5E8B" w:rsidP="007B5E8B">
      <w:pPr>
        <w:suppressAutoHyphens/>
        <w:rPr>
          <w:b/>
          <w:i/>
          <w:sz w:val="28"/>
          <w:szCs w:val="28"/>
          <w:lang w:eastAsia="zh-CN"/>
        </w:rPr>
      </w:pPr>
      <w:r w:rsidRPr="009B623C">
        <w:rPr>
          <w:b/>
          <w:i/>
          <w:sz w:val="28"/>
          <w:szCs w:val="28"/>
          <w:lang w:eastAsia="zh-CN"/>
        </w:rPr>
        <w:lastRenderedPageBreak/>
        <w:t>Результаты ГИА-9  (</w:t>
      </w:r>
      <w:r w:rsidR="00DE3588" w:rsidRPr="009B623C">
        <w:rPr>
          <w:b/>
          <w:i/>
          <w:sz w:val="28"/>
          <w:szCs w:val="28"/>
          <w:lang w:eastAsia="zh-CN"/>
        </w:rPr>
        <w:t>ОГЭ</w:t>
      </w:r>
      <w:r w:rsidRPr="009B623C">
        <w:rPr>
          <w:b/>
          <w:i/>
          <w:sz w:val="28"/>
          <w:szCs w:val="28"/>
          <w:lang w:eastAsia="zh-CN"/>
        </w:rPr>
        <w:t>)</w:t>
      </w:r>
    </w:p>
    <w:p w:rsidR="009B623C" w:rsidRDefault="009B623C" w:rsidP="007B5E8B">
      <w:pPr>
        <w:suppressAutoHyphens/>
        <w:rPr>
          <w:i/>
          <w:sz w:val="28"/>
          <w:szCs w:val="28"/>
          <w:lang w:eastAsia="zh-CN"/>
        </w:rPr>
      </w:pPr>
    </w:p>
    <w:tbl>
      <w:tblPr>
        <w:tblW w:w="4974" w:type="pct"/>
        <w:tblInd w:w="107" w:type="dxa"/>
        <w:tblLook w:val="0000" w:firstRow="0" w:lastRow="0" w:firstColumn="0" w:lastColumn="0" w:noHBand="0" w:noVBand="0"/>
      </w:tblPr>
      <w:tblGrid>
        <w:gridCol w:w="2699"/>
        <w:gridCol w:w="735"/>
        <w:gridCol w:w="738"/>
        <w:gridCol w:w="806"/>
        <w:gridCol w:w="730"/>
        <w:gridCol w:w="694"/>
        <w:gridCol w:w="744"/>
        <w:gridCol w:w="759"/>
        <w:gridCol w:w="777"/>
        <w:gridCol w:w="750"/>
        <w:gridCol w:w="771"/>
        <w:gridCol w:w="856"/>
        <w:gridCol w:w="697"/>
        <w:gridCol w:w="688"/>
        <w:gridCol w:w="765"/>
        <w:gridCol w:w="765"/>
        <w:gridCol w:w="735"/>
      </w:tblGrid>
      <w:tr w:rsidR="0003325E" w:rsidRPr="00DD2740" w:rsidTr="00437BEE">
        <w:trPr>
          <w:cantSplit/>
          <w:trHeight w:val="209"/>
        </w:trPr>
        <w:tc>
          <w:tcPr>
            <w:tcW w:w="917" w:type="pct"/>
            <w:vMerge w:val="restart"/>
            <w:tcBorders>
              <w:top w:val="single" w:sz="4" w:space="0" w:color="000000"/>
              <w:left w:val="single" w:sz="4" w:space="0" w:color="000000"/>
              <w:bottom w:val="single" w:sz="4" w:space="0" w:color="000000"/>
              <w:right w:val="nil"/>
            </w:tcBorders>
            <w:shd w:val="clear" w:color="auto" w:fill="auto"/>
            <w:vAlign w:val="center"/>
          </w:tcPr>
          <w:p w:rsidR="005677C3" w:rsidRPr="00CC7F96" w:rsidRDefault="005677C3" w:rsidP="00CC7F96">
            <w:pPr>
              <w:keepNext/>
              <w:snapToGrid w:val="0"/>
              <w:jc w:val="center"/>
              <w:outlineLvl w:val="0"/>
              <w:rPr>
                <w:b/>
                <w:bCs/>
                <w:kern w:val="32"/>
                <w:sz w:val="22"/>
                <w:szCs w:val="22"/>
              </w:rPr>
            </w:pPr>
            <w:r w:rsidRPr="00CC7F96">
              <w:rPr>
                <w:b/>
                <w:bCs/>
                <w:kern w:val="32"/>
                <w:sz w:val="22"/>
                <w:szCs w:val="22"/>
              </w:rPr>
              <w:t>Предмет</w:t>
            </w:r>
          </w:p>
        </w:tc>
        <w:tc>
          <w:tcPr>
            <w:tcW w:w="102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77C3" w:rsidRPr="00CC7F96" w:rsidRDefault="005677C3" w:rsidP="00CC7F96">
            <w:pPr>
              <w:snapToGrid w:val="0"/>
              <w:jc w:val="center"/>
              <w:rPr>
                <w:b/>
                <w:bCs/>
                <w:iCs/>
                <w:sz w:val="22"/>
                <w:szCs w:val="22"/>
              </w:rPr>
            </w:pPr>
            <w:r w:rsidRPr="00CC7F96">
              <w:rPr>
                <w:b/>
                <w:bCs/>
                <w:iCs/>
                <w:sz w:val="22"/>
                <w:szCs w:val="22"/>
              </w:rPr>
              <w:t>Успеваемость</w:t>
            </w:r>
          </w:p>
        </w:tc>
        <w:tc>
          <w:tcPr>
            <w:tcW w:w="10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77C3" w:rsidRPr="00CC7F96" w:rsidRDefault="005677C3" w:rsidP="00CC7F96">
            <w:pPr>
              <w:snapToGrid w:val="0"/>
              <w:jc w:val="center"/>
              <w:rPr>
                <w:b/>
                <w:bCs/>
                <w:iCs/>
                <w:sz w:val="22"/>
                <w:szCs w:val="22"/>
              </w:rPr>
            </w:pPr>
            <w:r w:rsidRPr="00CC7F96">
              <w:rPr>
                <w:b/>
                <w:bCs/>
                <w:iCs/>
                <w:sz w:val="22"/>
                <w:szCs w:val="22"/>
              </w:rPr>
              <w:t>Качество</w:t>
            </w:r>
          </w:p>
        </w:tc>
        <w:tc>
          <w:tcPr>
            <w:tcW w:w="10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77C3" w:rsidRPr="00CC7F96" w:rsidRDefault="005677C3" w:rsidP="00CC7F96">
            <w:pPr>
              <w:snapToGrid w:val="0"/>
              <w:jc w:val="center"/>
              <w:rPr>
                <w:b/>
                <w:bCs/>
                <w:iCs/>
                <w:sz w:val="22"/>
                <w:szCs w:val="22"/>
              </w:rPr>
            </w:pPr>
            <w:r w:rsidRPr="00CC7F96">
              <w:rPr>
                <w:b/>
                <w:bCs/>
                <w:iCs/>
                <w:sz w:val="22"/>
                <w:szCs w:val="22"/>
              </w:rPr>
              <w:t>Ср. отметочный балл</w:t>
            </w:r>
          </w:p>
        </w:tc>
        <w:tc>
          <w:tcPr>
            <w:tcW w:w="1004"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677C3" w:rsidRPr="00CC7F96" w:rsidRDefault="005677C3" w:rsidP="00CC7F96">
            <w:pPr>
              <w:snapToGrid w:val="0"/>
              <w:jc w:val="center"/>
              <w:rPr>
                <w:b/>
                <w:bCs/>
                <w:iCs/>
                <w:sz w:val="22"/>
                <w:szCs w:val="22"/>
              </w:rPr>
            </w:pPr>
            <w:r w:rsidRPr="00CC7F96">
              <w:rPr>
                <w:b/>
                <w:bCs/>
                <w:iCs/>
                <w:sz w:val="22"/>
                <w:szCs w:val="22"/>
              </w:rPr>
              <w:t>Ср. тестовый балл</w:t>
            </w:r>
          </w:p>
        </w:tc>
      </w:tr>
      <w:tr w:rsidR="00FD604C" w:rsidRPr="00DD2740" w:rsidTr="00437BEE">
        <w:trPr>
          <w:cantSplit/>
          <w:trHeight w:hRule="exact" w:val="366"/>
        </w:trPr>
        <w:tc>
          <w:tcPr>
            <w:tcW w:w="917" w:type="pct"/>
            <w:vMerge/>
            <w:tcBorders>
              <w:top w:val="single" w:sz="4" w:space="0" w:color="000000"/>
              <w:left w:val="single" w:sz="4" w:space="0" w:color="000000"/>
              <w:bottom w:val="single" w:sz="4" w:space="0" w:color="000000"/>
              <w:right w:val="nil"/>
            </w:tcBorders>
            <w:shd w:val="clear" w:color="auto" w:fill="auto"/>
            <w:vAlign w:val="center"/>
          </w:tcPr>
          <w:p w:rsidR="005677C3" w:rsidRPr="00CC7F96" w:rsidRDefault="005677C3" w:rsidP="00CC7F96">
            <w:pPr>
              <w:jc w:val="center"/>
              <w:rPr>
                <w:b/>
                <w:bCs/>
                <w:iCs/>
                <w:sz w:val="22"/>
                <w:szCs w:val="22"/>
              </w:rPr>
            </w:pPr>
          </w:p>
        </w:tc>
        <w:tc>
          <w:tcPr>
            <w:tcW w:w="250"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2013</w:t>
            </w:r>
          </w:p>
        </w:tc>
        <w:tc>
          <w:tcPr>
            <w:tcW w:w="251"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2014</w:t>
            </w:r>
          </w:p>
        </w:tc>
        <w:tc>
          <w:tcPr>
            <w:tcW w:w="274"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2015</w:t>
            </w:r>
          </w:p>
        </w:tc>
        <w:tc>
          <w:tcPr>
            <w:tcW w:w="248"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2016</w:t>
            </w:r>
          </w:p>
        </w:tc>
        <w:tc>
          <w:tcPr>
            <w:tcW w:w="236"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2013</w:t>
            </w:r>
          </w:p>
        </w:tc>
        <w:tc>
          <w:tcPr>
            <w:tcW w:w="253"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2014</w:t>
            </w:r>
          </w:p>
        </w:tc>
        <w:tc>
          <w:tcPr>
            <w:tcW w:w="258"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2015</w:t>
            </w:r>
          </w:p>
        </w:tc>
        <w:tc>
          <w:tcPr>
            <w:tcW w:w="264"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2016</w:t>
            </w:r>
          </w:p>
        </w:tc>
        <w:tc>
          <w:tcPr>
            <w:tcW w:w="255"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2013</w:t>
            </w:r>
          </w:p>
        </w:tc>
        <w:tc>
          <w:tcPr>
            <w:tcW w:w="262"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2014</w:t>
            </w:r>
          </w:p>
        </w:tc>
        <w:tc>
          <w:tcPr>
            <w:tcW w:w="291"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2015</w:t>
            </w:r>
          </w:p>
        </w:tc>
        <w:tc>
          <w:tcPr>
            <w:tcW w:w="237"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2016</w:t>
            </w:r>
          </w:p>
        </w:tc>
        <w:tc>
          <w:tcPr>
            <w:tcW w:w="234" w:type="pct"/>
            <w:tcBorders>
              <w:top w:val="nil"/>
              <w:left w:val="single" w:sz="4" w:space="0" w:color="000000"/>
              <w:bottom w:val="single" w:sz="4" w:space="0" w:color="000000"/>
              <w:right w:val="nil"/>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2013</w:t>
            </w:r>
          </w:p>
        </w:tc>
        <w:tc>
          <w:tcPr>
            <w:tcW w:w="260" w:type="pct"/>
            <w:tcBorders>
              <w:top w:val="nil"/>
              <w:left w:val="single" w:sz="4" w:space="0" w:color="000000"/>
              <w:bottom w:val="single" w:sz="4" w:space="0" w:color="000000"/>
              <w:right w:val="single" w:sz="4" w:space="0" w:color="auto"/>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2014</w:t>
            </w:r>
          </w:p>
        </w:tc>
        <w:tc>
          <w:tcPr>
            <w:tcW w:w="260" w:type="pct"/>
            <w:tcBorders>
              <w:top w:val="nil"/>
              <w:left w:val="single" w:sz="4" w:space="0" w:color="000000"/>
              <w:bottom w:val="single" w:sz="4" w:space="0" w:color="000000"/>
              <w:right w:val="single" w:sz="4" w:space="0" w:color="auto"/>
            </w:tcBorders>
            <w:shd w:val="clear" w:color="auto" w:fill="auto"/>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2015</w:t>
            </w:r>
          </w:p>
        </w:tc>
        <w:tc>
          <w:tcPr>
            <w:tcW w:w="250" w:type="pct"/>
            <w:tcBorders>
              <w:top w:val="nil"/>
              <w:left w:val="single" w:sz="4" w:space="0" w:color="000000"/>
              <w:bottom w:val="single" w:sz="4" w:space="0" w:color="000000"/>
              <w:right w:val="single" w:sz="4" w:space="0" w:color="auto"/>
            </w:tcBorders>
            <w:shd w:val="clear" w:color="auto" w:fill="DDD9C3" w:themeFill="background2" w:themeFillShade="E6"/>
            <w:vAlign w:val="center"/>
          </w:tcPr>
          <w:p w:rsidR="005677C3" w:rsidRPr="00CC7F96" w:rsidRDefault="005677C3" w:rsidP="00CC7F96">
            <w:pPr>
              <w:tabs>
                <w:tab w:val="right" w:leader="dot" w:pos="9344"/>
              </w:tabs>
              <w:jc w:val="center"/>
              <w:rPr>
                <w:b/>
                <w:noProof/>
                <w:color w:val="000000"/>
                <w:sz w:val="22"/>
                <w:szCs w:val="22"/>
              </w:rPr>
            </w:pPr>
            <w:r w:rsidRPr="00CC7F96">
              <w:rPr>
                <w:b/>
                <w:noProof/>
                <w:color w:val="000000"/>
                <w:sz w:val="22"/>
                <w:szCs w:val="22"/>
              </w:rPr>
              <w:t>2016</w:t>
            </w:r>
          </w:p>
        </w:tc>
      </w:tr>
      <w:tr w:rsidR="0003325E" w:rsidRPr="0080659D" w:rsidTr="00437BEE">
        <w:trPr>
          <w:trHeight w:val="193"/>
        </w:trPr>
        <w:tc>
          <w:tcPr>
            <w:tcW w:w="917"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snapToGrid w:val="0"/>
              <w:jc w:val="center"/>
              <w:rPr>
                <w:b/>
                <w:sz w:val="22"/>
                <w:szCs w:val="22"/>
              </w:rPr>
            </w:pPr>
            <w:r w:rsidRPr="00062CE2">
              <w:rPr>
                <w:b/>
                <w:sz w:val="22"/>
                <w:szCs w:val="22"/>
              </w:rPr>
              <w:t>Математика</w:t>
            </w:r>
          </w:p>
        </w:tc>
        <w:tc>
          <w:tcPr>
            <w:tcW w:w="250"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100</w:t>
            </w:r>
          </w:p>
        </w:tc>
        <w:tc>
          <w:tcPr>
            <w:tcW w:w="251"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sz w:val="22"/>
                <w:szCs w:val="22"/>
              </w:rPr>
            </w:pPr>
            <w:r w:rsidRPr="00062CE2">
              <w:rPr>
                <w:bCs/>
                <w:sz w:val="22"/>
                <w:szCs w:val="22"/>
              </w:rPr>
              <w:t>100</w:t>
            </w:r>
          </w:p>
        </w:tc>
        <w:tc>
          <w:tcPr>
            <w:tcW w:w="274"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sz w:val="22"/>
                <w:szCs w:val="22"/>
              </w:rPr>
            </w:pPr>
            <w:r w:rsidRPr="00062CE2">
              <w:rPr>
                <w:sz w:val="22"/>
                <w:szCs w:val="22"/>
              </w:rPr>
              <w:t>100</w:t>
            </w:r>
          </w:p>
        </w:tc>
        <w:tc>
          <w:tcPr>
            <w:tcW w:w="248"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062CE2" w:rsidRDefault="005677C3" w:rsidP="00CC7F96">
            <w:pPr>
              <w:snapToGrid w:val="0"/>
              <w:jc w:val="center"/>
              <w:rPr>
                <w:bCs/>
                <w:sz w:val="22"/>
                <w:szCs w:val="22"/>
              </w:rPr>
            </w:pPr>
            <w:r w:rsidRPr="00062CE2">
              <w:rPr>
                <w:bCs/>
                <w:sz w:val="22"/>
                <w:szCs w:val="22"/>
              </w:rPr>
              <w:t>100</w:t>
            </w:r>
          </w:p>
        </w:tc>
        <w:tc>
          <w:tcPr>
            <w:tcW w:w="236"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64,0</w:t>
            </w:r>
          </w:p>
        </w:tc>
        <w:tc>
          <w:tcPr>
            <w:tcW w:w="253"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22,7</w:t>
            </w:r>
          </w:p>
        </w:tc>
        <w:tc>
          <w:tcPr>
            <w:tcW w:w="258"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43,2</w:t>
            </w:r>
          </w:p>
        </w:tc>
        <w:tc>
          <w:tcPr>
            <w:tcW w:w="264"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062CE2" w:rsidRDefault="005677C3" w:rsidP="00CC7F96">
            <w:pPr>
              <w:snapToGrid w:val="0"/>
              <w:jc w:val="center"/>
              <w:rPr>
                <w:bCs/>
                <w:sz w:val="22"/>
                <w:szCs w:val="22"/>
              </w:rPr>
            </w:pPr>
            <w:r w:rsidRPr="00062CE2">
              <w:rPr>
                <w:bCs/>
                <w:sz w:val="22"/>
                <w:szCs w:val="22"/>
              </w:rPr>
              <w:t>63,2</w:t>
            </w:r>
          </w:p>
        </w:tc>
        <w:tc>
          <w:tcPr>
            <w:tcW w:w="255"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3,8</w:t>
            </w:r>
          </w:p>
        </w:tc>
        <w:tc>
          <w:tcPr>
            <w:tcW w:w="262"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3,3</w:t>
            </w:r>
          </w:p>
        </w:tc>
        <w:tc>
          <w:tcPr>
            <w:tcW w:w="291"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3,5</w:t>
            </w:r>
          </w:p>
        </w:tc>
        <w:tc>
          <w:tcPr>
            <w:tcW w:w="237"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rsidR="005677C3" w:rsidRPr="00062CE2" w:rsidRDefault="005677C3" w:rsidP="00CC7F96">
            <w:pPr>
              <w:snapToGrid w:val="0"/>
              <w:jc w:val="center"/>
              <w:rPr>
                <w:bCs/>
                <w:sz w:val="22"/>
                <w:szCs w:val="22"/>
              </w:rPr>
            </w:pPr>
            <w:r w:rsidRPr="00062CE2">
              <w:rPr>
                <w:bCs/>
                <w:sz w:val="22"/>
                <w:szCs w:val="22"/>
              </w:rPr>
              <w:t>3,7</w:t>
            </w:r>
          </w:p>
        </w:tc>
        <w:tc>
          <w:tcPr>
            <w:tcW w:w="234" w:type="pct"/>
            <w:tcBorders>
              <w:top w:val="nil"/>
              <w:left w:val="single" w:sz="4" w:space="0" w:color="000000"/>
              <w:bottom w:val="single" w:sz="4" w:space="0" w:color="000000"/>
              <w:right w:val="nil"/>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51,4</w:t>
            </w:r>
          </w:p>
        </w:tc>
        <w:tc>
          <w:tcPr>
            <w:tcW w:w="260" w:type="pct"/>
            <w:tcBorders>
              <w:top w:val="nil"/>
              <w:left w:val="single" w:sz="4" w:space="0" w:color="000000"/>
              <w:bottom w:val="single" w:sz="4" w:space="0" w:color="000000"/>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50,5</w:t>
            </w:r>
          </w:p>
        </w:tc>
        <w:tc>
          <w:tcPr>
            <w:tcW w:w="260" w:type="pct"/>
            <w:tcBorders>
              <w:top w:val="nil"/>
              <w:left w:val="single" w:sz="4" w:space="0" w:color="000000"/>
              <w:bottom w:val="single" w:sz="4" w:space="0" w:color="000000"/>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46,9</w:t>
            </w:r>
          </w:p>
        </w:tc>
        <w:tc>
          <w:tcPr>
            <w:tcW w:w="250" w:type="pct"/>
            <w:tcBorders>
              <w:top w:val="nil"/>
              <w:left w:val="single" w:sz="4" w:space="0" w:color="000000"/>
              <w:bottom w:val="single" w:sz="4" w:space="0" w:color="000000"/>
              <w:right w:val="single" w:sz="4" w:space="0" w:color="auto"/>
            </w:tcBorders>
            <w:shd w:val="clear" w:color="auto" w:fill="DDD9C3" w:themeFill="background2" w:themeFillShade="E6"/>
            <w:vAlign w:val="center"/>
          </w:tcPr>
          <w:p w:rsidR="005677C3" w:rsidRPr="00062CE2" w:rsidRDefault="00437BEE" w:rsidP="00CC7F96">
            <w:pPr>
              <w:jc w:val="center"/>
              <w:rPr>
                <w:color w:val="000000"/>
                <w:sz w:val="22"/>
                <w:szCs w:val="22"/>
              </w:rPr>
            </w:pPr>
            <w:r>
              <w:rPr>
                <w:color w:val="000000"/>
                <w:sz w:val="22"/>
                <w:szCs w:val="22"/>
              </w:rPr>
              <w:t>47,7</w:t>
            </w:r>
          </w:p>
        </w:tc>
      </w:tr>
      <w:tr w:rsidR="00FD604C"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98,5</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99,7</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99,7</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677C3" w:rsidRPr="00062CE2" w:rsidRDefault="00437BEE" w:rsidP="00CC7F96">
            <w:pPr>
              <w:snapToGrid w:val="0"/>
              <w:jc w:val="center"/>
              <w:rPr>
                <w:bCs/>
                <w:sz w:val="22"/>
                <w:szCs w:val="22"/>
              </w:rPr>
            </w:pPr>
            <w:r>
              <w:rPr>
                <w:bCs/>
                <w:sz w:val="22"/>
                <w:szCs w:val="22"/>
              </w:rPr>
              <w:t>99,6</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69,5</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35,4</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50,0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677C3" w:rsidRPr="00062CE2" w:rsidRDefault="00437BEE" w:rsidP="00CC7F96">
            <w:pPr>
              <w:snapToGrid w:val="0"/>
              <w:jc w:val="center"/>
              <w:rPr>
                <w:bCs/>
                <w:sz w:val="22"/>
                <w:szCs w:val="22"/>
              </w:rPr>
            </w:pPr>
            <w:r>
              <w:rPr>
                <w:bCs/>
                <w:sz w:val="22"/>
                <w:szCs w:val="22"/>
              </w:rPr>
              <w:t>59,5</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3,9</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3,4</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color w:val="000000"/>
                <w:sz w:val="22"/>
                <w:szCs w:val="22"/>
              </w:rPr>
            </w:pPr>
            <w:r w:rsidRPr="00062CE2">
              <w:rPr>
                <w:color w:val="000000"/>
                <w:sz w:val="22"/>
                <w:szCs w:val="22"/>
              </w:rPr>
              <w:t>3,6</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677C3" w:rsidRPr="00062CE2" w:rsidRDefault="00437BEE" w:rsidP="00CC7F96">
            <w:pPr>
              <w:snapToGrid w:val="0"/>
              <w:jc w:val="center"/>
              <w:rPr>
                <w:bCs/>
                <w:sz w:val="22"/>
                <w:szCs w:val="22"/>
              </w:rPr>
            </w:pPr>
            <w:r>
              <w:rPr>
                <w:bCs/>
                <w:sz w:val="22"/>
                <w:szCs w:val="22"/>
              </w:rPr>
              <w:t>3,5</w:t>
            </w:r>
          </w:p>
        </w:tc>
        <w:tc>
          <w:tcPr>
            <w:tcW w:w="234"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snapToGrid w:val="0"/>
              <w:jc w:val="center"/>
              <w:rPr>
                <w:bCs/>
                <w:sz w:val="22"/>
                <w:szCs w:val="22"/>
              </w:rPr>
            </w:pPr>
            <w:r w:rsidRPr="00062CE2">
              <w:rPr>
                <w:bCs/>
                <w:sz w:val="22"/>
                <w:szCs w:val="22"/>
              </w:rPr>
              <w:t>50,7</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bCs/>
                <w:color w:val="000000"/>
                <w:sz w:val="22"/>
                <w:szCs w:val="22"/>
              </w:rPr>
            </w:pPr>
            <w:r w:rsidRPr="00062CE2">
              <w:rPr>
                <w:bCs/>
                <w:color w:val="000000"/>
                <w:sz w:val="22"/>
                <w:szCs w:val="22"/>
              </w:rPr>
              <w:t>52,8</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5677C3" w:rsidRPr="00062CE2" w:rsidRDefault="005677C3" w:rsidP="00CC7F96">
            <w:pPr>
              <w:jc w:val="center"/>
              <w:rPr>
                <w:bCs/>
                <w:color w:val="000000"/>
                <w:sz w:val="22"/>
                <w:szCs w:val="22"/>
              </w:rPr>
            </w:pPr>
            <w:r w:rsidRPr="00062CE2">
              <w:rPr>
                <w:bCs/>
                <w:color w:val="000000"/>
                <w:sz w:val="22"/>
                <w:szCs w:val="22"/>
              </w:rPr>
              <w:t>48,9</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677C3" w:rsidRPr="00062CE2" w:rsidRDefault="00437BEE" w:rsidP="00CC7F96">
            <w:pPr>
              <w:jc w:val="center"/>
              <w:rPr>
                <w:bCs/>
                <w:color w:val="000000"/>
                <w:sz w:val="22"/>
                <w:szCs w:val="22"/>
              </w:rPr>
            </w:pPr>
            <w:r>
              <w:rPr>
                <w:bCs/>
                <w:color w:val="000000"/>
                <w:sz w:val="22"/>
                <w:szCs w:val="22"/>
              </w:rPr>
              <w:t>48,3</w:t>
            </w:r>
          </w:p>
        </w:tc>
      </w:tr>
      <w:tr w:rsidR="00FD604C"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
                <w:sz w:val="22"/>
                <w:szCs w:val="22"/>
              </w:rPr>
            </w:pPr>
            <w:r w:rsidRPr="00062CE2">
              <w:rPr>
                <w:b/>
                <w:sz w:val="22"/>
                <w:szCs w:val="22"/>
              </w:rPr>
              <w:t>Русский язык</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92,0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100</w:t>
            </w:r>
          </w:p>
        </w:tc>
        <w:tc>
          <w:tcPr>
            <w:tcW w:w="27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100</w:t>
            </w: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72,0</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50,0</w:t>
            </w:r>
          </w:p>
        </w:tc>
        <w:tc>
          <w:tcPr>
            <w:tcW w:w="258"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73,0</w:t>
            </w: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84,2</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3,6</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3,7</w:t>
            </w:r>
          </w:p>
        </w:tc>
        <w:tc>
          <w:tcPr>
            <w:tcW w:w="29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4,0</w:t>
            </w: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4,1</w:t>
            </w:r>
          </w:p>
        </w:tc>
        <w:tc>
          <w:tcPr>
            <w:tcW w:w="23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55,5</w:t>
            </w: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56,6</w:t>
            </w: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58,2</w:t>
            </w: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437BEE" w:rsidP="00CC7F96">
            <w:pPr>
              <w:jc w:val="center"/>
              <w:rPr>
                <w:color w:val="000000"/>
                <w:sz w:val="22"/>
                <w:szCs w:val="22"/>
              </w:rPr>
            </w:pPr>
            <w:r>
              <w:rPr>
                <w:color w:val="000000"/>
                <w:sz w:val="22"/>
                <w:szCs w:val="22"/>
              </w:rPr>
              <w:t>55,1</w:t>
            </w:r>
          </w:p>
        </w:tc>
      </w:tr>
      <w:tr w:rsidR="00FD604C"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97,7</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99,7</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68,3</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80,3</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437BEE" w:rsidP="00CC7F96">
            <w:pPr>
              <w:jc w:val="center"/>
              <w:rPr>
                <w:color w:val="000000"/>
                <w:sz w:val="22"/>
                <w:szCs w:val="22"/>
              </w:rPr>
            </w:pPr>
            <w:r>
              <w:rPr>
                <w:color w:val="000000"/>
                <w:sz w:val="22"/>
                <w:szCs w:val="22"/>
              </w:rPr>
              <w:t>69,3</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72,9</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3,8</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4,1</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color w:val="000000"/>
                <w:sz w:val="22"/>
                <w:szCs w:val="22"/>
              </w:rPr>
            </w:pPr>
            <w:r w:rsidRPr="00062CE2">
              <w:rPr>
                <w:color w:val="000000"/>
                <w:sz w:val="22"/>
                <w:szCs w:val="22"/>
              </w:rPr>
              <w:t>3,9</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3,7</w:t>
            </w:r>
          </w:p>
        </w:tc>
        <w:tc>
          <w:tcPr>
            <w:tcW w:w="23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57,5</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bCs/>
                <w:color w:val="000000"/>
                <w:sz w:val="22"/>
                <w:szCs w:val="22"/>
              </w:rPr>
            </w:pPr>
            <w:r w:rsidRPr="00062CE2">
              <w:rPr>
                <w:bCs/>
                <w:color w:val="000000"/>
                <w:sz w:val="22"/>
                <w:szCs w:val="22"/>
              </w:rPr>
              <w:t>62,7</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jc w:val="center"/>
              <w:rPr>
                <w:bCs/>
                <w:color w:val="000000"/>
                <w:sz w:val="22"/>
                <w:szCs w:val="22"/>
              </w:rPr>
            </w:pPr>
            <w:r w:rsidRPr="00062CE2">
              <w:rPr>
                <w:bCs/>
                <w:color w:val="000000"/>
                <w:sz w:val="22"/>
                <w:szCs w:val="22"/>
              </w:rPr>
              <w:t>56,7</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jc w:val="center"/>
              <w:rPr>
                <w:bCs/>
                <w:color w:val="000000"/>
                <w:sz w:val="22"/>
                <w:szCs w:val="22"/>
              </w:rPr>
            </w:pPr>
            <w:r>
              <w:rPr>
                <w:bCs/>
                <w:color w:val="000000"/>
                <w:sz w:val="22"/>
                <w:szCs w:val="22"/>
              </w:rPr>
              <w:t>51,2</w:t>
            </w:r>
          </w:p>
        </w:tc>
      </w:tr>
      <w:tr w:rsidR="00062CE2"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
                <w:sz w:val="22"/>
                <w:szCs w:val="22"/>
              </w:rPr>
            </w:pPr>
            <w:r w:rsidRPr="00062CE2">
              <w:rPr>
                <w:b/>
                <w:sz w:val="22"/>
                <w:szCs w:val="22"/>
              </w:rPr>
              <w:t>Информатика</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94,4</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83,3</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4,2</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4,0</w:t>
            </w: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03325E" w:rsidP="00CC7F96">
            <w:pPr>
              <w:snapToGrid w:val="0"/>
              <w:jc w:val="center"/>
              <w:rPr>
                <w:bCs/>
                <w:sz w:val="22"/>
                <w:szCs w:val="22"/>
              </w:rPr>
            </w:pPr>
            <w:r w:rsidRPr="00062CE2">
              <w:rPr>
                <w:bCs/>
                <w:sz w:val="22"/>
                <w:szCs w:val="22"/>
              </w:rPr>
              <w:t>4,5</w:t>
            </w:r>
          </w:p>
        </w:tc>
        <w:tc>
          <w:tcPr>
            <w:tcW w:w="23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64,9</w:t>
            </w: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95,0</w:t>
            </w: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66,3</w:t>
            </w:r>
          </w:p>
        </w:tc>
      </w:tr>
      <w:tr w:rsidR="008A15D9"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Итого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100</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90,9</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72,4</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4,2</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5,0</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4,5</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3,9</w:t>
            </w:r>
          </w:p>
        </w:tc>
        <w:tc>
          <w:tcPr>
            <w:tcW w:w="23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61,6</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65,3</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77,0</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52,0</w:t>
            </w:r>
          </w:p>
        </w:tc>
      </w:tr>
      <w:tr w:rsidR="0003325E"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
                <w:sz w:val="22"/>
                <w:szCs w:val="22"/>
              </w:rPr>
            </w:pPr>
            <w:r w:rsidRPr="00062CE2">
              <w:rPr>
                <w:b/>
                <w:sz w:val="22"/>
                <w:szCs w:val="22"/>
              </w:rPr>
              <w:t>Обществознание</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jc w:val="center"/>
              <w:rPr>
                <w:sz w:val="22"/>
                <w:szCs w:val="22"/>
              </w:rPr>
            </w:pPr>
            <w:r w:rsidRPr="00062CE2">
              <w:rPr>
                <w:bCs/>
                <w:sz w:val="22"/>
                <w:szCs w:val="22"/>
              </w:rPr>
              <w:t>100</w:t>
            </w: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3E7AB6"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33,3</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50,0</w:t>
            </w: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3E7AB6" w:rsidP="00CC7F96">
            <w:pPr>
              <w:snapToGrid w:val="0"/>
              <w:jc w:val="center"/>
              <w:rPr>
                <w:bCs/>
                <w:sz w:val="22"/>
                <w:szCs w:val="22"/>
              </w:rPr>
            </w:pPr>
            <w:r w:rsidRPr="00062CE2">
              <w:rPr>
                <w:bCs/>
                <w:sz w:val="22"/>
                <w:szCs w:val="22"/>
              </w:rPr>
              <w:t>46,2</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3,3</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3,5</w:t>
            </w: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3E7AB6" w:rsidP="00CC7F96">
            <w:pPr>
              <w:snapToGrid w:val="0"/>
              <w:jc w:val="center"/>
              <w:rPr>
                <w:bCs/>
                <w:sz w:val="22"/>
                <w:szCs w:val="22"/>
              </w:rPr>
            </w:pPr>
            <w:r w:rsidRPr="00062CE2">
              <w:rPr>
                <w:bCs/>
                <w:sz w:val="22"/>
                <w:szCs w:val="22"/>
              </w:rPr>
              <w:t>3,6</w:t>
            </w:r>
          </w:p>
        </w:tc>
        <w:tc>
          <w:tcPr>
            <w:tcW w:w="234"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43,8</w:t>
            </w: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p>
        </w:tc>
        <w:tc>
          <w:tcPr>
            <w:tcW w:w="260" w:type="pct"/>
            <w:tcBorders>
              <w:top w:val="single" w:sz="18" w:space="0" w:color="auto"/>
              <w:left w:val="single" w:sz="4" w:space="0" w:color="auto"/>
              <w:bottom w:val="single" w:sz="4"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64,5</w:t>
            </w: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56,1</w:t>
            </w:r>
          </w:p>
        </w:tc>
      </w:tr>
      <w:tr w:rsidR="0003325E"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 xml:space="preserve"> 93,7</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60,0</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100</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70,0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 xml:space="preserve"> 36,3</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3,6</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4,0</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3,9</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3,3</w:t>
            </w:r>
          </w:p>
        </w:tc>
        <w:tc>
          <w:tcPr>
            <w:tcW w:w="234"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49,6</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color w:val="000000"/>
                <w:sz w:val="22"/>
                <w:szCs w:val="22"/>
              </w:rPr>
              <w:t>44,2</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center"/>
          </w:tcPr>
          <w:p w:rsidR="0003325E" w:rsidRPr="00062CE2" w:rsidRDefault="0003325E" w:rsidP="00CC7F96">
            <w:pPr>
              <w:snapToGrid w:val="0"/>
              <w:jc w:val="center"/>
              <w:rPr>
                <w:bCs/>
                <w:sz w:val="22"/>
                <w:szCs w:val="22"/>
              </w:rPr>
            </w:pPr>
            <w:r w:rsidRPr="00062CE2">
              <w:rPr>
                <w:bCs/>
                <w:sz w:val="22"/>
                <w:szCs w:val="22"/>
              </w:rPr>
              <w:t>71,4</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3325E" w:rsidRPr="00062CE2" w:rsidRDefault="00437BEE" w:rsidP="00CC7F96">
            <w:pPr>
              <w:snapToGrid w:val="0"/>
              <w:jc w:val="center"/>
              <w:rPr>
                <w:bCs/>
                <w:sz w:val="22"/>
                <w:szCs w:val="22"/>
              </w:rPr>
            </w:pPr>
            <w:r>
              <w:rPr>
                <w:bCs/>
                <w:sz w:val="22"/>
                <w:szCs w:val="22"/>
              </w:rPr>
              <w:t>51,5</w:t>
            </w:r>
          </w:p>
        </w:tc>
      </w:tr>
      <w:tr w:rsidR="00CC7F96"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CC7F96" w:rsidRPr="00062CE2" w:rsidRDefault="00945EA6" w:rsidP="00CC7F96">
            <w:pPr>
              <w:snapToGrid w:val="0"/>
              <w:jc w:val="center"/>
              <w:rPr>
                <w:b/>
                <w:bCs/>
                <w:sz w:val="22"/>
                <w:szCs w:val="22"/>
              </w:rPr>
            </w:pPr>
            <w:r w:rsidRPr="00062CE2">
              <w:rPr>
                <w:b/>
                <w:bCs/>
                <w:sz w:val="22"/>
                <w:szCs w:val="22"/>
              </w:rPr>
              <w:t xml:space="preserve">Литература </w:t>
            </w:r>
          </w:p>
        </w:tc>
        <w:tc>
          <w:tcPr>
            <w:tcW w:w="250"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51"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r w:rsidRPr="00062CE2">
              <w:rPr>
                <w:bCs/>
              </w:rPr>
              <w:t>100</w:t>
            </w:r>
          </w:p>
        </w:tc>
        <w:tc>
          <w:tcPr>
            <w:tcW w:w="274"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CC7F96" w:rsidRPr="00062CE2" w:rsidRDefault="00945EA6"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53"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r w:rsidRPr="00062CE2">
              <w:rPr>
                <w:bCs/>
              </w:rPr>
              <w:t>0</w:t>
            </w:r>
          </w:p>
        </w:tc>
        <w:tc>
          <w:tcPr>
            <w:tcW w:w="258"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CC7F96" w:rsidRPr="00062CE2" w:rsidRDefault="00945EA6" w:rsidP="00CC7F96">
            <w:pPr>
              <w:snapToGrid w:val="0"/>
              <w:jc w:val="center"/>
              <w:rPr>
                <w:bCs/>
                <w:sz w:val="22"/>
                <w:szCs w:val="22"/>
              </w:rPr>
            </w:pPr>
            <w:r w:rsidRPr="00062CE2">
              <w:rPr>
                <w:bCs/>
                <w:sz w:val="22"/>
                <w:szCs w:val="22"/>
              </w:rPr>
              <w:t>100</w:t>
            </w:r>
          </w:p>
        </w:tc>
        <w:tc>
          <w:tcPr>
            <w:tcW w:w="255"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62"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r w:rsidRPr="00062CE2">
              <w:rPr>
                <w:bCs/>
              </w:rPr>
              <w:t>3,0</w:t>
            </w:r>
          </w:p>
        </w:tc>
        <w:tc>
          <w:tcPr>
            <w:tcW w:w="291"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CC7F96" w:rsidRPr="00062CE2" w:rsidRDefault="00945EA6" w:rsidP="00CC7F96">
            <w:pPr>
              <w:snapToGrid w:val="0"/>
              <w:jc w:val="center"/>
              <w:rPr>
                <w:bCs/>
                <w:sz w:val="22"/>
                <w:szCs w:val="22"/>
              </w:rPr>
            </w:pPr>
            <w:r w:rsidRPr="00062CE2">
              <w:rPr>
                <w:bCs/>
                <w:sz w:val="22"/>
                <w:szCs w:val="22"/>
              </w:rPr>
              <w:t>4</w:t>
            </w:r>
          </w:p>
        </w:tc>
        <w:tc>
          <w:tcPr>
            <w:tcW w:w="234"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r w:rsidRPr="00062CE2">
              <w:rPr>
                <w:bCs/>
              </w:rPr>
              <w:t>43,0</w:t>
            </w: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CC7F96" w:rsidRPr="00062CE2" w:rsidRDefault="00CC7F96" w:rsidP="00502737">
            <w:pPr>
              <w:snapToGrid w:val="0"/>
              <w:jc w:val="center"/>
              <w:rPr>
                <w:bCs/>
              </w:rPr>
            </w:pP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CC7F96" w:rsidRPr="00062CE2" w:rsidRDefault="00437BEE" w:rsidP="00CC7F96">
            <w:pPr>
              <w:snapToGrid w:val="0"/>
              <w:jc w:val="center"/>
              <w:rPr>
                <w:bCs/>
                <w:sz w:val="22"/>
                <w:szCs w:val="22"/>
              </w:rPr>
            </w:pPr>
            <w:r>
              <w:rPr>
                <w:bCs/>
                <w:sz w:val="22"/>
                <w:szCs w:val="22"/>
              </w:rPr>
              <w:t>65,0</w:t>
            </w:r>
          </w:p>
        </w:tc>
      </w:tr>
      <w:tr w:rsidR="00945EA6"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945EA6" w:rsidRPr="00062CE2" w:rsidRDefault="00945EA6"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p>
        </w:tc>
        <w:tc>
          <w:tcPr>
            <w:tcW w:w="251"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945EA6" w:rsidRPr="00062CE2" w:rsidRDefault="00437BEE" w:rsidP="00CC7F96">
            <w:pPr>
              <w:snapToGrid w:val="0"/>
              <w:jc w:val="center"/>
              <w:rPr>
                <w:bCs/>
                <w:sz w:val="22"/>
                <w:szCs w:val="22"/>
              </w:rPr>
            </w:pPr>
            <w:r>
              <w:rPr>
                <w:bCs/>
                <w:sz w:val="22"/>
                <w:szCs w:val="22"/>
              </w:rPr>
              <w:t>100</w:t>
            </w:r>
          </w:p>
        </w:tc>
        <w:tc>
          <w:tcPr>
            <w:tcW w:w="236"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p>
        </w:tc>
        <w:tc>
          <w:tcPr>
            <w:tcW w:w="253"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25,0</w:t>
            </w:r>
          </w:p>
        </w:tc>
        <w:tc>
          <w:tcPr>
            <w:tcW w:w="258"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100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945EA6" w:rsidRPr="00062CE2" w:rsidRDefault="00437BEE" w:rsidP="00CC7F96">
            <w:pPr>
              <w:snapToGrid w:val="0"/>
              <w:jc w:val="center"/>
              <w:rPr>
                <w:bCs/>
                <w:sz w:val="22"/>
                <w:szCs w:val="22"/>
              </w:rPr>
            </w:pPr>
            <w:r>
              <w:rPr>
                <w:bCs/>
                <w:sz w:val="22"/>
                <w:szCs w:val="22"/>
              </w:rPr>
              <w:t>100</w:t>
            </w:r>
          </w:p>
        </w:tc>
        <w:tc>
          <w:tcPr>
            <w:tcW w:w="255"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p>
        </w:tc>
        <w:tc>
          <w:tcPr>
            <w:tcW w:w="262"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3,2</w:t>
            </w:r>
          </w:p>
        </w:tc>
        <w:tc>
          <w:tcPr>
            <w:tcW w:w="291"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4,0</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945EA6" w:rsidRPr="00062CE2" w:rsidRDefault="00437BEE" w:rsidP="00CC7F96">
            <w:pPr>
              <w:snapToGrid w:val="0"/>
              <w:jc w:val="center"/>
              <w:rPr>
                <w:bCs/>
                <w:sz w:val="22"/>
                <w:szCs w:val="22"/>
              </w:rPr>
            </w:pPr>
            <w:r>
              <w:rPr>
                <w:bCs/>
                <w:sz w:val="22"/>
                <w:szCs w:val="22"/>
              </w:rPr>
              <w:t>4,3</w:t>
            </w:r>
          </w:p>
        </w:tc>
        <w:tc>
          <w:tcPr>
            <w:tcW w:w="234"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47,8</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945EA6" w:rsidRPr="00062CE2" w:rsidRDefault="00945EA6" w:rsidP="00502737">
            <w:pPr>
              <w:snapToGrid w:val="0"/>
              <w:jc w:val="center"/>
              <w:rPr>
                <w:bCs/>
              </w:rPr>
            </w:pPr>
            <w:r w:rsidRPr="00062CE2">
              <w:rPr>
                <w:bCs/>
              </w:rPr>
              <w:t>61,0</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945EA6" w:rsidRPr="00062CE2" w:rsidRDefault="00437BEE" w:rsidP="00CC7F96">
            <w:pPr>
              <w:snapToGrid w:val="0"/>
              <w:jc w:val="center"/>
              <w:rPr>
                <w:bCs/>
                <w:sz w:val="22"/>
                <w:szCs w:val="22"/>
              </w:rPr>
            </w:pPr>
            <w:r>
              <w:rPr>
                <w:bCs/>
                <w:sz w:val="22"/>
                <w:szCs w:val="22"/>
              </w:rPr>
              <w:t>77,4</w:t>
            </w:r>
          </w:p>
        </w:tc>
      </w:tr>
      <w:tr w:rsidR="00205695"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205695" w:rsidRPr="00062CE2" w:rsidRDefault="00205695" w:rsidP="00CC7F96">
            <w:pPr>
              <w:snapToGrid w:val="0"/>
              <w:jc w:val="center"/>
              <w:rPr>
                <w:b/>
                <w:bCs/>
                <w:sz w:val="22"/>
                <w:szCs w:val="22"/>
              </w:rPr>
            </w:pPr>
            <w:r w:rsidRPr="00062CE2">
              <w:rPr>
                <w:b/>
                <w:bCs/>
                <w:sz w:val="22"/>
                <w:szCs w:val="22"/>
              </w:rPr>
              <w:t xml:space="preserve">Биология </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r w:rsidRPr="00062CE2">
              <w:rPr>
                <w:bCs/>
              </w:rPr>
              <w:t>100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205695" w:rsidRPr="00062CE2" w:rsidRDefault="00524D49"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r w:rsidRPr="00062CE2">
              <w:rPr>
                <w:bCs/>
              </w:rPr>
              <w:t>20,0</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205695" w:rsidRPr="00062CE2" w:rsidRDefault="00524D49" w:rsidP="00CC7F96">
            <w:pPr>
              <w:snapToGrid w:val="0"/>
              <w:jc w:val="center"/>
              <w:rPr>
                <w:bCs/>
                <w:sz w:val="22"/>
                <w:szCs w:val="22"/>
              </w:rPr>
            </w:pPr>
            <w:r w:rsidRPr="00062CE2">
              <w:rPr>
                <w:bCs/>
                <w:sz w:val="22"/>
                <w:szCs w:val="22"/>
              </w:rPr>
              <w:t>0</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r w:rsidRPr="00062CE2">
              <w:rPr>
                <w:bCs/>
              </w:rPr>
              <w:t>3,2</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bottom"/>
          </w:tcPr>
          <w:p w:rsidR="00205695" w:rsidRPr="00062CE2" w:rsidRDefault="00205695" w:rsidP="00502737">
            <w:pPr>
              <w:snapToGrid w:val="0"/>
              <w:jc w:val="center"/>
              <w:rPr>
                <w:bCs/>
              </w:rPr>
            </w:pP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205695" w:rsidRPr="00062CE2" w:rsidRDefault="00524D49" w:rsidP="00CC7F96">
            <w:pPr>
              <w:snapToGrid w:val="0"/>
              <w:jc w:val="center"/>
              <w:rPr>
                <w:bCs/>
                <w:sz w:val="22"/>
                <w:szCs w:val="22"/>
              </w:rPr>
            </w:pPr>
            <w:r w:rsidRPr="00062CE2">
              <w:rPr>
                <w:bCs/>
                <w:sz w:val="22"/>
                <w:szCs w:val="22"/>
              </w:rPr>
              <w:t>3</w:t>
            </w:r>
          </w:p>
        </w:tc>
        <w:tc>
          <w:tcPr>
            <w:tcW w:w="234" w:type="pct"/>
            <w:tcBorders>
              <w:top w:val="single" w:sz="18" w:space="0" w:color="auto"/>
              <w:left w:val="single" w:sz="4" w:space="0" w:color="auto"/>
              <w:bottom w:val="single" w:sz="4" w:space="0" w:color="auto"/>
              <w:right w:val="single" w:sz="4" w:space="0" w:color="auto"/>
            </w:tcBorders>
            <w:shd w:val="clear" w:color="auto" w:fill="auto"/>
          </w:tcPr>
          <w:p w:rsidR="00205695" w:rsidRPr="00062CE2" w:rsidRDefault="00205695" w:rsidP="00502737">
            <w:pPr>
              <w:snapToGrid w:val="0"/>
              <w:jc w:val="center"/>
              <w:rPr>
                <w:bCs/>
              </w:rPr>
            </w:pPr>
            <w:r w:rsidRPr="00062CE2">
              <w:rPr>
                <w:bCs/>
              </w:rPr>
              <w:t>48,8</w:t>
            </w: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205695" w:rsidRPr="00062CE2" w:rsidRDefault="00205695" w:rsidP="00502737">
            <w:pPr>
              <w:snapToGrid w:val="0"/>
              <w:jc w:val="center"/>
              <w:rPr>
                <w:bCs/>
              </w:rPr>
            </w:pP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205695" w:rsidRPr="00062CE2" w:rsidRDefault="00205695" w:rsidP="00502737">
            <w:pPr>
              <w:snapToGrid w:val="0"/>
              <w:jc w:val="center"/>
              <w:rPr>
                <w:bCs/>
              </w:rPr>
            </w:pP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205695" w:rsidRPr="00062CE2" w:rsidRDefault="00437BEE" w:rsidP="00CC7F96">
            <w:pPr>
              <w:snapToGrid w:val="0"/>
              <w:jc w:val="center"/>
              <w:rPr>
                <w:bCs/>
                <w:sz w:val="22"/>
                <w:szCs w:val="22"/>
              </w:rPr>
            </w:pPr>
            <w:r>
              <w:rPr>
                <w:bCs/>
                <w:sz w:val="22"/>
                <w:szCs w:val="22"/>
              </w:rPr>
              <w:t>45,8</w:t>
            </w:r>
          </w:p>
        </w:tc>
      </w:tr>
      <w:tr w:rsidR="00524D49"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524D49" w:rsidRPr="00062CE2" w:rsidRDefault="00524D49"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97,9</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87,5</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24D49" w:rsidRPr="00062CE2" w:rsidRDefault="00437BEE" w:rsidP="00CC7F96">
            <w:pPr>
              <w:snapToGrid w:val="0"/>
              <w:jc w:val="center"/>
              <w:rPr>
                <w:bCs/>
                <w:sz w:val="22"/>
                <w:szCs w:val="22"/>
              </w:rPr>
            </w:pPr>
            <w:r>
              <w:rPr>
                <w:bCs/>
                <w:sz w:val="22"/>
                <w:szCs w:val="22"/>
              </w:rPr>
              <w:t>100</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77,5</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50</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100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24D49" w:rsidRPr="00062CE2" w:rsidRDefault="00437BEE" w:rsidP="00CC7F96">
            <w:pPr>
              <w:snapToGrid w:val="0"/>
              <w:jc w:val="center"/>
              <w:rPr>
                <w:bCs/>
                <w:sz w:val="22"/>
                <w:szCs w:val="22"/>
              </w:rPr>
            </w:pPr>
            <w:r>
              <w:rPr>
                <w:bCs/>
                <w:sz w:val="22"/>
                <w:szCs w:val="22"/>
              </w:rPr>
              <w:t>33</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3,8</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3,5</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bottom"/>
          </w:tcPr>
          <w:p w:rsidR="00524D49" w:rsidRPr="00062CE2" w:rsidRDefault="00524D49" w:rsidP="00502737">
            <w:pPr>
              <w:snapToGrid w:val="0"/>
              <w:jc w:val="center"/>
              <w:rPr>
                <w:bCs/>
              </w:rPr>
            </w:pPr>
            <w:r w:rsidRPr="00062CE2">
              <w:rPr>
                <w:bCs/>
              </w:rPr>
              <w:t>4,3</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24D49" w:rsidRPr="00062CE2" w:rsidRDefault="00437BEE" w:rsidP="00CC7F96">
            <w:pPr>
              <w:snapToGrid w:val="0"/>
              <w:jc w:val="center"/>
              <w:rPr>
                <w:bCs/>
                <w:sz w:val="22"/>
                <w:szCs w:val="22"/>
              </w:rPr>
            </w:pPr>
            <w:r>
              <w:rPr>
                <w:bCs/>
                <w:sz w:val="22"/>
                <w:szCs w:val="22"/>
              </w:rPr>
              <w:t>3,3</w:t>
            </w:r>
          </w:p>
        </w:tc>
        <w:tc>
          <w:tcPr>
            <w:tcW w:w="234" w:type="pct"/>
            <w:tcBorders>
              <w:top w:val="single" w:sz="4" w:space="0" w:color="auto"/>
              <w:left w:val="single" w:sz="4" w:space="0" w:color="auto"/>
              <w:bottom w:val="single" w:sz="18" w:space="0" w:color="auto"/>
              <w:right w:val="single" w:sz="4" w:space="0" w:color="auto"/>
            </w:tcBorders>
            <w:shd w:val="clear" w:color="auto" w:fill="auto"/>
          </w:tcPr>
          <w:p w:rsidR="00524D49" w:rsidRPr="00062CE2" w:rsidRDefault="00524D49" w:rsidP="00502737">
            <w:pPr>
              <w:snapToGrid w:val="0"/>
              <w:jc w:val="center"/>
              <w:rPr>
                <w:bCs/>
              </w:rPr>
            </w:pPr>
            <w:r w:rsidRPr="00062CE2">
              <w:rPr>
                <w:bCs/>
              </w:rPr>
              <w:t>57,6</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524D49" w:rsidRPr="00062CE2" w:rsidRDefault="00524D49" w:rsidP="00502737">
            <w:pPr>
              <w:snapToGrid w:val="0"/>
              <w:jc w:val="center"/>
              <w:rPr>
                <w:bCs/>
              </w:rPr>
            </w:pPr>
            <w:r w:rsidRPr="00062CE2">
              <w:rPr>
                <w:bCs/>
                <w:color w:val="000000"/>
              </w:rPr>
              <w:t>49,3</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524D49" w:rsidRPr="00062CE2" w:rsidRDefault="00524D49" w:rsidP="00502737">
            <w:pPr>
              <w:snapToGrid w:val="0"/>
              <w:jc w:val="center"/>
              <w:rPr>
                <w:bCs/>
              </w:rPr>
            </w:pPr>
            <w:r w:rsidRPr="00062CE2">
              <w:rPr>
                <w:bCs/>
              </w:rPr>
              <w:t>72,0</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524D49" w:rsidRPr="00062CE2" w:rsidRDefault="00437BEE" w:rsidP="00CC7F96">
            <w:pPr>
              <w:snapToGrid w:val="0"/>
              <w:jc w:val="center"/>
              <w:rPr>
                <w:bCs/>
                <w:sz w:val="22"/>
                <w:szCs w:val="22"/>
              </w:rPr>
            </w:pPr>
            <w:r>
              <w:rPr>
                <w:bCs/>
                <w:sz w:val="22"/>
                <w:szCs w:val="22"/>
              </w:rPr>
              <w:t>54,3</w:t>
            </w:r>
          </w:p>
        </w:tc>
      </w:tr>
      <w:tr w:rsidR="005C6751"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5C6751" w:rsidRPr="00062CE2" w:rsidRDefault="005C6751" w:rsidP="00CC7F96">
            <w:pPr>
              <w:snapToGrid w:val="0"/>
              <w:jc w:val="center"/>
              <w:rPr>
                <w:b/>
                <w:bCs/>
                <w:sz w:val="22"/>
                <w:szCs w:val="22"/>
              </w:rPr>
            </w:pPr>
            <w:r w:rsidRPr="00062CE2">
              <w:rPr>
                <w:b/>
                <w:bCs/>
                <w:sz w:val="22"/>
                <w:szCs w:val="22"/>
              </w:rPr>
              <w:t xml:space="preserve">География </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r w:rsidRPr="00062CE2">
              <w:rPr>
                <w:bCs/>
              </w:rPr>
              <w:t>100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C6751" w:rsidRPr="00062CE2" w:rsidRDefault="00AB6105"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r w:rsidRPr="00062CE2">
              <w:rPr>
                <w:bCs/>
              </w:rPr>
              <w:t>0</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C6751" w:rsidRPr="00062CE2" w:rsidRDefault="00AB6105" w:rsidP="00CC7F96">
            <w:pPr>
              <w:snapToGrid w:val="0"/>
              <w:jc w:val="center"/>
              <w:rPr>
                <w:bCs/>
                <w:sz w:val="22"/>
                <w:szCs w:val="22"/>
              </w:rPr>
            </w:pPr>
            <w:r w:rsidRPr="00062CE2">
              <w:rPr>
                <w:bCs/>
                <w:sz w:val="22"/>
                <w:szCs w:val="22"/>
              </w:rPr>
              <w:t>40</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r w:rsidRPr="00062CE2">
              <w:rPr>
                <w:bCs/>
              </w:rPr>
              <w:t>3,0</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C6751" w:rsidRPr="00062CE2" w:rsidRDefault="00AB6105" w:rsidP="00CC7F96">
            <w:pPr>
              <w:snapToGrid w:val="0"/>
              <w:jc w:val="center"/>
              <w:rPr>
                <w:bCs/>
                <w:sz w:val="22"/>
                <w:szCs w:val="22"/>
              </w:rPr>
            </w:pPr>
            <w:r w:rsidRPr="00062CE2">
              <w:rPr>
                <w:bCs/>
                <w:sz w:val="22"/>
                <w:szCs w:val="22"/>
              </w:rPr>
              <w:t>3,4</w:t>
            </w:r>
          </w:p>
        </w:tc>
        <w:tc>
          <w:tcPr>
            <w:tcW w:w="234"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r w:rsidRPr="00062CE2">
              <w:rPr>
                <w:bCs/>
              </w:rPr>
              <w:t>32,0</w:t>
            </w:r>
          </w:p>
        </w:tc>
        <w:tc>
          <w:tcPr>
            <w:tcW w:w="260"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60" w:type="pct"/>
            <w:tcBorders>
              <w:top w:val="single" w:sz="18" w:space="0" w:color="auto"/>
              <w:left w:val="single" w:sz="4" w:space="0" w:color="auto"/>
              <w:bottom w:val="single" w:sz="4" w:space="0" w:color="auto"/>
              <w:right w:val="single" w:sz="4" w:space="0" w:color="auto"/>
            </w:tcBorders>
            <w:shd w:val="clear" w:color="auto" w:fill="auto"/>
            <w:vAlign w:val="bottom"/>
          </w:tcPr>
          <w:p w:rsidR="005C6751" w:rsidRPr="00062CE2" w:rsidRDefault="005C6751" w:rsidP="00502737">
            <w:pPr>
              <w:snapToGrid w:val="0"/>
              <w:jc w:val="center"/>
              <w:rPr>
                <w:bCs/>
              </w:rPr>
            </w:pP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C6751" w:rsidRPr="00062CE2" w:rsidRDefault="00FE6688" w:rsidP="00CC7F96">
            <w:pPr>
              <w:snapToGrid w:val="0"/>
              <w:jc w:val="center"/>
              <w:rPr>
                <w:bCs/>
                <w:sz w:val="22"/>
                <w:szCs w:val="22"/>
              </w:rPr>
            </w:pPr>
            <w:r>
              <w:rPr>
                <w:bCs/>
                <w:sz w:val="22"/>
                <w:szCs w:val="22"/>
              </w:rPr>
              <w:t>50,6</w:t>
            </w:r>
          </w:p>
        </w:tc>
      </w:tr>
      <w:tr w:rsidR="002250AA"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2250AA" w:rsidRPr="00062CE2" w:rsidRDefault="002250AA"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100</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2250AA" w:rsidRPr="00062CE2" w:rsidRDefault="00FE6688" w:rsidP="00CC7F96">
            <w:pPr>
              <w:snapToGrid w:val="0"/>
              <w:jc w:val="center"/>
              <w:rPr>
                <w:bCs/>
                <w:sz w:val="22"/>
                <w:szCs w:val="22"/>
              </w:rPr>
            </w:pPr>
            <w:r>
              <w:rPr>
                <w:bCs/>
                <w:sz w:val="22"/>
                <w:szCs w:val="22"/>
              </w:rPr>
              <w:t>98,7</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87,0</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100</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100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2250AA" w:rsidRPr="00062CE2" w:rsidRDefault="00FE6688" w:rsidP="00CC7F96">
            <w:pPr>
              <w:snapToGrid w:val="0"/>
              <w:jc w:val="center"/>
              <w:rPr>
                <w:bCs/>
                <w:sz w:val="22"/>
                <w:szCs w:val="22"/>
              </w:rPr>
            </w:pPr>
            <w:r>
              <w:rPr>
                <w:bCs/>
                <w:sz w:val="22"/>
                <w:szCs w:val="22"/>
              </w:rPr>
              <w:t>53,94</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4,1</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4,3</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5,0</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2250AA" w:rsidRPr="00062CE2" w:rsidRDefault="00FE6688" w:rsidP="00CC7F96">
            <w:pPr>
              <w:snapToGrid w:val="0"/>
              <w:jc w:val="center"/>
              <w:rPr>
                <w:bCs/>
                <w:sz w:val="22"/>
                <w:szCs w:val="22"/>
              </w:rPr>
            </w:pPr>
            <w:r>
              <w:rPr>
                <w:bCs/>
                <w:sz w:val="22"/>
                <w:szCs w:val="22"/>
              </w:rPr>
              <w:t>3,6</w:t>
            </w:r>
          </w:p>
        </w:tc>
        <w:tc>
          <w:tcPr>
            <w:tcW w:w="234"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55,8</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46,8</w:t>
            </w:r>
          </w:p>
        </w:tc>
        <w:tc>
          <w:tcPr>
            <w:tcW w:w="260" w:type="pct"/>
            <w:tcBorders>
              <w:top w:val="single" w:sz="4" w:space="0" w:color="auto"/>
              <w:left w:val="single" w:sz="4" w:space="0" w:color="auto"/>
              <w:bottom w:val="single" w:sz="18" w:space="0" w:color="auto"/>
              <w:right w:val="single" w:sz="4" w:space="0" w:color="auto"/>
            </w:tcBorders>
            <w:shd w:val="clear" w:color="auto" w:fill="auto"/>
            <w:vAlign w:val="bottom"/>
          </w:tcPr>
          <w:p w:rsidR="002250AA" w:rsidRPr="00062CE2" w:rsidRDefault="002250AA" w:rsidP="00502737">
            <w:pPr>
              <w:snapToGrid w:val="0"/>
              <w:jc w:val="center"/>
              <w:rPr>
                <w:bCs/>
              </w:rPr>
            </w:pPr>
            <w:r w:rsidRPr="00062CE2">
              <w:rPr>
                <w:bCs/>
              </w:rPr>
              <w:t>84,0</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2250AA" w:rsidRPr="00062CE2" w:rsidRDefault="00FE6688" w:rsidP="00CC7F96">
            <w:pPr>
              <w:snapToGrid w:val="0"/>
              <w:jc w:val="center"/>
              <w:rPr>
                <w:bCs/>
                <w:sz w:val="22"/>
                <w:szCs w:val="22"/>
              </w:rPr>
            </w:pPr>
            <w:r>
              <w:rPr>
                <w:bCs/>
                <w:sz w:val="22"/>
                <w:szCs w:val="22"/>
              </w:rPr>
              <w:t>53,7</w:t>
            </w:r>
          </w:p>
        </w:tc>
      </w:tr>
      <w:tr w:rsidR="00524D49"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524D49" w:rsidRPr="00062CE2" w:rsidRDefault="0019270B" w:rsidP="00CC7F96">
            <w:pPr>
              <w:snapToGrid w:val="0"/>
              <w:jc w:val="center"/>
              <w:rPr>
                <w:b/>
                <w:bCs/>
                <w:sz w:val="22"/>
                <w:szCs w:val="22"/>
              </w:rPr>
            </w:pPr>
            <w:r w:rsidRPr="00062CE2">
              <w:rPr>
                <w:b/>
                <w:bCs/>
                <w:sz w:val="22"/>
                <w:szCs w:val="22"/>
              </w:rPr>
              <w:t xml:space="preserve">Химия </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51"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24D49" w:rsidRPr="00062CE2" w:rsidRDefault="006D0C45"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53"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24D49" w:rsidRPr="00062CE2" w:rsidRDefault="006D0C45" w:rsidP="00CC7F96">
            <w:pPr>
              <w:snapToGrid w:val="0"/>
              <w:jc w:val="center"/>
              <w:rPr>
                <w:bCs/>
                <w:sz w:val="22"/>
                <w:szCs w:val="22"/>
              </w:rPr>
            </w:pPr>
            <w:r w:rsidRPr="00062CE2">
              <w:rPr>
                <w:bCs/>
                <w:sz w:val="22"/>
                <w:szCs w:val="22"/>
              </w:rPr>
              <w:t>100</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62"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bottom"/>
          </w:tcPr>
          <w:p w:rsidR="00524D49" w:rsidRPr="00062CE2" w:rsidRDefault="00524D49" w:rsidP="00502737">
            <w:pPr>
              <w:snapToGrid w:val="0"/>
              <w:jc w:val="center"/>
              <w:rPr>
                <w:bCs/>
              </w:rPr>
            </w:pP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24D49" w:rsidRPr="00062CE2" w:rsidRDefault="006D0C45" w:rsidP="00CC7F96">
            <w:pPr>
              <w:snapToGrid w:val="0"/>
              <w:jc w:val="center"/>
              <w:rPr>
                <w:bCs/>
                <w:sz w:val="22"/>
                <w:szCs w:val="22"/>
              </w:rPr>
            </w:pPr>
            <w:r w:rsidRPr="00062CE2">
              <w:rPr>
                <w:bCs/>
                <w:sz w:val="22"/>
                <w:szCs w:val="22"/>
              </w:rPr>
              <w:t>4</w:t>
            </w:r>
          </w:p>
        </w:tc>
        <w:tc>
          <w:tcPr>
            <w:tcW w:w="234" w:type="pct"/>
            <w:tcBorders>
              <w:top w:val="single" w:sz="18" w:space="0" w:color="auto"/>
              <w:left w:val="single" w:sz="4" w:space="0" w:color="auto"/>
              <w:bottom w:val="single" w:sz="4" w:space="0" w:color="auto"/>
              <w:right w:val="single" w:sz="4" w:space="0" w:color="auto"/>
            </w:tcBorders>
            <w:shd w:val="clear" w:color="auto" w:fill="auto"/>
          </w:tcPr>
          <w:p w:rsidR="00524D49" w:rsidRPr="00062CE2" w:rsidRDefault="00524D49" w:rsidP="00502737">
            <w:pPr>
              <w:snapToGrid w:val="0"/>
              <w:jc w:val="center"/>
              <w:rPr>
                <w:bCs/>
              </w:rPr>
            </w:pP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524D49" w:rsidRPr="00062CE2" w:rsidRDefault="00524D49" w:rsidP="00502737">
            <w:pPr>
              <w:snapToGrid w:val="0"/>
              <w:jc w:val="center"/>
              <w:rPr>
                <w:bCs/>
                <w:color w:val="000000"/>
              </w:rPr>
            </w:pP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524D49" w:rsidRPr="00062CE2" w:rsidRDefault="00524D49" w:rsidP="00502737">
            <w:pPr>
              <w:snapToGrid w:val="0"/>
              <w:jc w:val="center"/>
              <w:rPr>
                <w:bCs/>
              </w:rPr>
            </w:pP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524D49" w:rsidRPr="00062CE2" w:rsidRDefault="00FE6688" w:rsidP="00CC7F96">
            <w:pPr>
              <w:snapToGrid w:val="0"/>
              <w:jc w:val="center"/>
              <w:rPr>
                <w:bCs/>
                <w:sz w:val="22"/>
                <w:szCs w:val="22"/>
              </w:rPr>
            </w:pPr>
            <w:r>
              <w:rPr>
                <w:bCs/>
                <w:sz w:val="22"/>
                <w:szCs w:val="22"/>
              </w:rPr>
              <w:t>48</w:t>
            </w:r>
          </w:p>
        </w:tc>
      </w:tr>
      <w:tr w:rsidR="0006751B" w:rsidRPr="0080659D" w:rsidTr="00437BEE">
        <w:trPr>
          <w:trHeight w:val="193"/>
        </w:trPr>
        <w:tc>
          <w:tcPr>
            <w:tcW w:w="917" w:type="pct"/>
            <w:tcBorders>
              <w:top w:val="single" w:sz="4" w:space="0" w:color="auto"/>
              <w:left w:val="single" w:sz="4" w:space="0" w:color="auto"/>
              <w:bottom w:val="single" w:sz="18" w:space="0" w:color="auto"/>
              <w:right w:val="single" w:sz="4" w:space="0" w:color="auto"/>
            </w:tcBorders>
            <w:shd w:val="clear" w:color="auto" w:fill="auto"/>
            <w:vAlign w:val="center"/>
          </w:tcPr>
          <w:p w:rsidR="0006751B" w:rsidRPr="00062CE2" w:rsidRDefault="0006751B"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100</w:t>
            </w:r>
          </w:p>
        </w:tc>
        <w:tc>
          <w:tcPr>
            <w:tcW w:w="251"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100</w:t>
            </w:r>
          </w:p>
        </w:tc>
        <w:tc>
          <w:tcPr>
            <w:tcW w:w="274"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100</w:t>
            </w:r>
          </w:p>
        </w:tc>
        <w:tc>
          <w:tcPr>
            <w:tcW w:w="248"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6751B" w:rsidRPr="00062CE2" w:rsidRDefault="00FE6688" w:rsidP="00CC7F96">
            <w:pPr>
              <w:snapToGrid w:val="0"/>
              <w:jc w:val="center"/>
              <w:rPr>
                <w:bCs/>
                <w:sz w:val="22"/>
                <w:szCs w:val="22"/>
              </w:rPr>
            </w:pPr>
            <w:r>
              <w:rPr>
                <w:bCs/>
                <w:sz w:val="22"/>
                <w:szCs w:val="22"/>
              </w:rPr>
              <w:t>97,2</w:t>
            </w:r>
          </w:p>
        </w:tc>
        <w:tc>
          <w:tcPr>
            <w:tcW w:w="236"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89,4</w:t>
            </w:r>
          </w:p>
        </w:tc>
        <w:tc>
          <w:tcPr>
            <w:tcW w:w="253"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color w:val="000000"/>
              </w:rPr>
              <w:t>83,3</w:t>
            </w:r>
          </w:p>
        </w:tc>
        <w:tc>
          <w:tcPr>
            <w:tcW w:w="258"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100</w:t>
            </w:r>
          </w:p>
        </w:tc>
        <w:tc>
          <w:tcPr>
            <w:tcW w:w="264"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6751B" w:rsidRPr="00062CE2" w:rsidRDefault="00FE6688" w:rsidP="00CC7F96">
            <w:pPr>
              <w:snapToGrid w:val="0"/>
              <w:jc w:val="center"/>
              <w:rPr>
                <w:bCs/>
                <w:sz w:val="22"/>
                <w:szCs w:val="22"/>
              </w:rPr>
            </w:pPr>
            <w:r>
              <w:rPr>
                <w:bCs/>
                <w:sz w:val="22"/>
                <w:szCs w:val="22"/>
              </w:rPr>
              <w:t>92,2</w:t>
            </w:r>
          </w:p>
        </w:tc>
        <w:tc>
          <w:tcPr>
            <w:tcW w:w="255"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4,4</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color w:val="000000"/>
              </w:rPr>
              <w:t>4,2</w:t>
            </w:r>
          </w:p>
        </w:tc>
        <w:tc>
          <w:tcPr>
            <w:tcW w:w="291" w:type="pct"/>
            <w:tcBorders>
              <w:top w:val="single" w:sz="4" w:space="0" w:color="auto"/>
              <w:left w:val="single" w:sz="4" w:space="0" w:color="auto"/>
              <w:bottom w:val="single" w:sz="18" w:space="0" w:color="auto"/>
              <w:right w:val="single" w:sz="4" w:space="0" w:color="auto"/>
            </w:tcBorders>
            <w:shd w:val="clear" w:color="auto" w:fill="auto"/>
            <w:vAlign w:val="bottom"/>
          </w:tcPr>
          <w:p w:rsidR="0006751B" w:rsidRPr="00062CE2" w:rsidRDefault="0006751B" w:rsidP="00502737">
            <w:pPr>
              <w:snapToGrid w:val="0"/>
              <w:jc w:val="center"/>
              <w:rPr>
                <w:bCs/>
              </w:rPr>
            </w:pPr>
            <w:r w:rsidRPr="00062CE2">
              <w:rPr>
                <w:bCs/>
              </w:rPr>
              <w:t>4,7</w:t>
            </w:r>
          </w:p>
        </w:tc>
        <w:tc>
          <w:tcPr>
            <w:tcW w:w="237"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6751B" w:rsidRPr="00062CE2" w:rsidRDefault="00FE6688" w:rsidP="00CC7F96">
            <w:pPr>
              <w:snapToGrid w:val="0"/>
              <w:jc w:val="center"/>
              <w:rPr>
                <w:bCs/>
                <w:sz w:val="22"/>
                <w:szCs w:val="22"/>
              </w:rPr>
            </w:pPr>
            <w:r>
              <w:rPr>
                <w:bCs/>
                <w:sz w:val="22"/>
                <w:szCs w:val="22"/>
              </w:rPr>
              <w:t>4,4</w:t>
            </w:r>
          </w:p>
        </w:tc>
        <w:tc>
          <w:tcPr>
            <w:tcW w:w="234" w:type="pct"/>
            <w:tcBorders>
              <w:top w:val="single" w:sz="4" w:space="0" w:color="auto"/>
              <w:left w:val="single" w:sz="4" w:space="0" w:color="auto"/>
              <w:bottom w:val="single" w:sz="18" w:space="0" w:color="auto"/>
              <w:right w:val="single" w:sz="4" w:space="0" w:color="auto"/>
            </w:tcBorders>
            <w:shd w:val="clear" w:color="auto" w:fill="auto"/>
          </w:tcPr>
          <w:p w:rsidR="0006751B" w:rsidRPr="00062CE2" w:rsidRDefault="0006751B" w:rsidP="00502737">
            <w:pPr>
              <w:snapToGrid w:val="0"/>
              <w:jc w:val="center"/>
              <w:rPr>
                <w:bCs/>
              </w:rPr>
            </w:pPr>
            <w:r w:rsidRPr="00062CE2">
              <w:rPr>
                <w:bCs/>
              </w:rPr>
              <w:t>61,9</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06751B" w:rsidRPr="00062CE2" w:rsidRDefault="0006751B" w:rsidP="00502737">
            <w:pPr>
              <w:snapToGrid w:val="0"/>
              <w:jc w:val="center"/>
              <w:rPr>
                <w:bCs/>
              </w:rPr>
            </w:pPr>
            <w:r w:rsidRPr="00062CE2">
              <w:rPr>
                <w:bCs/>
                <w:color w:val="000000"/>
              </w:rPr>
              <w:t>49,8</w:t>
            </w:r>
          </w:p>
        </w:tc>
        <w:tc>
          <w:tcPr>
            <w:tcW w:w="260" w:type="pct"/>
            <w:tcBorders>
              <w:top w:val="single" w:sz="4" w:space="0" w:color="auto"/>
              <w:left w:val="single" w:sz="4" w:space="0" w:color="auto"/>
              <w:bottom w:val="single" w:sz="18" w:space="0" w:color="auto"/>
              <w:right w:val="single" w:sz="4" w:space="0" w:color="auto"/>
            </w:tcBorders>
            <w:shd w:val="clear" w:color="auto" w:fill="auto"/>
          </w:tcPr>
          <w:p w:rsidR="0006751B" w:rsidRPr="00062CE2" w:rsidRDefault="0006751B" w:rsidP="00502737">
            <w:pPr>
              <w:snapToGrid w:val="0"/>
              <w:jc w:val="center"/>
              <w:rPr>
                <w:bCs/>
              </w:rPr>
            </w:pPr>
            <w:r w:rsidRPr="00062CE2">
              <w:rPr>
                <w:bCs/>
              </w:rPr>
              <w:t>81,7</w:t>
            </w:r>
          </w:p>
        </w:tc>
        <w:tc>
          <w:tcPr>
            <w:tcW w:w="250" w:type="pct"/>
            <w:tcBorders>
              <w:top w:val="single" w:sz="4" w:space="0" w:color="auto"/>
              <w:left w:val="single" w:sz="4" w:space="0" w:color="auto"/>
              <w:bottom w:val="single" w:sz="18" w:space="0" w:color="auto"/>
              <w:right w:val="single" w:sz="4" w:space="0" w:color="auto"/>
            </w:tcBorders>
            <w:shd w:val="clear" w:color="auto" w:fill="DDD9C3" w:themeFill="background2" w:themeFillShade="E6"/>
            <w:vAlign w:val="center"/>
          </w:tcPr>
          <w:p w:rsidR="0006751B" w:rsidRPr="00062CE2" w:rsidRDefault="00FE6688" w:rsidP="00CC7F96">
            <w:pPr>
              <w:snapToGrid w:val="0"/>
              <w:jc w:val="center"/>
              <w:rPr>
                <w:bCs/>
                <w:sz w:val="22"/>
                <w:szCs w:val="22"/>
              </w:rPr>
            </w:pPr>
            <w:r>
              <w:rPr>
                <w:bCs/>
                <w:sz w:val="22"/>
                <w:szCs w:val="22"/>
              </w:rPr>
              <w:t>53,2</w:t>
            </w:r>
          </w:p>
        </w:tc>
      </w:tr>
      <w:tr w:rsidR="00B649C6" w:rsidRPr="0080659D" w:rsidTr="00437BEE">
        <w:trPr>
          <w:trHeight w:val="193"/>
        </w:trPr>
        <w:tc>
          <w:tcPr>
            <w:tcW w:w="917"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CC7F96">
            <w:pPr>
              <w:snapToGrid w:val="0"/>
              <w:jc w:val="center"/>
              <w:rPr>
                <w:b/>
                <w:bCs/>
                <w:sz w:val="22"/>
                <w:szCs w:val="22"/>
              </w:rPr>
            </w:pPr>
            <w:r w:rsidRPr="00062CE2">
              <w:rPr>
                <w:b/>
                <w:bCs/>
                <w:sz w:val="22"/>
                <w:szCs w:val="22"/>
              </w:rPr>
              <w:t xml:space="preserve">Физика </w:t>
            </w:r>
          </w:p>
        </w:tc>
        <w:tc>
          <w:tcPr>
            <w:tcW w:w="250"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r w:rsidRPr="00062CE2">
              <w:rPr>
                <w:bCs/>
              </w:rPr>
              <w:t>100</w:t>
            </w:r>
          </w:p>
        </w:tc>
        <w:tc>
          <w:tcPr>
            <w:tcW w:w="251"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74"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48"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B649C6" w:rsidRPr="00062CE2" w:rsidRDefault="00B649C6" w:rsidP="00CC7F96">
            <w:pPr>
              <w:snapToGrid w:val="0"/>
              <w:jc w:val="center"/>
              <w:rPr>
                <w:bCs/>
                <w:sz w:val="22"/>
                <w:szCs w:val="22"/>
              </w:rPr>
            </w:pPr>
            <w:r w:rsidRPr="00062CE2">
              <w:rPr>
                <w:bCs/>
                <w:sz w:val="22"/>
                <w:szCs w:val="22"/>
              </w:rPr>
              <w:t>100</w:t>
            </w:r>
          </w:p>
        </w:tc>
        <w:tc>
          <w:tcPr>
            <w:tcW w:w="236"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r w:rsidRPr="00062CE2">
              <w:rPr>
                <w:bCs/>
              </w:rPr>
              <w:t>100</w:t>
            </w:r>
          </w:p>
        </w:tc>
        <w:tc>
          <w:tcPr>
            <w:tcW w:w="253"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58"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64"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B649C6" w:rsidRPr="00062CE2" w:rsidRDefault="00B649C6" w:rsidP="00CC7F96">
            <w:pPr>
              <w:snapToGrid w:val="0"/>
              <w:jc w:val="center"/>
              <w:rPr>
                <w:bCs/>
                <w:sz w:val="22"/>
                <w:szCs w:val="22"/>
              </w:rPr>
            </w:pPr>
            <w:r w:rsidRPr="00062CE2">
              <w:rPr>
                <w:bCs/>
                <w:sz w:val="22"/>
                <w:szCs w:val="22"/>
              </w:rPr>
              <w:t>0</w:t>
            </w:r>
          </w:p>
        </w:tc>
        <w:tc>
          <w:tcPr>
            <w:tcW w:w="255"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r w:rsidRPr="00062CE2">
              <w:rPr>
                <w:bCs/>
              </w:rPr>
              <w:t>4,0</w:t>
            </w:r>
          </w:p>
        </w:tc>
        <w:tc>
          <w:tcPr>
            <w:tcW w:w="262"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91" w:type="pct"/>
            <w:tcBorders>
              <w:top w:val="single" w:sz="18" w:space="0" w:color="auto"/>
              <w:left w:val="single" w:sz="4" w:space="0" w:color="auto"/>
              <w:bottom w:val="single" w:sz="4" w:space="0" w:color="auto"/>
              <w:right w:val="single" w:sz="4" w:space="0" w:color="auto"/>
            </w:tcBorders>
            <w:shd w:val="clear" w:color="auto" w:fill="auto"/>
            <w:vAlign w:val="center"/>
          </w:tcPr>
          <w:p w:rsidR="00B649C6" w:rsidRPr="00062CE2" w:rsidRDefault="00B649C6" w:rsidP="00502737">
            <w:pPr>
              <w:tabs>
                <w:tab w:val="left" w:pos="14220"/>
              </w:tabs>
              <w:snapToGrid w:val="0"/>
              <w:jc w:val="center"/>
              <w:rPr>
                <w:bCs/>
              </w:rPr>
            </w:pPr>
          </w:p>
        </w:tc>
        <w:tc>
          <w:tcPr>
            <w:tcW w:w="237"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B649C6" w:rsidRPr="00062CE2" w:rsidRDefault="00B649C6" w:rsidP="00CC7F96">
            <w:pPr>
              <w:snapToGrid w:val="0"/>
              <w:jc w:val="center"/>
              <w:rPr>
                <w:bCs/>
                <w:sz w:val="22"/>
                <w:szCs w:val="22"/>
              </w:rPr>
            </w:pPr>
            <w:r w:rsidRPr="00062CE2">
              <w:rPr>
                <w:bCs/>
                <w:sz w:val="22"/>
                <w:szCs w:val="22"/>
              </w:rPr>
              <w:t>3</w:t>
            </w:r>
          </w:p>
        </w:tc>
        <w:tc>
          <w:tcPr>
            <w:tcW w:w="234" w:type="pct"/>
            <w:tcBorders>
              <w:top w:val="single" w:sz="18" w:space="0" w:color="auto"/>
              <w:left w:val="single" w:sz="4" w:space="0" w:color="auto"/>
              <w:bottom w:val="single" w:sz="4" w:space="0" w:color="auto"/>
              <w:right w:val="single" w:sz="4" w:space="0" w:color="auto"/>
            </w:tcBorders>
            <w:shd w:val="clear" w:color="auto" w:fill="auto"/>
          </w:tcPr>
          <w:p w:rsidR="00B649C6" w:rsidRPr="00062CE2" w:rsidRDefault="00B649C6" w:rsidP="00502737">
            <w:pPr>
              <w:tabs>
                <w:tab w:val="left" w:pos="14220"/>
              </w:tabs>
              <w:snapToGrid w:val="0"/>
              <w:jc w:val="center"/>
              <w:rPr>
                <w:bCs/>
              </w:rPr>
            </w:pPr>
            <w:r w:rsidRPr="00062CE2">
              <w:rPr>
                <w:bCs/>
              </w:rPr>
              <w:t>44,0</w:t>
            </w: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B649C6" w:rsidRPr="00062CE2" w:rsidRDefault="00B649C6" w:rsidP="00502737">
            <w:pPr>
              <w:tabs>
                <w:tab w:val="left" w:pos="14220"/>
              </w:tabs>
              <w:snapToGrid w:val="0"/>
              <w:jc w:val="center"/>
              <w:rPr>
                <w:bCs/>
              </w:rPr>
            </w:pPr>
          </w:p>
        </w:tc>
        <w:tc>
          <w:tcPr>
            <w:tcW w:w="260" w:type="pct"/>
            <w:tcBorders>
              <w:top w:val="single" w:sz="18" w:space="0" w:color="auto"/>
              <w:left w:val="single" w:sz="4" w:space="0" w:color="auto"/>
              <w:bottom w:val="single" w:sz="4" w:space="0" w:color="auto"/>
              <w:right w:val="single" w:sz="4" w:space="0" w:color="auto"/>
            </w:tcBorders>
            <w:shd w:val="clear" w:color="auto" w:fill="auto"/>
          </w:tcPr>
          <w:p w:rsidR="00B649C6" w:rsidRPr="00062CE2" w:rsidRDefault="00B649C6" w:rsidP="00502737">
            <w:pPr>
              <w:tabs>
                <w:tab w:val="left" w:pos="14220"/>
              </w:tabs>
              <w:snapToGrid w:val="0"/>
              <w:jc w:val="center"/>
              <w:rPr>
                <w:bCs/>
              </w:rPr>
            </w:pPr>
          </w:p>
        </w:tc>
        <w:tc>
          <w:tcPr>
            <w:tcW w:w="250" w:type="pct"/>
            <w:tcBorders>
              <w:top w:val="single" w:sz="18" w:space="0" w:color="auto"/>
              <w:left w:val="single" w:sz="4" w:space="0" w:color="auto"/>
              <w:bottom w:val="single" w:sz="4" w:space="0" w:color="auto"/>
              <w:right w:val="single" w:sz="4" w:space="0" w:color="auto"/>
            </w:tcBorders>
            <w:shd w:val="clear" w:color="auto" w:fill="DDD9C3" w:themeFill="background2" w:themeFillShade="E6"/>
            <w:vAlign w:val="center"/>
          </w:tcPr>
          <w:p w:rsidR="00B649C6" w:rsidRPr="00062CE2" w:rsidRDefault="00FE6688" w:rsidP="00CC7F96">
            <w:pPr>
              <w:snapToGrid w:val="0"/>
              <w:jc w:val="center"/>
              <w:rPr>
                <w:bCs/>
                <w:sz w:val="22"/>
                <w:szCs w:val="22"/>
              </w:rPr>
            </w:pPr>
            <w:r>
              <w:rPr>
                <w:bCs/>
                <w:sz w:val="22"/>
                <w:szCs w:val="22"/>
              </w:rPr>
              <w:t>44,0</w:t>
            </w:r>
          </w:p>
        </w:tc>
      </w:tr>
      <w:tr w:rsidR="00062CE2" w:rsidRPr="0080659D" w:rsidTr="00437BEE">
        <w:trPr>
          <w:trHeight w:val="193"/>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CC7F96">
            <w:pPr>
              <w:snapToGrid w:val="0"/>
              <w:jc w:val="center"/>
              <w:rPr>
                <w:bCs/>
                <w:sz w:val="22"/>
                <w:szCs w:val="22"/>
              </w:rPr>
            </w:pPr>
            <w:r w:rsidRPr="00062CE2">
              <w:rPr>
                <w:bCs/>
                <w:sz w:val="22"/>
                <w:szCs w:val="22"/>
              </w:rPr>
              <w:t>Итог по району</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100</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88,9</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100</w:t>
            </w:r>
          </w:p>
        </w:tc>
        <w:tc>
          <w:tcPr>
            <w:tcW w:w="24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62CE2" w:rsidRPr="00062CE2" w:rsidRDefault="00FE6688" w:rsidP="00CC7F96">
            <w:pPr>
              <w:snapToGrid w:val="0"/>
              <w:jc w:val="center"/>
              <w:rPr>
                <w:bCs/>
                <w:sz w:val="22"/>
                <w:szCs w:val="22"/>
              </w:rPr>
            </w:pPr>
            <w:r>
              <w:rPr>
                <w:bCs/>
                <w:sz w:val="22"/>
                <w:szCs w:val="22"/>
              </w:rPr>
              <w:t>100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77,8</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91,6</w:t>
            </w:r>
          </w:p>
        </w:tc>
        <w:tc>
          <w:tcPr>
            <w:tcW w:w="26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62CE2" w:rsidRPr="00062CE2" w:rsidRDefault="00FE6688" w:rsidP="00CC7F96">
            <w:pPr>
              <w:snapToGrid w:val="0"/>
              <w:jc w:val="center"/>
              <w:rPr>
                <w:bCs/>
                <w:sz w:val="22"/>
                <w:szCs w:val="22"/>
              </w:rPr>
            </w:pPr>
            <w:r>
              <w:rPr>
                <w:bCs/>
                <w:sz w:val="22"/>
                <w:szCs w:val="22"/>
              </w:rPr>
              <w:t>62,8</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4,0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3,9</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062CE2" w:rsidRPr="00062CE2" w:rsidRDefault="00062CE2" w:rsidP="00502737">
            <w:pPr>
              <w:tabs>
                <w:tab w:val="left" w:pos="14220"/>
              </w:tabs>
              <w:snapToGrid w:val="0"/>
              <w:jc w:val="center"/>
              <w:rPr>
                <w:bCs/>
              </w:rPr>
            </w:pPr>
            <w:r w:rsidRPr="00062CE2">
              <w:rPr>
                <w:bCs/>
              </w:rPr>
              <w:t>4,2</w:t>
            </w:r>
          </w:p>
        </w:tc>
        <w:tc>
          <w:tcPr>
            <w:tcW w:w="23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62CE2" w:rsidRPr="00062CE2" w:rsidRDefault="00FE6688" w:rsidP="00CC7F96">
            <w:pPr>
              <w:snapToGrid w:val="0"/>
              <w:jc w:val="center"/>
              <w:rPr>
                <w:bCs/>
                <w:sz w:val="22"/>
                <w:szCs w:val="22"/>
              </w:rPr>
            </w:pPr>
            <w:r>
              <w:rPr>
                <w:bCs/>
                <w:sz w:val="22"/>
                <w:szCs w:val="22"/>
              </w:rPr>
              <w:t>3,7</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062CE2" w:rsidRPr="00062CE2" w:rsidRDefault="00062CE2" w:rsidP="00502737">
            <w:pPr>
              <w:tabs>
                <w:tab w:val="left" w:pos="14220"/>
              </w:tabs>
              <w:snapToGrid w:val="0"/>
              <w:jc w:val="center"/>
              <w:rPr>
                <w:bCs/>
              </w:rPr>
            </w:pPr>
            <w:r w:rsidRPr="00062CE2">
              <w:rPr>
                <w:bCs/>
              </w:rPr>
              <w:t>51,5</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062CE2" w:rsidRPr="00062CE2" w:rsidRDefault="00062CE2" w:rsidP="00502737">
            <w:pPr>
              <w:tabs>
                <w:tab w:val="left" w:pos="14220"/>
              </w:tabs>
              <w:snapToGrid w:val="0"/>
              <w:jc w:val="center"/>
              <w:rPr>
                <w:bCs/>
              </w:rPr>
            </w:pPr>
            <w:r w:rsidRPr="00062CE2">
              <w:rPr>
                <w:bCs/>
              </w:rPr>
              <w:t>46,3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062CE2" w:rsidRPr="00062CE2" w:rsidRDefault="00062CE2" w:rsidP="00502737">
            <w:pPr>
              <w:tabs>
                <w:tab w:val="left" w:pos="14220"/>
              </w:tabs>
              <w:snapToGrid w:val="0"/>
              <w:jc w:val="center"/>
              <w:rPr>
                <w:bCs/>
              </w:rPr>
            </w:pPr>
            <w:r w:rsidRPr="00062CE2">
              <w:rPr>
                <w:bCs/>
              </w:rPr>
              <w:t>65,3</w:t>
            </w:r>
          </w:p>
        </w:tc>
        <w:tc>
          <w:tcPr>
            <w:tcW w:w="25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062CE2" w:rsidRPr="00062CE2" w:rsidRDefault="00FE6688" w:rsidP="00CC7F96">
            <w:pPr>
              <w:snapToGrid w:val="0"/>
              <w:jc w:val="center"/>
              <w:rPr>
                <w:bCs/>
                <w:sz w:val="22"/>
                <w:szCs w:val="22"/>
              </w:rPr>
            </w:pPr>
            <w:r>
              <w:rPr>
                <w:bCs/>
                <w:sz w:val="22"/>
                <w:szCs w:val="22"/>
              </w:rPr>
              <w:t>51,7</w:t>
            </w:r>
          </w:p>
        </w:tc>
      </w:tr>
    </w:tbl>
    <w:p w:rsidR="009506EF" w:rsidRDefault="009506EF" w:rsidP="007B5E8B">
      <w:pPr>
        <w:suppressAutoHyphens/>
        <w:rPr>
          <w:i/>
          <w:sz w:val="28"/>
          <w:szCs w:val="28"/>
          <w:lang w:eastAsia="zh-CN"/>
        </w:rPr>
      </w:pPr>
    </w:p>
    <w:p w:rsidR="009506EF" w:rsidRDefault="009506EF" w:rsidP="007B5E8B">
      <w:pPr>
        <w:suppressAutoHyphens/>
        <w:rPr>
          <w:i/>
          <w:sz w:val="28"/>
          <w:szCs w:val="28"/>
          <w:lang w:eastAsia="zh-CN"/>
        </w:rPr>
      </w:pPr>
    </w:p>
    <w:p w:rsidR="009506EF" w:rsidRDefault="009506EF" w:rsidP="007B5E8B">
      <w:pPr>
        <w:suppressAutoHyphens/>
        <w:rPr>
          <w:i/>
          <w:sz w:val="28"/>
          <w:szCs w:val="28"/>
          <w:lang w:eastAsia="zh-CN"/>
        </w:rPr>
      </w:pPr>
    </w:p>
    <w:p w:rsidR="009506EF" w:rsidRDefault="009506EF" w:rsidP="007B5E8B">
      <w:pPr>
        <w:suppressAutoHyphens/>
        <w:rPr>
          <w:i/>
          <w:sz w:val="28"/>
          <w:szCs w:val="28"/>
          <w:lang w:eastAsia="zh-CN"/>
        </w:rPr>
      </w:pPr>
    </w:p>
    <w:p w:rsidR="009506EF" w:rsidRDefault="009506EF" w:rsidP="007B5E8B">
      <w:pPr>
        <w:suppressAutoHyphens/>
        <w:rPr>
          <w:i/>
          <w:sz w:val="28"/>
          <w:szCs w:val="28"/>
          <w:lang w:eastAsia="zh-CN"/>
        </w:rPr>
      </w:pPr>
    </w:p>
    <w:p w:rsidR="009B623C" w:rsidRDefault="009B623C" w:rsidP="009B623C">
      <w:pPr>
        <w:tabs>
          <w:tab w:val="right" w:leader="dot" w:pos="9344"/>
        </w:tabs>
        <w:rPr>
          <w:i/>
          <w:sz w:val="28"/>
          <w:szCs w:val="28"/>
          <w:lang w:eastAsia="zh-CN"/>
        </w:rPr>
      </w:pPr>
    </w:p>
    <w:p w:rsidR="009F3431" w:rsidRDefault="009F3431" w:rsidP="009B623C">
      <w:pPr>
        <w:tabs>
          <w:tab w:val="right" w:leader="dot" w:pos="9344"/>
        </w:tabs>
        <w:rPr>
          <w:i/>
          <w:sz w:val="28"/>
          <w:szCs w:val="28"/>
          <w:lang w:eastAsia="zh-CN"/>
        </w:rPr>
      </w:pPr>
    </w:p>
    <w:p w:rsidR="009B623C" w:rsidRDefault="009B623C" w:rsidP="009B623C">
      <w:pPr>
        <w:tabs>
          <w:tab w:val="right" w:leader="dot" w:pos="9344"/>
        </w:tabs>
        <w:rPr>
          <w:b/>
          <w:noProof/>
          <w:color w:val="000000"/>
        </w:rPr>
      </w:pPr>
      <w:r w:rsidRPr="00F93DDC">
        <w:rPr>
          <w:b/>
          <w:noProof/>
          <w:color w:val="000000"/>
        </w:rPr>
        <w:lastRenderedPageBreak/>
        <w:t xml:space="preserve">Результаты </w:t>
      </w:r>
      <w:r w:rsidR="00CA3923">
        <w:rPr>
          <w:b/>
          <w:noProof/>
          <w:color w:val="000000"/>
        </w:rPr>
        <w:t xml:space="preserve"> ГИА-11 (</w:t>
      </w:r>
      <w:r w:rsidRPr="00F93DDC">
        <w:rPr>
          <w:b/>
          <w:noProof/>
          <w:color w:val="000000"/>
        </w:rPr>
        <w:t>ЕГЭ</w:t>
      </w:r>
      <w:r w:rsidR="00CA3923">
        <w:rPr>
          <w:b/>
          <w:noProof/>
          <w:color w:val="000000"/>
        </w:rPr>
        <w:t>)</w:t>
      </w:r>
      <w:r w:rsidRPr="00F93DDC">
        <w:rPr>
          <w:b/>
          <w:noProof/>
          <w:color w:val="000000"/>
        </w:rPr>
        <w:t xml:space="preserve"> </w:t>
      </w:r>
      <w:r w:rsidR="00CA3923">
        <w:rPr>
          <w:b/>
          <w:noProof/>
          <w:color w:val="000000"/>
        </w:rPr>
        <w:t xml:space="preserve"> </w:t>
      </w:r>
      <w:bookmarkStart w:id="0" w:name="_GoBack"/>
      <w:bookmarkEnd w:id="0"/>
    </w:p>
    <w:tbl>
      <w:tblPr>
        <w:tblW w:w="5000" w:type="pct"/>
        <w:jc w:val="center"/>
        <w:tblLook w:val="0000" w:firstRow="0" w:lastRow="0" w:firstColumn="0" w:lastColumn="0" w:noHBand="0" w:noVBand="0"/>
      </w:tblPr>
      <w:tblGrid>
        <w:gridCol w:w="3548"/>
        <w:gridCol w:w="1115"/>
        <w:gridCol w:w="1115"/>
        <w:gridCol w:w="1115"/>
        <w:gridCol w:w="1115"/>
        <w:gridCol w:w="1115"/>
        <w:gridCol w:w="1115"/>
        <w:gridCol w:w="1115"/>
        <w:gridCol w:w="1209"/>
        <w:gridCol w:w="1115"/>
        <w:gridCol w:w="1109"/>
      </w:tblGrid>
      <w:tr w:rsidR="009B623C" w:rsidRPr="00F93DDC" w:rsidTr="00583C28">
        <w:trPr>
          <w:cantSplit/>
          <w:trHeight w:val="283"/>
          <w:jc w:val="center"/>
        </w:trPr>
        <w:tc>
          <w:tcPr>
            <w:tcW w:w="1200" w:type="pct"/>
            <w:vMerge w:val="restart"/>
            <w:tcBorders>
              <w:top w:val="single" w:sz="4" w:space="0" w:color="000000"/>
              <w:left w:val="single" w:sz="4" w:space="0" w:color="000000"/>
              <w:bottom w:val="single" w:sz="4" w:space="0" w:color="000000"/>
            </w:tcBorders>
            <w:vAlign w:val="center"/>
          </w:tcPr>
          <w:p w:rsidR="009B623C" w:rsidRPr="00583C28" w:rsidRDefault="00583C28" w:rsidP="00583C28">
            <w:pPr>
              <w:snapToGrid w:val="0"/>
              <w:jc w:val="center"/>
              <w:rPr>
                <w:b/>
                <w:bCs/>
                <w:sz w:val="20"/>
                <w:szCs w:val="20"/>
              </w:rPr>
            </w:pPr>
            <w:r w:rsidRPr="00583C28">
              <w:rPr>
                <w:b/>
                <w:bCs/>
                <w:sz w:val="20"/>
                <w:szCs w:val="20"/>
              </w:rPr>
              <w:t>П</w:t>
            </w:r>
            <w:r w:rsidR="00F3211B" w:rsidRPr="00583C28">
              <w:rPr>
                <w:b/>
                <w:bCs/>
                <w:sz w:val="20"/>
                <w:szCs w:val="20"/>
              </w:rPr>
              <w:t>редмет</w:t>
            </w:r>
          </w:p>
        </w:tc>
        <w:tc>
          <w:tcPr>
            <w:tcW w:w="1885" w:type="pct"/>
            <w:gridSpan w:val="5"/>
            <w:tcBorders>
              <w:top w:val="single" w:sz="4" w:space="0" w:color="000000"/>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Успеваемость</w:t>
            </w:r>
          </w:p>
        </w:tc>
        <w:tc>
          <w:tcPr>
            <w:tcW w:w="1915" w:type="pct"/>
            <w:gridSpan w:val="5"/>
            <w:tcBorders>
              <w:top w:val="single" w:sz="4" w:space="0" w:color="000000"/>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Средний тестовый балл</w:t>
            </w:r>
          </w:p>
        </w:tc>
      </w:tr>
      <w:tr w:rsidR="009B623C" w:rsidRPr="00F93DDC" w:rsidTr="00583C28">
        <w:trPr>
          <w:trHeight w:val="283"/>
          <w:jc w:val="center"/>
        </w:trPr>
        <w:tc>
          <w:tcPr>
            <w:tcW w:w="1200" w:type="pct"/>
            <w:vMerge/>
            <w:tcBorders>
              <w:top w:val="single" w:sz="4" w:space="0" w:color="000000"/>
              <w:left w:val="single" w:sz="4" w:space="0" w:color="000000"/>
              <w:bottom w:val="single" w:sz="4" w:space="0" w:color="000000"/>
            </w:tcBorders>
            <w:vAlign w:val="center"/>
          </w:tcPr>
          <w:p w:rsidR="009B623C" w:rsidRPr="00583C28" w:rsidRDefault="009B623C" w:rsidP="00583C28">
            <w:pPr>
              <w:jc w:val="center"/>
              <w:rPr>
                <w:sz w:val="20"/>
                <w:szCs w:val="20"/>
              </w:rPr>
            </w:pP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2012</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2013</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2014</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2015</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9B623C" w:rsidP="00583C28">
            <w:pPr>
              <w:snapToGrid w:val="0"/>
              <w:jc w:val="center"/>
              <w:rPr>
                <w:b/>
                <w:bCs/>
                <w:sz w:val="20"/>
                <w:szCs w:val="20"/>
              </w:rPr>
            </w:pPr>
            <w:r w:rsidRPr="00583C28">
              <w:rPr>
                <w:b/>
                <w:bCs/>
                <w:sz w:val="20"/>
                <w:szCs w:val="20"/>
              </w:rPr>
              <w:t>2016</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2012</w:t>
            </w:r>
          </w:p>
        </w:tc>
        <w:tc>
          <w:tcPr>
            <w:tcW w:w="377" w:type="pct"/>
            <w:tcBorders>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2013</w:t>
            </w:r>
          </w:p>
        </w:tc>
        <w:tc>
          <w:tcPr>
            <w:tcW w:w="409" w:type="pct"/>
            <w:tcBorders>
              <w:left w:val="single" w:sz="4" w:space="0" w:color="000000"/>
              <w:bottom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2014</w:t>
            </w:r>
          </w:p>
        </w:tc>
        <w:tc>
          <w:tcPr>
            <w:tcW w:w="377" w:type="pct"/>
            <w:tcBorders>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
                <w:bCs/>
                <w:sz w:val="20"/>
                <w:szCs w:val="20"/>
              </w:rPr>
            </w:pPr>
            <w:r w:rsidRPr="00583C28">
              <w:rPr>
                <w:b/>
                <w:bCs/>
                <w:sz w:val="20"/>
                <w:szCs w:val="20"/>
              </w:rPr>
              <w:t>2015</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9B623C" w:rsidP="00583C28">
            <w:pPr>
              <w:snapToGrid w:val="0"/>
              <w:jc w:val="center"/>
              <w:rPr>
                <w:b/>
                <w:bCs/>
                <w:sz w:val="20"/>
                <w:szCs w:val="20"/>
              </w:rPr>
            </w:pPr>
            <w:r w:rsidRPr="00583C28">
              <w:rPr>
                <w:b/>
                <w:bCs/>
                <w:sz w:val="20"/>
                <w:szCs w:val="20"/>
              </w:rPr>
              <w:t>2016</w:t>
            </w:r>
          </w:p>
        </w:tc>
      </w:tr>
      <w:tr w:rsidR="009B623C" w:rsidRPr="00F93DDC" w:rsidTr="00583C28">
        <w:trPr>
          <w:trHeight w:val="283"/>
          <w:jc w:val="center"/>
        </w:trPr>
        <w:tc>
          <w:tcPr>
            <w:tcW w:w="1200" w:type="pct"/>
            <w:tcBorders>
              <w:left w:val="single" w:sz="4" w:space="0" w:color="000000"/>
              <w:bottom w:val="single" w:sz="4" w:space="0" w:color="000000"/>
            </w:tcBorders>
            <w:vAlign w:val="center"/>
          </w:tcPr>
          <w:p w:rsidR="009B623C" w:rsidRPr="00583C28" w:rsidRDefault="00F3211B" w:rsidP="00583C28">
            <w:pPr>
              <w:snapToGrid w:val="0"/>
              <w:jc w:val="center"/>
              <w:rPr>
                <w:sz w:val="20"/>
                <w:szCs w:val="20"/>
              </w:rPr>
            </w:pPr>
            <w:r w:rsidRPr="00583C28">
              <w:rPr>
                <w:sz w:val="20"/>
                <w:szCs w:val="20"/>
              </w:rPr>
              <w:t>Русский язык</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Cs/>
                <w:sz w:val="20"/>
                <w:szCs w:val="20"/>
              </w:rPr>
            </w:pP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36713E"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Cs/>
                <w:sz w:val="20"/>
                <w:szCs w:val="20"/>
              </w:rPr>
            </w:pPr>
          </w:p>
        </w:tc>
        <w:tc>
          <w:tcPr>
            <w:tcW w:w="377" w:type="pct"/>
            <w:tcBorders>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57,6</w:t>
            </w:r>
          </w:p>
        </w:tc>
        <w:tc>
          <w:tcPr>
            <w:tcW w:w="409" w:type="pct"/>
            <w:tcBorders>
              <w:left w:val="single" w:sz="4" w:space="0" w:color="000000"/>
              <w:bottom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57,5</w:t>
            </w:r>
          </w:p>
        </w:tc>
        <w:tc>
          <w:tcPr>
            <w:tcW w:w="377" w:type="pct"/>
            <w:tcBorders>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65,0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36713E" w:rsidP="00583C28">
            <w:pPr>
              <w:snapToGrid w:val="0"/>
              <w:jc w:val="center"/>
              <w:rPr>
                <w:bCs/>
                <w:sz w:val="20"/>
                <w:szCs w:val="20"/>
              </w:rPr>
            </w:pPr>
            <w:r w:rsidRPr="00583C28">
              <w:rPr>
                <w:bCs/>
                <w:sz w:val="20"/>
                <w:szCs w:val="20"/>
              </w:rPr>
              <w:t>77</w:t>
            </w:r>
            <w:r w:rsidR="00583C28" w:rsidRPr="00583C28">
              <w:rPr>
                <w:bCs/>
                <w:sz w:val="20"/>
                <w:szCs w:val="20"/>
              </w:rPr>
              <w:t>,4</w:t>
            </w:r>
          </w:p>
        </w:tc>
      </w:tr>
      <w:tr w:rsidR="009B623C"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9B623C" w:rsidRPr="00583C28" w:rsidRDefault="009B623C"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583C28"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65,1</w:t>
            </w:r>
          </w:p>
        </w:tc>
        <w:tc>
          <w:tcPr>
            <w:tcW w:w="377" w:type="pct"/>
            <w:tcBorders>
              <w:left w:val="single" w:sz="4" w:space="0" w:color="000000"/>
              <w:bottom w:val="single" w:sz="4" w:space="0" w:color="000000"/>
              <w:right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63,2</w:t>
            </w:r>
          </w:p>
        </w:tc>
        <w:tc>
          <w:tcPr>
            <w:tcW w:w="409" w:type="pct"/>
            <w:tcBorders>
              <w:left w:val="single" w:sz="4" w:space="0" w:color="000000"/>
              <w:bottom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66,0</w:t>
            </w:r>
          </w:p>
        </w:tc>
        <w:tc>
          <w:tcPr>
            <w:tcW w:w="377" w:type="pct"/>
            <w:tcBorders>
              <w:left w:val="single" w:sz="4" w:space="0" w:color="000000"/>
              <w:bottom w:val="single" w:sz="4" w:space="0" w:color="000000"/>
              <w:right w:val="single" w:sz="4" w:space="0" w:color="000000"/>
            </w:tcBorders>
            <w:shd w:val="clear" w:color="auto" w:fill="auto"/>
            <w:vAlign w:val="center"/>
          </w:tcPr>
          <w:p w:rsidR="009B623C" w:rsidRPr="00583C28" w:rsidRDefault="009B623C" w:rsidP="00583C28">
            <w:pPr>
              <w:snapToGrid w:val="0"/>
              <w:jc w:val="center"/>
              <w:rPr>
                <w:bCs/>
                <w:sz w:val="20"/>
                <w:szCs w:val="20"/>
              </w:rPr>
            </w:pPr>
            <w:r w:rsidRPr="00583C28">
              <w:rPr>
                <w:bCs/>
                <w:sz w:val="20"/>
                <w:szCs w:val="20"/>
              </w:rPr>
              <w:t>72,0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9B623C" w:rsidRPr="00583C28" w:rsidRDefault="00583C28" w:rsidP="00583C28">
            <w:pPr>
              <w:snapToGrid w:val="0"/>
              <w:jc w:val="center"/>
              <w:rPr>
                <w:bCs/>
                <w:sz w:val="20"/>
                <w:szCs w:val="20"/>
              </w:rPr>
            </w:pPr>
            <w:r w:rsidRPr="00583C28">
              <w:rPr>
                <w:bCs/>
                <w:sz w:val="20"/>
                <w:szCs w:val="20"/>
              </w:rPr>
              <w:t>70,4</w:t>
            </w:r>
          </w:p>
        </w:tc>
      </w:tr>
      <w:tr w:rsidR="009B623C"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9B623C" w:rsidRPr="00583C28" w:rsidRDefault="009B623C"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r w:rsidRPr="00583C28">
              <w:rPr>
                <w:bCs/>
                <w:sz w:val="20"/>
                <w:szCs w:val="20"/>
              </w:rPr>
              <w:t>98</w:t>
            </w:r>
          </w:p>
        </w:tc>
        <w:tc>
          <w:tcPr>
            <w:tcW w:w="377"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r w:rsidRPr="00583C28">
              <w:rPr>
                <w:bCs/>
                <w:sz w:val="20"/>
                <w:szCs w:val="20"/>
              </w:rPr>
              <w:t>99,3</w:t>
            </w:r>
          </w:p>
        </w:tc>
        <w:tc>
          <w:tcPr>
            <w:tcW w:w="377"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9B623C" w:rsidRPr="00583C28" w:rsidRDefault="00583C28"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r w:rsidRPr="00583C28">
              <w:rPr>
                <w:bCs/>
                <w:sz w:val="20"/>
                <w:szCs w:val="20"/>
              </w:rPr>
              <w:t>63,8</w:t>
            </w:r>
          </w:p>
        </w:tc>
        <w:tc>
          <w:tcPr>
            <w:tcW w:w="377" w:type="pct"/>
            <w:tcBorders>
              <w:left w:val="single" w:sz="4" w:space="0" w:color="000000"/>
              <w:bottom w:val="single" w:sz="18" w:space="0" w:color="auto"/>
              <w:right w:val="single" w:sz="4" w:space="0" w:color="000000"/>
            </w:tcBorders>
            <w:vAlign w:val="center"/>
          </w:tcPr>
          <w:p w:rsidR="009B623C" w:rsidRPr="00583C28" w:rsidRDefault="009B623C" w:rsidP="00583C28">
            <w:pPr>
              <w:snapToGrid w:val="0"/>
              <w:jc w:val="center"/>
              <w:rPr>
                <w:bCs/>
                <w:sz w:val="20"/>
                <w:szCs w:val="20"/>
              </w:rPr>
            </w:pPr>
            <w:r w:rsidRPr="00583C28">
              <w:rPr>
                <w:bCs/>
                <w:sz w:val="20"/>
                <w:szCs w:val="20"/>
              </w:rPr>
              <w:t>65,8</w:t>
            </w:r>
          </w:p>
        </w:tc>
        <w:tc>
          <w:tcPr>
            <w:tcW w:w="409" w:type="pct"/>
            <w:tcBorders>
              <w:left w:val="single" w:sz="4" w:space="0" w:color="000000"/>
              <w:bottom w:val="single" w:sz="18" w:space="0" w:color="auto"/>
            </w:tcBorders>
            <w:vAlign w:val="center"/>
          </w:tcPr>
          <w:p w:rsidR="009B623C" w:rsidRPr="00583C28" w:rsidRDefault="009B623C" w:rsidP="00583C28">
            <w:pPr>
              <w:snapToGrid w:val="0"/>
              <w:jc w:val="center"/>
              <w:rPr>
                <w:bCs/>
                <w:sz w:val="20"/>
                <w:szCs w:val="20"/>
              </w:rPr>
            </w:pPr>
            <w:r w:rsidRPr="00583C28">
              <w:rPr>
                <w:bCs/>
                <w:sz w:val="20"/>
                <w:szCs w:val="20"/>
              </w:rPr>
              <w:t>66,6</w:t>
            </w:r>
          </w:p>
        </w:tc>
        <w:tc>
          <w:tcPr>
            <w:tcW w:w="377" w:type="pct"/>
            <w:tcBorders>
              <w:left w:val="single" w:sz="4" w:space="0" w:color="000000"/>
              <w:bottom w:val="single" w:sz="18" w:space="0" w:color="auto"/>
              <w:right w:val="single" w:sz="4" w:space="0" w:color="000000"/>
            </w:tcBorders>
            <w:shd w:val="clear" w:color="auto" w:fill="auto"/>
            <w:vAlign w:val="center"/>
          </w:tcPr>
          <w:p w:rsidR="009B623C" w:rsidRPr="00583C28" w:rsidRDefault="009B623C" w:rsidP="00583C28">
            <w:pPr>
              <w:snapToGrid w:val="0"/>
              <w:jc w:val="center"/>
              <w:rPr>
                <w:bCs/>
                <w:sz w:val="20"/>
                <w:szCs w:val="20"/>
                <w:highlight w:val="yellow"/>
              </w:rPr>
            </w:pPr>
            <w:r w:rsidRPr="00583C28">
              <w:rPr>
                <w:bCs/>
                <w:sz w:val="20"/>
                <w:szCs w:val="20"/>
              </w:rPr>
              <w:t>71,0</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9B623C" w:rsidRPr="00583C28" w:rsidRDefault="00583C28" w:rsidP="00583C28">
            <w:pPr>
              <w:snapToGrid w:val="0"/>
              <w:jc w:val="center"/>
              <w:rPr>
                <w:bCs/>
                <w:sz w:val="20"/>
                <w:szCs w:val="20"/>
              </w:rPr>
            </w:pPr>
            <w:r w:rsidRPr="00583C28">
              <w:rPr>
                <w:bCs/>
                <w:sz w:val="20"/>
                <w:szCs w:val="20"/>
              </w:rPr>
              <w:t>70,6</w:t>
            </w:r>
          </w:p>
        </w:tc>
      </w:tr>
      <w:tr w:rsidR="00F3211B" w:rsidRPr="00F93DDC" w:rsidTr="00583C28">
        <w:trPr>
          <w:trHeight w:val="283"/>
          <w:jc w:val="center"/>
        </w:trPr>
        <w:tc>
          <w:tcPr>
            <w:tcW w:w="1200" w:type="pct"/>
            <w:tcBorders>
              <w:top w:val="single" w:sz="18" w:space="0" w:color="auto"/>
              <w:left w:val="single" w:sz="4" w:space="0" w:color="000000"/>
              <w:bottom w:val="single" w:sz="8" w:space="0" w:color="000000"/>
            </w:tcBorders>
            <w:vAlign w:val="center"/>
          </w:tcPr>
          <w:p w:rsidR="00F3211B" w:rsidRPr="00583C28" w:rsidRDefault="006502AF" w:rsidP="00583C28">
            <w:pPr>
              <w:snapToGrid w:val="0"/>
              <w:jc w:val="center"/>
              <w:rPr>
                <w:bCs/>
                <w:sz w:val="20"/>
                <w:szCs w:val="20"/>
              </w:rPr>
            </w:pPr>
            <w:r w:rsidRPr="00583C28">
              <w:rPr>
                <w:bCs/>
                <w:sz w:val="20"/>
                <w:szCs w:val="20"/>
              </w:rPr>
              <w:t>М</w:t>
            </w:r>
            <w:r w:rsidR="00F3211B" w:rsidRPr="00583C28">
              <w:rPr>
                <w:bCs/>
                <w:sz w:val="20"/>
                <w:szCs w:val="20"/>
              </w:rPr>
              <w:t>атематика</w:t>
            </w:r>
            <w:r w:rsidRPr="00583C28">
              <w:rPr>
                <w:bCs/>
                <w:sz w:val="20"/>
                <w:szCs w:val="20"/>
              </w:rPr>
              <w:t xml:space="preserve"> (профиль)</w:t>
            </w:r>
          </w:p>
        </w:tc>
        <w:tc>
          <w:tcPr>
            <w:tcW w:w="377" w:type="pct"/>
            <w:tcBorders>
              <w:top w:val="single" w:sz="18" w:space="0" w:color="auto"/>
              <w:left w:val="single" w:sz="4" w:space="0" w:color="000000"/>
              <w:bottom w:val="single" w:sz="4" w:space="0" w:color="000000"/>
            </w:tcBorders>
            <w:vAlign w:val="center"/>
          </w:tcPr>
          <w:p w:rsidR="00F3211B" w:rsidRPr="00583C28" w:rsidRDefault="00F3211B" w:rsidP="00583C28">
            <w:pPr>
              <w:snapToGrid w:val="0"/>
              <w:jc w:val="center"/>
              <w:rPr>
                <w:bCs/>
                <w:sz w:val="20"/>
                <w:szCs w:val="20"/>
              </w:rPr>
            </w:pPr>
          </w:p>
        </w:tc>
        <w:tc>
          <w:tcPr>
            <w:tcW w:w="377" w:type="pct"/>
            <w:tcBorders>
              <w:top w:val="single" w:sz="18" w:space="0" w:color="auto"/>
              <w:left w:val="single" w:sz="4" w:space="0" w:color="000000"/>
              <w:bottom w:val="single" w:sz="4" w:space="0" w:color="000000"/>
            </w:tcBorders>
            <w:vAlign w:val="center"/>
          </w:tcPr>
          <w:p w:rsidR="00F3211B" w:rsidRPr="00583C28" w:rsidRDefault="00F3211B" w:rsidP="00583C28">
            <w:pPr>
              <w:snapToGrid w:val="0"/>
              <w:jc w:val="center"/>
              <w:rPr>
                <w:bCs/>
                <w:sz w:val="20"/>
                <w:szCs w:val="20"/>
              </w:rPr>
            </w:pPr>
            <w:r w:rsidRPr="00583C28">
              <w:rPr>
                <w:bCs/>
                <w:sz w:val="20"/>
                <w:szCs w:val="20"/>
              </w:rPr>
              <w:t>88,9</w:t>
            </w:r>
          </w:p>
        </w:tc>
        <w:tc>
          <w:tcPr>
            <w:tcW w:w="377" w:type="pct"/>
            <w:tcBorders>
              <w:top w:val="single" w:sz="18" w:space="0" w:color="auto"/>
              <w:left w:val="single" w:sz="4" w:space="0" w:color="000000"/>
              <w:bottom w:val="single" w:sz="4" w:space="0" w:color="000000"/>
            </w:tcBorders>
            <w:vAlign w:val="center"/>
          </w:tcPr>
          <w:p w:rsidR="00F3211B" w:rsidRPr="00583C28" w:rsidRDefault="00F3211B" w:rsidP="00583C28">
            <w:pPr>
              <w:jc w:val="center"/>
              <w:rPr>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F3211B" w:rsidRPr="00583C28" w:rsidRDefault="00F3211B" w:rsidP="00583C28">
            <w:pPr>
              <w:jc w:val="center"/>
              <w:rPr>
                <w:sz w:val="20"/>
                <w:szCs w:val="20"/>
              </w:rPr>
            </w:pPr>
            <w:r w:rsidRPr="00583C28">
              <w:rPr>
                <w:sz w:val="20"/>
                <w:szCs w:val="20"/>
              </w:rPr>
              <w:t>80,0</w:t>
            </w:r>
          </w:p>
        </w:tc>
        <w:tc>
          <w:tcPr>
            <w:tcW w:w="377"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F3211B" w:rsidRPr="00583C28" w:rsidRDefault="0036713E"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F3211B" w:rsidRPr="00583C28" w:rsidRDefault="00F3211B" w:rsidP="00583C28">
            <w:pPr>
              <w:snapToGrid w:val="0"/>
              <w:jc w:val="center"/>
              <w:rPr>
                <w:bCs/>
                <w:sz w:val="20"/>
                <w:szCs w:val="20"/>
              </w:rPr>
            </w:pPr>
          </w:p>
        </w:tc>
        <w:tc>
          <w:tcPr>
            <w:tcW w:w="377" w:type="pct"/>
            <w:tcBorders>
              <w:top w:val="single" w:sz="18" w:space="0" w:color="auto"/>
              <w:left w:val="single" w:sz="4" w:space="0" w:color="000000"/>
              <w:bottom w:val="single" w:sz="4" w:space="0" w:color="000000"/>
              <w:right w:val="single" w:sz="4" w:space="0" w:color="000000"/>
            </w:tcBorders>
            <w:vAlign w:val="center"/>
          </w:tcPr>
          <w:p w:rsidR="00F3211B" w:rsidRPr="00583C28" w:rsidRDefault="00F3211B" w:rsidP="00583C28">
            <w:pPr>
              <w:snapToGrid w:val="0"/>
              <w:jc w:val="center"/>
              <w:rPr>
                <w:bCs/>
                <w:sz w:val="20"/>
                <w:szCs w:val="20"/>
              </w:rPr>
            </w:pPr>
            <w:r w:rsidRPr="00583C28">
              <w:rPr>
                <w:bCs/>
                <w:sz w:val="20"/>
                <w:szCs w:val="20"/>
              </w:rPr>
              <w:t>32,4</w:t>
            </w:r>
          </w:p>
        </w:tc>
        <w:tc>
          <w:tcPr>
            <w:tcW w:w="409" w:type="pct"/>
            <w:tcBorders>
              <w:top w:val="single" w:sz="18" w:space="0" w:color="auto"/>
              <w:left w:val="single" w:sz="4" w:space="0" w:color="000000"/>
              <w:bottom w:val="single" w:sz="4" w:space="0" w:color="000000"/>
            </w:tcBorders>
            <w:vAlign w:val="center"/>
          </w:tcPr>
          <w:p w:rsidR="00F3211B" w:rsidRPr="00583C28" w:rsidRDefault="00F3211B" w:rsidP="00583C28">
            <w:pPr>
              <w:snapToGrid w:val="0"/>
              <w:jc w:val="center"/>
              <w:rPr>
                <w:bCs/>
                <w:sz w:val="20"/>
                <w:szCs w:val="20"/>
              </w:rPr>
            </w:pPr>
            <w:r w:rsidRPr="00583C28">
              <w:rPr>
                <w:bCs/>
                <w:sz w:val="20"/>
                <w:szCs w:val="20"/>
              </w:rPr>
              <w:t>38,2</w:t>
            </w:r>
          </w:p>
        </w:tc>
        <w:tc>
          <w:tcPr>
            <w:tcW w:w="377" w:type="pct"/>
            <w:tcBorders>
              <w:top w:val="single" w:sz="18" w:space="0" w:color="auto"/>
              <w:left w:val="single" w:sz="4" w:space="0" w:color="000000"/>
              <w:bottom w:val="single" w:sz="4" w:space="0" w:color="000000"/>
              <w:right w:val="single" w:sz="4" w:space="0" w:color="000000"/>
            </w:tcBorders>
            <w:shd w:val="clear" w:color="auto" w:fill="auto"/>
            <w:vAlign w:val="center"/>
          </w:tcPr>
          <w:p w:rsidR="00F3211B" w:rsidRPr="00583C28" w:rsidRDefault="00F3211B" w:rsidP="00583C28">
            <w:pPr>
              <w:snapToGrid w:val="0"/>
              <w:jc w:val="center"/>
              <w:rPr>
                <w:bCs/>
                <w:sz w:val="20"/>
                <w:szCs w:val="20"/>
              </w:rPr>
            </w:pPr>
            <w:r w:rsidRPr="00583C28">
              <w:rPr>
                <w:bCs/>
                <w:sz w:val="20"/>
                <w:szCs w:val="20"/>
              </w:rPr>
              <w:t>38,0</w:t>
            </w:r>
          </w:p>
        </w:tc>
        <w:tc>
          <w:tcPr>
            <w:tcW w:w="375"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F3211B" w:rsidRPr="00583C28" w:rsidRDefault="0036713E" w:rsidP="00583C28">
            <w:pPr>
              <w:snapToGrid w:val="0"/>
              <w:jc w:val="center"/>
              <w:rPr>
                <w:bCs/>
                <w:sz w:val="20"/>
                <w:szCs w:val="20"/>
              </w:rPr>
            </w:pPr>
            <w:r w:rsidRPr="00583C28">
              <w:rPr>
                <w:bCs/>
                <w:sz w:val="20"/>
                <w:szCs w:val="20"/>
              </w:rPr>
              <w:t>47</w:t>
            </w:r>
          </w:p>
        </w:tc>
      </w:tr>
      <w:tr w:rsidR="006502AF"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6502AF" w:rsidRPr="00583C28" w:rsidRDefault="006502AF"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98,6</w:t>
            </w:r>
          </w:p>
        </w:tc>
        <w:tc>
          <w:tcPr>
            <w:tcW w:w="377"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94</w:t>
            </w:r>
          </w:p>
        </w:tc>
        <w:tc>
          <w:tcPr>
            <w:tcW w:w="377"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86,7</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6502AF" w:rsidRPr="00583C28" w:rsidRDefault="00583C28" w:rsidP="00583C28">
            <w:pPr>
              <w:snapToGrid w:val="0"/>
              <w:jc w:val="center"/>
              <w:rPr>
                <w:bCs/>
                <w:sz w:val="20"/>
                <w:szCs w:val="20"/>
              </w:rPr>
            </w:pPr>
            <w:r w:rsidRPr="00583C28">
              <w:rPr>
                <w:bCs/>
                <w:sz w:val="20"/>
                <w:szCs w:val="20"/>
              </w:rPr>
              <w:t>97.4</w:t>
            </w:r>
          </w:p>
        </w:tc>
        <w:tc>
          <w:tcPr>
            <w:tcW w:w="377"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48,6</w:t>
            </w:r>
          </w:p>
        </w:tc>
        <w:tc>
          <w:tcPr>
            <w:tcW w:w="377" w:type="pct"/>
            <w:tcBorders>
              <w:left w:val="single" w:sz="4" w:space="0" w:color="000000"/>
              <w:bottom w:val="single" w:sz="4" w:space="0" w:color="000000"/>
              <w:right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42,0</w:t>
            </w:r>
          </w:p>
        </w:tc>
        <w:tc>
          <w:tcPr>
            <w:tcW w:w="409" w:type="pct"/>
            <w:tcBorders>
              <w:left w:val="single" w:sz="4" w:space="0" w:color="000000"/>
              <w:bottom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45,05</w:t>
            </w:r>
          </w:p>
        </w:tc>
        <w:tc>
          <w:tcPr>
            <w:tcW w:w="377" w:type="pct"/>
            <w:tcBorders>
              <w:left w:val="single" w:sz="4" w:space="0" w:color="000000"/>
              <w:bottom w:val="single" w:sz="4" w:space="0" w:color="000000"/>
              <w:right w:val="single" w:sz="4" w:space="0" w:color="000000"/>
            </w:tcBorders>
            <w:shd w:val="clear" w:color="auto" w:fill="auto"/>
            <w:vAlign w:val="center"/>
          </w:tcPr>
          <w:p w:rsidR="006502AF" w:rsidRPr="00583C28" w:rsidRDefault="006502AF" w:rsidP="00583C28">
            <w:pPr>
              <w:snapToGrid w:val="0"/>
              <w:jc w:val="center"/>
              <w:rPr>
                <w:bCs/>
                <w:sz w:val="20"/>
                <w:szCs w:val="20"/>
              </w:rPr>
            </w:pPr>
            <w:r w:rsidRPr="00583C28">
              <w:rPr>
                <w:bCs/>
                <w:sz w:val="20"/>
                <w:szCs w:val="20"/>
              </w:rPr>
              <w:t>44,0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6502AF" w:rsidRPr="00583C28" w:rsidRDefault="00583C28" w:rsidP="00583C28">
            <w:pPr>
              <w:snapToGrid w:val="0"/>
              <w:jc w:val="center"/>
              <w:rPr>
                <w:bCs/>
                <w:sz w:val="20"/>
                <w:szCs w:val="20"/>
              </w:rPr>
            </w:pPr>
            <w:r w:rsidRPr="00583C28">
              <w:rPr>
                <w:bCs/>
                <w:sz w:val="20"/>
                <w:szCs w:val="20"/>
              </w:rPr>
              <w:t>48,8</w:t>
            </w:r>
          </w:p>
        </w:tc>
      </w:tr>
      <w:tr w:rsidR="006502AF"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6502AF" w:rsidRPr="00583C28" w:rsidRDefault="006502AF"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r w:rsidRPr="00583C28">
              <w:rPr>
                <w:bCs/>
                <w:sz w:val="20"/>
                <w:szCs w:val="20"/>
              </w:rPr>
              <w:t>91,2</w:t>
            </w:r>
          </w:p>
        </w:tc>
        <w:tc>
          <w:tcPr>
            <w:tcW w:w="377"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r w:rsidRPr="00583C28">
              <w:rPr>
                <w:bCs/>
                <w:sz w:val="20"/>
                <w:szCs w:val="20"/>
              </w:rPr>
              <w:t>96,2</w:t>
            </w:r>
          </w:p>
        </w:tc>
        <w:tc>
          <w:tcPr>
            <w:tcW w:w="377"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6502AF" w:rsidRPr="00583C28" w:rsidRDefault="006502AF"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r w:rsidRPr="00583C28">
              <w:rPr>
                <w:bCs/>
                <w:sz w:val="20"/>
                <w:szCs w:val="20"/>
              </w:rPr>
              <w:t>46,6</w:t>
            </w:r>
          </w:p>
        </w:tc>
        <w:tc>
          <w:tcPr>
            <w:tcW w:w="377" w:type="pct"/>
            <w:tcBorders>
              <w:left w:val="single" w:sz="4" w:space="0" w:color="000000"/>
              <w:bottom w:val="single" w:sz="18" w:space="0" w:color="auto"/>
              <w:right w:val="single" w:sz="4" w:space="0" w:color="000000"/>
            </w:tcBorders>
            <w:vAlign w:val="center"/>
          </w:tcPr>
          <w:p w:rsidR="006502AF" w:rsidRPr="00583C28" w:rsidRDefault="006502AF" w:rsidP="00583C28">
            <w:pPr>
              <w:snapToGrid w:val="0"/>
              <w:jc w:val="center"/>
              <w:rPr>
                <w:bCs/>
                <w:sz w:val="20"/>
                <w:szCs w:val="20"/>
              </w:rPr>
            </w:pPr>
            <w:r w:rsidRPr="00583C28">
              <w:rPr>
                <w:bCs/>
                <w:sz w:val="20"/>
                <w:szCs w:val="20"/>
              </w:rPr>
              <w:t>45,8</w:t>
            </w:r>
          </w:p>
        </w:tc>
        <w:tc>
          <w:tcPr>
            <w:tcW w:w="409" w:type="pct"/>
            <w:tcBorders>
              <w:left w:val="single" w:sz="4" w:space="0" w:color="000000"/>
              <w:bottom w:val="single" w:sz="18" w:space="0" w:color="auto"/>
            </w:tcBorders>
            <w:vAlign w:val="center"/>
          </w:tcPr>
          <w:p w:rsidR="006502AF" w:rsidRPr="00583C28" w:rsidRDefault="006502AF" w:rsidP="00583C28">
            <w:pPr>
              <w:snapToGrid w:val="0"/>
              <w:jc w:val="center"/>
              <w:rPr>
                <w:bCs/>
                <w:sz w:val="20"/>
                <w:szCs w:val="20"/>
              </w:rPr>
            </w:pPr>
            <w:r w:rsidRPr="00583C28">
              <w:rPr>
                <w:bCs/>
                <w:sz w:val="20"/>
                <w:szCs w:val="20"/>
              </w:rPr>
              <w:t>46,2</w:t>
            </w:r>
          </w:p>
        </w:tc>
        <w:tc>
          <w:tcPr>
            <w:tcW w:w="377" w:type="pct"/>
            <w:tcBorders>
              <w:left w:val="single" w:sz="4" w:space="0" w:color="000000"/>
              <w:bottom w:val="single" w:sz="18" w:space="0" w:color="auto"/>
              <w:right w:val="single" w:sz="4" w:space="0" w:color="000000"/>
            </w:tcBorders>
            <w:shd w:val="clear" w:color="auto" w:fill="auto"/>
            <w:vAlign w:val="center"/>
          </w:tcPr>
          <w:p w:rsidR="006502AF" w:rsidRPr="00583C28" w:rsidRDefault="006502AF" w:rsidP="00583C28">
            <w:pPr>
              <w:snapToGrid w:val="0"/>
              <w:jc w:val="center"/>
              <w:rPr>
                <w:bCs/>
                <w:color w:val="000000"/>
                <w:sz w:val="20"/>
                <w:szCs w:val="20"/>
              </w:rPr>
            </w:pPr>
            <w:r w:rsidRPr="00583C28">
              <w:rPr>
                <w:bCs/>
                <w:color w:val="000000"/>
                <w:sz w:val="20"/>
                <w:szCs w:val="20"/>
              </w:rPr>
              <w:t>47,0</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6502AF" w:rsidRPr="00583C28" w:rsidRDefault="00583C28" w:rsidP="00583C28">
            <w:pPr>
              <w:snapToGrid w:val="0"/>
              <w:jc w:val="center"/>
              <w:rPr>
                <w:bCs/>
                <w:sz w:val="20"/>
                <w:szCs w:val="20"/>
              </w:rPr>
            </w:pPr>
            <w:r w:rsidRPr="00583C28">
              <w:rPr>
                <w:bCs/>
                <w:sz w:val="20"/>
                <w:szCs w:val="20"/>
              </w:rPr>
              <w:t>53</w:t>
            </w:r>
          </w:p>
        </w:tc>
      </w:tr>
      <w:tr w:rsidR="00D71B3C" w:rsidRPr="00F93DDC" w:rsidTr="00583C28">
        <w:trPr>
          <w:trHeight w:val="283"/>
          <w:jc w:val="center"/>
        </w:trPr>
        <w:tc>
          <w:tcPr>
            <w:tcW w:w="1200" w:type="pct"/>
            <w:tcBorders>
              <w:top w:val="single" w:sz="18" w:space="0" w:color="auto"/>
              <w:left w:val="single" w:sz="4" w:space="0" w:color="000000"/>
              <w:bottom w:val="single" w:sz="8" w:space="0" w:color="000000"/>
            </w:tcBorders>
            <w:vAlign w:val="center"/>
          </w:tcPr>
          <w:p w:rsidR="00D71B3C" w:rsidRPr="00583C28" w:rsidRDefault="00D71B3C" w:rsidP="00583C28">
            <w:pPr>
              <w:snapToGrid w:val="0"/>
              <w:jc w:val="center"/>
              <w:rPr>
                <w:bCs/>
                <w:sz w:val="20"/>
                <w:szCs w:val="20"/>
              </w:rPr>
            </w:pPr>
            <w:r w:rsidRPr="00583C28">
              <w:rPr>
                <w:bCs/>
                <w:sz w:val="20"/>
                <w:szCs w:val="20"/>
              </w:rPr>
              <w:t>Обществознание</w:t>
            </w:r>
          </w:p>
        </w:tc>
        <w:tc>
          <w:tcPr>
            <w:tcW w:w="377" w:type="pct"/>
            <w:tcBorders>
              <w:top w:val="single" w:sz="18" w:space="0" w:color="auto"/>
              <w:left w:val="single" w:sz="4" w:space="0" w:color="000000"/>
              <w:bottom w:val="single" w:sz="4" w:space="0" w:color="000000"/>
            </w:tcBorders>
            <w:vAlign w:val="center"/>
          </w:tcPr>
          <w:p w:rsidR="00D71B3C" w:rsidRPr="00583C28" w:rsidRDefault="00D71B3C" w:rsidP="00583C28">
            <w:pPr>
              <w:jc w:val="center"/>
              <w:rPr>
                <w:sz w:val="20"/>
                <w:szCs w:val="20"/>
              </w:rPr>
            </w:pPr>
          </w:p>
        </w:tc>
        <w:tc>
          <w:tcPr>
            <w:tcW w:w="377" w:type="pct"/>
            <w:tcBorders>
              <w:top w:val="single" w:sz="18" w:space="0" w:color="auto"/>
              <w:left w:val="single" w:sz="4" w:space="0" w:color="000000"/>
              <w:bottom w:val="single" w:sz="4" w:space="0" w:color="000000"/>
            </w:tcBorders>
            <w:vAlign w:val="center"/>
          </w:tcPr>
          <w:p w:rsidR="00D71B3C" w:rsidRPr="00583C28" w:rsidRDefault="00D71B3C" w:rsidP="00583C28">
            <w:pPr>
              <w:jc w:val="center"/>
              <w:rPr>
                <w:sz w:val="20"/>
                <w:szCs w:val="20"/>
              </w:rPr>
            </w:pPr>
          </w:p>
        </w:tc>
        <w:tc>
          <w:tcPr>
            <w:tcW w:w="377" w:type="pct"/>
            <w:tcBorders>
              <w:top w:val="single" w:sz="18" w:space="0" w:color="auto"/>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sz w:val="20"/>
                <w:szCs w:val="20"/>
              </w:rPr>
              <w:t>71,4</w:t>
            </w:r>
          </w:p>
        </w:tc>
        <w:tc>
          <w:tcPr>
            <w:tcW w:w="377" w:type="pct"/>
            <w:tcBorders>
              <w:top w:val="single" w:sz="18" w:space="0" w:color="auto"/>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sz w:val="20"/>
                <w:szCs w:val="20"/>
              </w:rPr>
              <w:t>100</w:t>
            </w:r>
          </w:p>
        </w:tc>
        <w:tc>
          <w:tcPr>
            <w:tcW w:w="377"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D71B3C" w:rsidRPr="00583C28" w:rsidRDefault="0036713E"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D71B3C" w:rsidRPr="00583C28" w:rsidRDefault="00D71B3C" w:rsidP="00583C28">
            <w:pPr>
              <w:snapToGrid w:val="0"/>
              <w:jc w:val="center"/>
              <w:rPr>
                <w:bCs/>
                <w:sz w:val="20"/>
                <w:szCs w:val="20"/>
              </w:rPr>
            </w:pPr>
          </w:p>
        </w:tc>
        <w:tc>
          <w:tcPr>
            <w:tcW w:w="377" w:type="pct"/>
            <w:tcBorders>
              <w:top w:val="single" w:sz="18" w:space="0" w:color="auto"/>
              <w:left w:val="single" w:sz="4" w:space="0" w:color="000000"/>
              <w:bottom w:val="single" w:sz="4" w:space="0" w:color="000000"/>
              <w:right w:val="single" w:sz="4" w:space="0" w:color="000000"/>
            </w:tcBorders>
            <w:vAlign w:val="center"/>
          </w:tcPr>
          <w:p w:rsidR="00D71B3C" w:rsidRPr="00583C28" w:rsidRDefault="00D71B3C" w:rsidP="00583C28">
            <w:pPr>
              <w:snapToGrid w:val="0"/>
              <w:jc w:val="center"/>
              <w:rPr>
                <w:bCs/>
                <w:sz w:val="20"/>
                <w:szCs w:val="20"/>
              </w:rPr>
            </w:pPr>
          </w:p>
        </w:tc>
        <w:tc>
          <w:tcPr>
            <w:tcW w:w="409" w:type="pct"/>
            <w:tcBorders>
              <w:top w:val="single" w:sz="18" w:space="0" w:color="auto"/>
              <w:left w:val="single" w:sz="4" w:space="0" w:color="000000"/>
              <w:bottom w:val="single" w:sz="4" w:space="0" w:color="000000"/>
            </w:tcBorders>
            <w:vAlign w:val="center"/>
          </w:tcPr>
          <w:p w:rsidR="00D71B3C" w:rsidRPr="00583C28" w:rsidRDefault="00D71B3C" w:rsidP="00583C28">
            <w:pPr>
              <w:snapToGrid w:val="0"/>
              <w:jc w:val="center"/>
              <w:rPr>
                <w:bCs/>
                <w:sz w:val="20"/>
                <w:szCs w:val="20"/>
              </w:rPr>
            </w:pPr>
            <w:r w:rsidRPr="00583C28">
              <w:rPr>
                <w:bCs/>
                <w:sz w:val="20"/>
                <w:szCs w:val="20"/>
              </w:rPr>
              <w:t>41,1</w:t>
            </w:r>
          </w:p>
        </w:tc>
        <w:tc>
          <w:tcPr>
            <w:tcW w:w="377" w:type="pct"/>
            <w:tcBorders>
              <w:top w:val="single" w:sz="18" w:space="0" w:color="auto"/>
              <w:left w:val="single" w:sz="4" w:space="0" w:color="000000"/>
              <w:bottom w:val="single" w:sz="4" w:space="0" w:color="000000"/>
              <w:right w:val="single" w:sz="4" w:space="0" w:color="000000"/>
            </w:tcBorders>
            <w:shd w:val="clear" w:color="auto" w:fill="auto"/>
            <w:vAlign w:val="center"/>
          </w:tcPr>
          <w:p w:rsidR="00D71B3C" w:rsidRPr="00583C28" w:rsidRDefault="00D71B3C" w:rsidP="00583C28">
            <w:pPr>
              <w:snapToGrid w:val="0"/>
              <w:jc w:val="center"/>
              <w:rPr>
                <w:bCs/>
                <w:sz w:val="20"/>
                <w:szCs w:val="20"/>
              </w:rPr>
            </w:pPr>
            <w:r w:rsidRPr="00583C28">
              <w:rPr>
                <w:bCs/>
                <w:sz w:val="20"/>
                <w:szCs w:val="20"/>
              </w:rPr>
              <w:t>49,0</w:t>
            </w:r>
          </w:p>
        </w:tc>
        <w:tc>
          <w:tcPr>
            <w:tcW w:w="375"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D71B3C" w:rsidRPr="00583C28" w:rsidRDefault="0036713E" w:rsidP="00583C28">
            <w:pPr>
              <w:snapToGrid w:val="0"/>
              <w:jc w:val="center"/>
              <w:rPr>
                <w:bCs/>
                <w:sz w:val="20"/>
                <w:szCs w:val="20"/>
              </w:rPr>
            </w:pPr>
            <w:r w:rsidRPr="00583C28">
              <w:rPr>
                <w:bCs/>
                <w:sz w:val="20"/>
                <w:szCs w:val="20"/>
              </w:rPr>
              <w:t>54</w:t>
            </w:r>
          </w:p>
        </w:tc>
      </w:tr>
      <w:tr w:rsidR="00D71B3C"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D71B3C" w:rsidRPr="00583C28" w:rsidRDefault="00D71B3C"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sz w:val="20"/>
                <w:szCs w:val="20"/>
              </w:rPr>
              <w:t>98,4</w:t>
            </w:r>
          </w:p>
        </w:tc>
        <w:tc>
          <w:tcPr>
            <w:tcW w:w="377" w:type="pct"/>
            <w:tcBorders>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sz w:val="20"/>
                <w:szCs w:val="20"/>
              </w:rPr>
              <w:t>89,5</w:t>
            </w:r>
          </w:p>
        </w:tc>
        <w:tc>
          <w:tcPr>
            <w:tcW w:w="377" w:type="pct"/>
            <w:tcBorders>
              <w:left w:val="single" w:sz="4" w:space="0" w:color="000000"/>
              <w:bottom w:val="single" w:sz="4" w:space="0" w:color="000000"/>
            </w:tcBorders>
            <w:vAlign w:val="center"/>
          </w:tcPr>
          <w:p w:rsidR="00D71B3C" w:rsidRPr="00583C28" w:rsidRDefault="00D71B3C" w:rsidP="00583C28">
            <w:pPr>
              <w:jc w:val="center"/>
              <w:rPr>
                <w:sz w:val="20"/>
                <w:szCs w:val="20"/>
              </w:rPr>
            </w:pPr>
            <w:r w:rsidRPr="00583C28">
              <w:rPr>
                <w:sz w:val="20"/>
                <w:szCs w:val="20"/>
              </w:rPr>
              <w:t>93,0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D71B3C" w:rsidRPr="00583C28" w:rsidRDefault="00583C28" w:rsidP="00583C28">
            <w:pPr>
              <w:snapToGrid w:val="0"/>
              <w:jc w:val="center"/>
              <w:rPr>
                <w:bCs/>
                <w:sz w:val="20"/>
                <w:szCs w:val="20"/>
              </w:rPr>
            </w:pPr>
            <w:r w:rsidRPr="00583C28">
              <w:rPr>
                <w:bCs/>
                <w:sz w:val="20"/>
                <w:szCs w:val="20"/>
              </w:rPr>
              <w:t>93,0</w:t>
            </w:r>
          </w:p>
        </w:tc>
        <w:tc>
          <w:tcPr>
            <w:tcW w:w="377" w:type="pct"/>
            <w:tcBorders>
              <w:left w:val="single" w:sz="4" w:space="0" w:color="000000"/>
              <w:bottom w:val="single" w:sz="4" w:space="0" w:color="000000"/>
            </w:tcBorders>
            <w:vAlign w:val="center"/>
          </w:tcPr>
          <w:p w:rsidR="00D71B3C" w:rsidRPr="00583C28" w:rsidRDefault="00D71B3C" w:rsidP="00583C28">
            <w:pPr>
              <w:snapToGrid w:val="0"/>
              <w:jc w:val="center"/>
              <w:rPr>
                <w:bCs/>
                <w:sz w:val="20"/>
                <w:szCs w:val="20"/>
              </w:rPr>
            </w:pPr>
            <w:r w:rsidRPr="00583C28">
              <w:rPr>
                <w:bCs/>
                <w:sz w:val="20"/>
                <w:szCs w:val="20"/>
              </w:rPr>
              <w:t>58,8</w:t>
            </w:r>
          </w:p>
        </w:tc>
        <w:tc>
          <w:tcPr>
            <w:tcW w:w="377" w:type="pct"/>
            <w:tcBorders>
              <w:left w:val="single" w:sz="4" w:space="0" w:color="000000"/>
              <w:bottom w:val="single" w:sz="4" w:space="0" w:color="000000"/>
              <w:right w:val="single" w:sz="4" w:space="0" w:color="000000"/>
            </w:tcBorders>
            <w:vAlign w:val="center"/>
          </w:tcPr>
          <w:p w:rsidR="00D71B3C" w:rsidRPr="00583C28" w:rsidRDefault="00D71B3C" w:rsidP="00583C28">
            <w:pPr>
              <w:snapToGrid w:val="0"/>
              <w:jc w:val="center"/>
              <w:rPr>
                <w:bCs/>
                <w:sz w:val="20"/>
                <w:szCs w:val="20"/>
              </w:rPr>
            </w:pPr>
            <w:r w:rsidRPr="00583C28">
              <w:rPr>
                <w:bCs/>
                <w:sz w:val="20"/>
                <w:szCs w:val="20"/>
              </w:rPr>
              <w:t>58,7</w:t>
            </w:r>
          </w:p>
        </w:tc>
        <w:tc>
          <w:tcPr>
            <w:tcW w:w="409" w:type="pct"/>
            <w:tcBorders>
              <w:left w:val="single" w:sz="4" w:space="0" w:color="000000"/>
              <w:bottom w:val="single" w:sz="4" w:space="0" w:color="000000"/>
            </w:tcBorders>
            <w:vAlign w:val="center"/>
          </w:tcPr>
          <w:p w:rsidR="00D71B3C" w:rsidRPr="00583C28" w:rsidRDefault="00D71B3C" w:rsidP="00583C28">
            <w:pPr>
              <w:snapToGrid w:val="0"/>
              <w:jc w:val="center"/>
              <w:rPr>
                <w:bCs/>
                <w:sz w:val="20"/>
                <w:szCs w:val="20"/>
              </w:rPr>
            </w:pPr>
            <w:r w:rsidRPr="00583C28">
              <w:rPr>
                <w:bCs/>
                <w:sz w:val="20"/>
                <w:szCs w:val="20"/>
              </w:rPr>
              <w:t>53,0</w:t>
            </w:r>
          </w:p>
        </w:tc>
        <w:tc>
          <w:tcPr>
            <w:tcW w:w="377" w:type="pct"/>
            <w:tcBorders>
              <w:left w:val="single" w:sz="4" w:space="0" w:color="000000"/>
              <w:bottom w:val="single" w:sz="4" w:space="0" w:color="000000"/>
              <w:right w:val="single" w:sz="4" w:space="0" w:color="000000"/>
            </w:tcBorders>
            <w:shd w:val="clear" w:color="auto" w:fill="auto"/>
            <w:vAlign w:val="center"/>
          </w:tcPr>
          <w:p w:rsidR="00D71B3C" w:rsidRPr="00583C28" w:rsidRDefault="00D71B3C" w:rsidP="00583C28">
            <w:pPr>
              <w:snapToGrid w:val="0"/>
              <w:jc w:val="center"/>
              <w:rPr>
                <w:bCs/>
                <w:sz w:val="20"/>
                <w:szCs w:val="20"/>
              </w:rPr>
            </w:pPr>
            <w:r w:rsidRPr="00583C28">
              <w:rPr>
                <w:bCs/>
                <w:sz w:val="20"/>
                <w:szCs w:val="20"/>
              </w:rPr>
              <w:t>58,0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D71B3C" w:rsidRPr="00583C28" w:rsidRDefault="00583C28" w:rsidP="00583C28">
            <w:pPr>
              <w:snapToGrid w:val="0"/>
              <w:jc w:val="center"/>
              <w:rPr>
                <w:bCs/>
                <w:sz w:val="20"/>
                <w:szCs w:val="20"/>
              </w:rPr>
            </w:pPr>
            <w:r w:rsidRPr="00583C28">
              <w:rPr>
                <w:bCs/>
                <w:sz w:val="20"/>
                <w:szCs w:val="20"/>
              </w:rPr>
              <w:t>57,6</w:t>
            </w:r>
          </w:p>
        </w:tc>
      </w:tr>
      <w:tr w:rsidR="00D71B3C"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D71B3C" w:rsidRPr="00583C28" w:rsidRDefault="00D71B3C"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D71B3C" w:rsidRPr="00583C28" w:rsidRDefault="00D71B3C" w:rsidP="00583C28">
            <w:pPr>
              <w:snapToGrid w:val="0"/>
              <w:jc w:val="center"/>
              <w:rPr>
                <w:bCs/>
                <w:sz w:val="20"/>
                <w:szCs w:val="20"/>
              </w:rPr>
            </w:pPr>
            <w:r w:rsidRPr="00583C28">
              <w:rPr>
                <w:bCs/>
                <w:sz w:val="20"/>
                <w:szCs w:val="20"/>
              </w:rPr>
              <w:t>97,1</w:t>
            </w:r>
          </w:p>
        </w:tc>
        <w:tc>
          <w:tcPr>
            <w:tcW w:w="377" w:type="pct"/>
            <w:tcBorders>
              <w:left w:val="single" w:sz="4" w:space="0" w:color="000000"/>
              <w:bottom w:val="single" w:sz="18" w:space="0" w:color="auto"/>
            </w:tcBorders>
            <w:vAlign w:val="center"/>
          </w:tcPr>
          <w:p w:rsidR="00D71B3C" w:rsidRPr="00583C28" w:rsidRDefault="00D71B3C" w:rsidP="00583C28">
            <w:pPr>
              <w:snapToGrid w:val="0"/>
              <w:jc w:val="center"/>
              <w:rPr>
                <w:bCs/>
                <w:sz w:val="20"/>
                <w:szCs w:val="20"/>
              </w:rPr>
            </w:pPr>
            <w:r w:rsidRPr="00583C28">
              <w:rPr>
                <w:bCs/>
                <w:sz w:val="20"/>
                <w:szCs w:val="20"/>
              </w:rPr>
              <w:t>96,8</w:t>
            </w:r>
          </w:p>
        </w:tc>
        <w:tc>
          <w:tcPr>
            <w:tcW w:w="377" w:type="pct"/>
            <w:tcBorders>
              <w:left w:val="single" w:sz="4" w:space="0" w:color="000000"/>
              <w:bottom w:val="single" w:sz="18" w:space="0" w:color="auto"/>
            </w:tcBorders>
            <w:vAlign w:val="center"/>
          </w:tcPr>
          <w:p w:rsidR="00D71B3C" w:rsidRPr="00583C28" w:rsidRDefault="00D71B3C" w:rsidP="00583C28">
            <w:pPr>
              <w:jc w:val="center"/>
              <w:rPr>
                <w:sz w:val="20"/>
                <w:szCs w:val="20"/>
              </w:rPr>
            </w:pPr>
          </w:p>
        </w:tc>
        <w:tc>
          <w:tcPr>
            <w:tcW w:w="377" w:type="pct"/>
            <w:tcBorders>
              <w:left w:val="single" w:sz="4" w:space="0" w:color="000000"/>
              <w:bottom w:val="single" w:sz="18" w:space="0" w:color="auto"/>
            </w:tcBorders>
            <w:vAlign w:val="center"/>
          </w:tcPr>
          <w:p w:rsidR="00D71B3C" w:rsidRPr="00583C28" w:rsidRDefault="00D71B3C" w:rsidP="00583C28">
            <w:pPr>
              <w:jc w:val="center"/>
              <w:rPr>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D71B3C" w:rsidRPr="00583C28" w:rsidRDefault="00D71B3C"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D71B3C" w:rsidRPr="00583C28" w:rsidRDefault="00D71B3C" w:rsidP="00583C28">
            <w:pPr>
              <w:snapToGrid w:val="0"/>
              <w:jc w:val="center"/>
              <w:rPr>
                <w:bCs/>
                <w:sz w:val="20"/>
                <w:szCs w:val="20"/>
              </w:rPr>
            </w:pPr>
            <w:r w:rsidRPr="00583C28">
              <w:rPr>
                <w:bCs/>
                <w:sz w:val="20"/>
                <w:szCs w:val="20"/>
              </w:rPr>
              <w:t>58,1</w:t>
            </w:r>
          </w:p>
        </w:tc>
        <w:tc>
          <w:tcPr>
            <w:tcW w:w="377" w:type="pct"/>
            <w:tcBorders>
              <w:left w:val="single" w:sz="4" w:space="0" w:color="000000"/>
              <w:bottom w:val="single" w:sz="18" w:space="0" w:color="auto"/>
              <w:right w:val="single" w:sz="4" w:space="0" w:color="000000"/>
            </w:tcBorders>
            <w:vAlign w:val="center"/>
          </w:tcPr>
          <w:p w:rsidR="00D71B3C" w:rsidRPr="00583C28" w:rsidRDefault="00D71B3C" w:rsidP="00583C28">
            <w:pPr>
              <w:snapToGrid w:val="0"/>
              <w:jc w:val="center"/>
              <w:rPr>
                <w:bCs/>
                <w:sz w:val="20"/>
                <w:szCs w:val="20"/>
              </w:rPr>
            </w:pPr>
            <w:r w:rsidRPr="00583C28">
              <w:rPr>
                <w:bCs/>
                <w:sz w:val="20"/>
                <w:szCs w:val="20"/>
              </w:rPr>
              <w:t>60,6</w:t>
            </w:r>
          </w:p>
        </w:tc>
        <w:tc>
          <w:tcPr>
            <w:tcW w:w="409" w:type="pct"/>
            <w:tcBorders>
              <w:left w:val="single" w:sz="4" w:space="0" w:color="000000"/>
              <w:bottom w:val="single" w:sz="18" w:space="0" w:color="auto"/>
            </w:tcBorders>
            <w:vAlign w:val="center"/>
          </w:tcPr>
          <w:p w:rsidR="00D71B3C" w:rsidRPr="00583C28" w:rsidRDefault="00D71B3C" w:rsidP="00583C28">
            <w:pPr>
              <w:snapToGrid w:val="0"/>
              <w:jc w:val="center"/>
              <w:rPr>
                <w:bCs/>
                <w:sz w:val="20"/>
                <w:szCs w:val="20"/>
              </w:rPr>
            </w:pPr>
            <w:r w:rsidRPr="00583C28">
              <w:rPr>
                <w:bCs/>
                <w:sz w:val="20"/>
                <w:szCs w:val="20"/>
              </w:rPr>
              <w:t>54,5</w:t>
            </w:r>
          </w:p>
        </w:tc>
        <w:tc>
          <w:tcPr>
            <w:tcW w:w="377" w:type="pct"/>
            <w:tcBorders>
              <w:left w:val="single" w:sz="4" w:space="0" w:color="000000"/>
              <w:bottom w:val="single" w:sz="18" w:space="0" w:color="auto"/>
              <w:right w:val="single" w:sz="4" w:space="0" w:color="000000"/>
            </w:tcBorders>
            <w:shd w:val="clear" w:color="auto" w:fill="auto"/>
            <w:vAlign w:val="center"/>
          </w:tcPr>
          <w:p w:rsidR="00D71B3C" w:rsidRPr="00583C28" w:rsidRDefault="00D71B3C" w:rsidP="00583C28">
            <w:pPr>
              <w:snapToGrid w:val="0"/>
              <w:jc w:val="center"/>
              <w:rPr>
                <w:bCs/>
                <w:sz w:val="20"/>
                <w:szCs w:val="20"/>
              </w:rPr>
            </w:pPr>
            <w:r w:rsidRPr="00583C28">
              <w:rPr>
                <w:bCs/>
                <w:sz w:val="20"/>
                <w:szCs w:val="20"/>
              </w:rPr>
              <w:t>59,9</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D71B3C" w:rsidRPr="00583C28" w:rsidRDefault="00583C28" w:rsidP="00583C28">
            <w:pPr>
              <w:snapToGrid w:val="0"/>
              <w:jc w:val="center"/>
              <w:rPr>
                <w:bCs/>
                <w:sz w:val="20"/>
                <w:szCs w:val="20"/>
              </w:rPr>
            </w:pPr>
            <w:r w:rsidRPr="00583C28">
              <w:rPr>
                <w:bCs/>
                <w:sz w:val="20"/>
                <w:szCs w:val="20"/>
              </w:rPr>
              <w:t>56,3</w:t>
            </w:r>
          </w:p>
        </w:tc>
      </w:tr>
      <w:tr w:rsidR="00EB6F44" w:rsidRPr="00F93DDC" w:rsidTr="00583C28">
        <w:trPr>
          <w:trHeight w:val="283"/>
          <w:jc w:val="center"/>
        </w:trPr>
        <w:tc>
          <w:tcPr>
            <w:tcW w:w="1200" w:type="pct"/>
            <w:tcBorders>
              <w:top w:val="single" w:sz="18" w:space="0" w:color="auto"/>
              <w:left w:val="single" w:sz="4" w:space="0" w:color="000000"/>
              <w:bottom w:val="single" w:sz="8" w:space="0" w:color="000000"/>
            </w:tcBorders>
            <w:vAlign w:val="center"/>
          </w:tcPr>
          <w:p w:rsidR="00EB6F44" w:rsidRPr="00583C28" w:rsidRDefault="00EB6F44" w:rsidP="00583C28">
            <w:pPr>
              <w:snapToGrid w:val="0"/>
              <w:jc w:val="center"/>
              <w:rPr>
                <w:bCs/>
                <w:sz w:val="20"/>
                <w:szCs w:val="20"/>
              </w:rPr>
            </w:pPr>
            <w:r w:rsidRPr="00583C28">
              <w:rPr>
                <w:bCs/>
                <w:sz w:val="20"/>
                <w:szCs w:val="20"/>
              </w:rPr>
              <w:t>Биология</w:t>
            </w:r>
          </w:p>
        </w:tc>
        <w:tc>
          <w:tcPr>
            <w:tcW w:w="377" w:type="pct"/>
            <w:tcBorders>
              <w:top w:val="single" w:sz="18" w:space="0" w:color="auto"/>
              <w:left w:val="single" w:sz="4" w:space="0" w:color="000000"/>
              <w:bottom w:val="single" w:sz="4" w:space="0" w:color="000000"/>
            </w:tcBorders>
            <w:vAlign w:val="center"/>
          </w:tcPr>
          <w:p w:rsidR="00EB6F44" w:rsidRPr="00583C28" w:rsidRDefault="00EB6F44" w:rsidP="00583C28">
            <w:pPr>
              <w:snapToGrid w:val="0"/>
              <w:jc w:val="center"/>
              <w:rPr>
                <w:bCs/>
                <w:sz w:val="20"/>
                <w:szCs w:val="20"/>
              </w:rPr>
            </w:pPr>
          </w:p>
        </w:tc>
        <w:tc>
          <w:tcPr>
            <w:tcW w:w="377" w:type="pct"/>
            <w:tcBorders>
              <w:top w:val="single" w:sz="18" w:space="0" w:color="auto"/>
              <w:left w:val="single" w:sz="4" w:space="0" w:color="000000"/>
              <w:bottom w:val="single" w:sz="4" w:space="0" w:color="000000"/>
            </w:tcBorders>
            <w:vAlign w:val="center"/>
          </w:tcPr>
          <w:p w:rsidR="00EB6F44" w:rsidRPr="00583C28" w:rsidRDefault="00EB6F44"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EB6F44" w:rsidRPr="00583C28" w:rsidRDefault="00EB6F44" w:rsidP="00583C28">
            <w:pPr>
              <w:jc w:val="center"/>
              <w:rPr>
                <w:sz w:val="20"/>
                <w:szCs w:val="20"/>
              </w:rPr>
            </w:pPr>
            <w:r w:rsidRPr="00583C28">
              <w:rPr>
                <w:sz w:val="20"/>
                <w:szCs w:val="20"/>
              </w:rPr>
              <w:t>100</w:t>
            </w:r>
          </w:p>
        </w:tc>
        <w:tc>
          <w:tcPr>
            <w:tcW w:w="377" w:type="pct"/>
            <w:tcBorders>
              <w:top w:val="single" w:sz="18" w:space="0" w:color="auto"/>
              <w:left w:val="single" w:sz="4" w:space="0" w:color="000000"/>
              <w:bottom w:val="single" w:sz="4" w:space="0" w:color="000000"/>
            </w:tcBorders>
            <w:vAlign w:val="center"/>
          </w:tcPr>
          <w:p w:rsidR="00EB6F44" w:rsidRPr="00583C28" w:rsidRDefault="00EB6F44" w:rsidP="00583C28">
            <w:pPr>
              <w:jc w:val="center"/>
              <w:rPr>
                <w:sz w:val="20"/>
                <w:szCs w:val="20"/>
              </w:rPr>
            </w:pPr>
            <w:r w:rsidRPr="00583C28">
              <w:rPr>
                <w:sz w:val="20"/>
                <w:szCs w:val="20"/>
              </w:rPr>
              <w:t>100</w:t>
            </w:r>
          </w:p>
        </w:tc>
        <w:tc>
          <w:tcPr>
            <w:tcW w:w="377"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EB6F44" w:rsidRPr="00583C28" w:rsidRDefault="0036713E"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EB6F44" w:rsidRPr="00583C28" w:rsidRDefault="00EB6F44" w:rsidP="00583C28">
            <w:pPr>
              <w:snapToGrid w:val="0"/>
              <w:jc w:val="center"/>
              <w:rPr>
                <w:bCs/>
                <w:sz w:val="20"/>
                <w:szCs w:val="20"/>
              </w:rPr>
            </w:pPr>
          </w:p>
        </w:tc>
        <w:tc>
          <w:tcPr>
            <w:tcW w:w="377" w:type="pct"/>
            <w:tcBorders>
              <w:top w:val="single" w:sz="18" w:space="0" w:color="auto"/>
              <w:left w:val="single" w:sz="4" w:space="0" w:color="000000"/>
              <w:bottom w:val="single" w:sz="4" w:space="0" w:color="000000"/>
              <w:right w:val="single" w:sz="4" w:space="0" w:color="000000"/>
            </w:tcBorders>
            <w:vAlign w:val="center"/>
          </w:tcPr>
          <w:p w:rsidR="00EB6F44" w:rsidRPr="00583C28" w:rsidRDefault="00EB6F44" w:rsidP="00583C28">
            <w:pPr>
              <w:snapToGrid w:val="0"/>
              <w:jc w:val="center"/>
              <w:rPr>
                <w:bCs/>
                <w:sz w:val="20"/>
                <w:szCs w:val="20"/>
              </w:rPr>
            </w:pPr>
            <w:r w:rsidRPr="00583C28">
              <w:rPr>
                <w:bCs/>
                <w:sz w:val="20"/>
                <w:szCs w:val="20"/>
              </w:rPr>
              <w:t>53,5</w:t>
            </w:r>
          </w:p>
        </w:tc>
        <w:tc>
          <w:tcPr>
            <w:tcW w:w="409" w:type="pct"/>
            <w:tcBorders>
              <w:top w:val="single" w:sz="18" w:space="0" w:color="auto"/>
              <w:left w:val="single" w:sz="4" w:space="0" w:color="000000"/>
              <w:bottom w:val="single" w:sz="4" w:space="0" w:color="000000"/>
            </w:tcBorders>
            <w:vAlign w:val="center"/>
          </w:tcPr>
          <w:p w:rsidR="00EB6F44" w:rsidRPr="00583C28" w:rsidRDefault="00EB6F44" w:rsidP="00583C28">
            <w:pPr>
              <w:snapToGrid w:val="0"/>
              <w:jc w:val="center"/>
              <w:rPr>
                <w:bCs/>
                <w:sz w:val="20"/>
                <w:szCs w:val="20"/>
              </w:rPr>
            </w:pPr>
            <w:r w:rsidRPr="00583C28">
              <w:rPr>
                <w:bCs/>
                <w:sz w:val="20"/>
                <w:szCs w:val="20"/>
              </w:rPr>
              <w:t>58,0</w:t>
            </w:r>
          </w:p>
        </w:tc>
        <w:tc>
          <w:tcPr>
            <w:tcW w:w="377" w:type="pct"/>
            <w:tcBorders>
              <w:top w:val="single" w:sz="18" w:space="0" w:color="auto"/>
              <w:left w:val="single" w:sz="4" w:space="0" w:color="000000"/>
              <w:bottom w:val="single" w:sz="4" w:space="0" w:color="000000"/>
              <w:right w:val="single" w:sz="4" w:space="0" w:color="000000"/>
            </w:tcBorders>
            <w:shd w:val="clear" w:color="auto" w:fill="auto"/>
            <w:vAlign w:val="center"/>
          </w:tcPr>
          <w:p w:rsidR="00EB6F44" w:rsidRPr="00583C28" w:rsidRDefault="00EB6F44" w:rsidP="00583C28">
            <w:pPr>
              <w:snapToGrid w:val="0"/>
              <w:jc w:val="center"/>
              <w:rPr>
                <w:bCs/>
                <w:sz w:val="20"/>
                <w:szCs w:val="20"/>
              </w:rPr>
            </w:pPr>
            <w:r w:rsidRPr="00583C28">
              <w:rPr>
                <w:bCs/>
                <w:sz w:val="20"/>
                <w:szCs w:val="20"/>
              </w:rPr>
              <w:t>45,0</w:t>
            </w:r>
          </w:p>
        </w:tc>
        <w:tc>
          <w:tcPr>
            <w:tcW w:w="375"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EB6F44" w:rsidRPr="00583C28" w:rsidRDefault="0036713E" w:rsidP="00583C28">
            <w:pPr>
              <w:snapToGrid w:val="0"/>
              <w:jc w:val="center"/>
              <w:rPr>
                <w:bCs/>
                <w:sz w:val="20"/>
                <w:szCs w:val="20"/>
              </w:rPr>
            </w:pPr>
            <w:r w:rsidRPr="00583C28">
              <w:rPr>
                <w:bCs/>
                <w:sz w:val="20"/>
                <w:szCs w:val="20"/>
              </w:rPr>
              <w:t>58</w:t>
            </w:r>
            <w:r w:rsidR="00583C28" w:rsidRPr="00583C28">
              <w:rPr>
                <w:bCs/>
                <w:sz w:val="20"/>
                <w:szCs w:val="20"/>
              </w:rPr>
              <w:t>,3</w:t>
            </w:r>
          </w:p>
        </w:tc>
      </w:tr>
      <w:tr w:rsidR="00EB6F44"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EB6F44" w:rsidRPr="00583C28" w:rsidRDefault="00EB6F44"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EB6F44" w:rsidRPr="00583C28" w:rsidRDefault="00EB6F44" w:rsidP="00583C28">
            <w:pPr>
              <w:snapToGrid w:val="0"/>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EB6F44" w:rsidRPr="00583C28" w:rsidRDefault="00EB6F44" w:rsidP="00583C28">
            <w:pPr>
              <w:snapToGrid w:val="0"/>
              <w:jc w:val="center"/>
              <w:rPr>
                <w:sz w:val="20"/>
                <w:szCs w:val="20"/>
              </w:rPr>
            </w:pPr>
            <w:r w:rsidRPr="00583C28">
              <w:rPr>
                <w:sz w:val="20"/>
                <w:szCs w:val="20"/>
              </w:rPr>
              <w:t>91</w:t>
            </w:r>
          </w:p>
        </w:tc>
        <w:tc>
          <w:tcPr>
            <w:tcW w:w="377" w:type="pct"/>
            <w:tcBorders>
              <w:left w:val="single" w:sz="4" w:space="0" w:color="000000"/>
              <w:bottom w:val="single" w:sz="4" w:space="0" w:color="000000"/>
            </w:tcBorders>
            <w:vAlign w:val="center"/>
          </w:tcPr>
          <w:p w:rsidR="00EB6F44" w:rsidRPr="00583C28" w:rsidRDefault="00EB6F44" w:rsidP="00583C28">
            <w:pPr>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EB6F44" w:rsidRPr="00583C28" w:rsidRDefault="00EB6F44" w:rsidP="00583C28">
            <w:pPr>
              <w:jc w:val="center"/>
              <w:rPr>
                <w:sz w:val="20"/>
                <w:szCs w:val="20"/>
              </w:rPr>
            </w:pPr>
            <w:r w:rsidRPr="00583C28">
              <w:rPr>
                <w:sz w:val="20"/>
                <w:szCs w:val="20"/>
              </w:rPr>
              <w:t>100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EB6F44" w:rsidRPr="00583C28" w:rsidRDefault="00583C28" w:rsidP="00583C28">
            <w:pPr>
              <w:snapToGrid w:val="0"/>
              <w:jc w:val="center"/>
              <w:rPr>
                <w:bCs/>
                <w:sz w:val="20"/>
                <w:szCs w:val="20"/>
              </w:rPr>
            </w:pPr>
            <w:r w:rsidRPr="00583C28">
              <w:rPr>
                <w:bCs/>
                <w:sz w:val="20"/>
                <w:szCs w:val="20"/>
              </w:rPr>
              <w:t>92,7</w:t>
            </w:r>
          </w:p>
        </w:tc>
        <w:tc>
          <w:tcPr>
            <w:tcW w:w="377" w:type="pct"/>
            <w:tcBorders>
              <w:left w:val="single" w:sz="4" w:space="0" w:color="000000"/>
              <w:bottom w:val="single" w:sz="4" w:space="0" w:color="000000"/>
            </w:tcBorders>
            <w:vAlign w:val="center"/>
          </w:tcPr>
          <w:p w:rsidR="00EB6F44" w:rsidRPr="00583C28" w:rsidRDefault="00EB6F44" w:rsidP="00583C28">
            <w:pPr>
              <w:snapToGrid w:val="0"/>
              <w:jc w:val="center"/>
              <w:rPr>
                <w:sz w:val="20"/>
                <w:szCs w:val="20"/>
              </w:rPr>
            </w:pPr>
            <w:r w:rsidRPr="00583C28">
              <w:rPr>
                <w:sz w:val="20"/>
                <w:szCs w:val="20"/>
              </w:rPr>
              <w:t>54,7</w:t>
            </w:r>
          </w:p>
        </w:tc>
        <w:tc>
          <w:tcPr>
            <w:tcW w:w="377" w:type="pct"/>
            <w:tcBorders>
              <w:left w:val="single" w:sz="4" w:space="0" w:color="000000"/>
              <w:bottom w:val="single" w:sz="4" w:space="0" w:color="000000"/>
              <w:right w:val="single" w:sz="4" w:space="0" w:color="000000"/>
            </w:tcBorders>
            <w:vAlign w:val="center"/>
          </w:tcPr>
          <w:p w:rsidR="00EB6F44" w:rsidRPr="00583C28" w:rsidRDefault="00EB6F44" w:rsidP="00583C28">
            <w:pPr>
              <w:snapToGrid w:val="0"/>
              <w:jc w:val="center"/>
              <w:rPr>
                <w:sz w:val="20"/>
                <w:szCs w:val="20"/>
              </w:rPr>
            </w:pPr>
            <w:r w:rsidRPr="00583C28">
              <w:rPr>
                <w:sz w:val="20"/>
                <w:szCs w:val="20"/>
              </w:rPr>
              <w:t>55,9</w:t>
            </w:r>
          </w:p>
        </w:tc>
        <w:tc>
          <w:tcPr>
            <w:tcW w:w="409" w:type="pct"/>
            <w:tcBorders>
              <w:left w:val="single" w:sz="4" w:space="0" w:color="000000"/>
              <w:bottom w:val="single" w:sz="4" w:space="0" w:color="000000"/>
            </w:tcBorders>
            <w:vAlign w:val="center"/>
          </w:tcPr>
          <w:p w:rsidR="00EB6F44" w:rsidRPr="00583C28" w:rsidRDefault="00EB6F44" w:rsidP="00583C28">
            <w:pPr>
              <w:snapToGrid w:val="0"/>
              <w:jc w:val="center"/>
              <w:rPr>
                <w:bCs/>
                <w:sz w:val="20"/>
                <w:szCs w:val="20"/>
              </w:rPr>
            </w:pPr>
            <w:r w:rsidRPr="00583C28">
              <w:rPr>
                <w:bCs/>
                <w:sz w:val="20"/>
                <w:szCs w:val="20"/>
              </w:rPr>
              <w:t>55,4</w:t>
            </w:r>
          </w:p>
        </w:tc>
        <w:tc>
          <w:tcPr>
            <w:tcW w:w="377" w:type="pct"/>
            <w:tcBorders>
              <w:left w:val="single" w:sz="4" w:space="0" w:color="000000"/>
              <w:bottom w:val="single" w:sz="4" w:space="0" w:color="000000"/>
              <w:right w:val="single" w:sz="4" w:space="0" w:color="000000"/>
            </w:tcBorders>
            <w:shd w:val="clear" w:color="auto" w:fill="auto"/>
            <w:vAlign w:val="center"/>
          </w:tcPr>
          <w:p w:rsidR="00EB6F44" w:rsidRPr="00583C28" w:rsidRDefault="00EB6F44" w:rsidP="00583C28">
            <w:pPr>
              <w:snapToGrid w:val="0"/>
              <w:jc w:val="center"/>
              <w:rPr>
                <w:bCs/>
                <w:sz w:val="20"/>
                <w:szCs w:val="20"/>
              </w:rPr>
            </w:pPr>
            <w:r w:rsidRPr="00583C28">
              <w:rPr>
                <w:bCs/>
                <w:sz w:val="20"/>
                <w:szCs w:val="20"/>
              </w:rPr>
              <w:t>54,0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EB6F44" w:rsidRPr="00583C28" w:rsidRDefault="00583C28" w:rsidP="00583C28">
            <w:pPr>
              <w:snapToGrid w:val="0"/>
              <w:jc w:val="center"/>
              <w:rPr>
                <w:bCs/>
                <w:sz w:val="20"/>
                <w:szCs w:val="20"/>
              </w:rPr>
            </w:pPr>
            <w:r w:rsidRPr="00583C28">
              <w:rPr>
                <w:bCs/>
                <w:sz w:val="20"/>
                <w:szCs w:val="20"/>
              </w:rPr>
              <w:t>49,7</w:t>
            </w:r>
          </w:p>
        </w:tc>
      </w:tr>
      <w:tr w:rsidR="00EB6F44"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EB6F44" w:rsidRPr="00583C28" w:rsidRDefault="00EB6F44"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EB6F44" w:rsidRPr="00583C28" w:rsidRDefault="00EB6F44" w:rsidP="00583C28">
            <w:pPr>
              <w:snapToGrid w:val="0"/>
              <w:jc w:val="center"/>
              <w:rPr>
                <w:sz w:val="20"/>
                <w:szCs w:val="20"/>
              </w:rPr>
            </w:pPr>
            <w:r w:rsidRPr="00583C28">
              <w:rPr>
                <w:sz w:val="20"/>
                <w:szCs w:val="20"/>
              </w:rPr>
              <w:t>96</w:t>
            </w:r>
          </w:p>
        </w:tc>
        <w:tc>
          <w:tcPr>
            <w:tcW w:w="377" w:type="pct"/>
            <w:tcBorders>
              <w:left w:val="single" w:sz="4" w:space="0" w:color="000000"/>
              <w:bottom w:val="single" w:sz="18" w:space="0" w:color="auto"/>
            </w:tcBorders>
            <w:vAlign w:val="center"/>
          </w:tcPr>
          <w:p w:rsidR="00EB6F44" w:rsidRPr="00583C28" w:rsidRDefault="00EB6F44" w:rsidP="00583C28">
            <w:pPr>
              <w:snapToGrid w:val="0"/>
              <w:jc w:val="center"/>
              <w:rPr>
                <w:sz w:val="20"/>
                <w:szCs w:val="20"/>
              </w:rPr>
            </w:pPr>
            <w:r w:rsidRPr="00583C28">
              <w:rPr>
                <w:sz w:val="20"/>
                <w:szCs w:val="20"/>
              </w:rPr>
              <w:t>95,3</w:t>
            </w:r>
          </w:p>
        </w:tc>
        <w:tc>
          <w:tcPr>
            <w:tcW w:w="377" w:type="pct"/>
            <w:tcBorders>
              <w:left w:val="single" w:sz="4" w:space="0" w:color="000000"/>
              <w:bottom w:val="single" w:sz="18" w:space="0" w:color="auto"/>
            </w:tcBorders>
            <w:vAlign w:val="center"/>
          </w:tcPr>
          <w:p w:rsidR="00EB6F44" w:rsidRPr="00583C28" w:rsidRDefault="00EB6F44" w:rsidP="00583C28">
            <w:pPr>
              <w:jc w:val="center"/>
              <w:rPr>
                <w:sz w:val="20"/>
                <w:szCs w:val="20"/>
              </w:rPr>
            </w:pPr>
          </w:p>
        </w:tc>
        <w:tc>
          <w:tcPr>
            <w:tcW w:w="377" w:type="pct"/>
            <w:tcBorders>
              <w:left w:val="single" w:sz="4" w:space="0" w:color="000000"/>
              <w:bottom w:val="single" w:sz="18" w:space="0" w:color="auto"/>
            </w:tcBorders>
            <w:vAlign w:val="center"/>
          </w:tcPr>
          <w:p w:rsidR="00EB6F44" w:rsidRPr="00583C28" w:rsidRDefault="00EB6F44" w:rsidP="00583C28">
            <w:pPr>
              <w:jc w:val="center"/>
              <w:rPr>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EB6F44" w:rsidRPr="00583C28" w:rsidRDefault="00EB6F44"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EB6F44" w:rsidRPr="00583C28" w:rsidRDefault="00EB6F44" w:rsidP="00583C28">
            <w:pPr>
              <w:snapToGrid w:val="0"/>
              <w:jc w:val="center"/>
              <w:rPr>
                <w:sz w:val="20"/>
                <w:szCs w:val="20"/>
              </w:rPr>
            </w:pPr>
            <w:r w:rsidRPr="00583C28">
              <w:rPr>
                <w:sz w:val="20"/>
                <w:szCs w:val="20"/>
              </w:rPr>
              <w:t>55,3</w:t>
            </w:r>
          </w:p>
        </w:tc>
        <w:tc>
          <w:tcPr>
            <w:tcW w:w="377" w:type="pct"/>
            <w:tcBorders>
              <w:left w:val="single" w:sz="4" w:space="0" w:color="000000"/>
              <w:bottom w:val="single" w:sz="18" w:space="0" w:color="auto"/>
              <w:right w:val="single" w:sz="4" w:space="0" w:color="000000"/>
            </w:tcBorders>
            <w:vAlign w:val="center"/>
          </w:tcPr>
          <w:p w:rsidR="00EB6F44" w:rsidRPr="00583C28" w:rsidRDefault="00EB6F44" w:rsidP="00583C28">
            <w:pPr>
              <w:snapToGrid w:val="0"/>
              <w:jc w:val="center"/>
              <w:rPr>
                <w:sz w:val="20"/>
                <w:szCs w:val="20"/>
              </w:rPr>
            </w:pPr>
            <w:r w:rsidRPr="00583C28">
              <w:rPr>
                <w:sz w:val="20"/>
                <w:szCs w:val="20"/>
              </w:rPr>
              <w:t>56,0</w:t>
            </w:r>
          </w:p>
        </w:tc>
        <w:tc>
          <w:tcPr>
            <w:tcW w:w="409" w:type="pct"/>
            <w:tcBorders>
              <w:left w:val="single" w:sz="4" w:space="0" w:color="000000"/>
              <w:bottom w:val="single" w:sz="18" w:space="0" w:color="auto"/>
            </w:tcBorders>
            <w:vAlign w:val="center"/>
          </w:tcPr>
          <w:p w:rsidR="00EB6F44" w:rsidRPr="00583C28" w:rsidRDefault="00EB6F44" w:rsidP="00583C28">
            <w:pPr>
              <w:snapToGrid w:val="0"/>
              <w:jc w:val="center"/>
              <w:rPr>
                <w:bCs/>
                <w:sz w:val="20"/>
                <w:szCs w:val="20"/>
              </w:rPr>
            </w:pPr>
            <w:r w:rsidRPr="00583C28">
              <w:rPr>
                <w:bCs/>
                <w:sz w:val="20"/>
                <w:szCs w:val="20"/>
              </w:rPr>
              <w:t>57,6</w:t>
            </w:r>
          </w:p>
        </w:tc>
        <w:tc>
          <w:tcPr>
            <w:tcW w:w="377" w:type="pct"/>
            <w:tcBorders>
              <w:left w:val="single" w:sz="4" w:space="0" w:color="000000"/>
              <w:bottom w:val="single" w:sz="18" w:space="0" w:color="auto"/>
              <w:right w:val="single" w:sz="4" w:space="0" w:color="000000"/>
            </w:tcBorders>
            <w:shd w:val="clear" w:color="auto" w:fill="auto"/>
            <w:vAlign w:val="center"/>
          </w:tcPr>
          <w:p w:rsidR="00EB6F44" w:rsidRPr="00583C28" w:rsidRDefault="00EB6F44" w:rsidP="00583C28">
            <w:pPr>
              <w:snapToGrid w:val="0"/>
              <w:jc w:val="center"/>
              <w:rPr>
                <w:bCs/>
                <w:sz w:val="20"/>
                <w:szCs w:val="20"/>
              </w:rPr>
            </w:pPr>
            <w:r w:rsidRPr="00583C28">
              <w:rPr>
                <w:bCs/>
                <w:sz w:val="20"/>
                <w:szCs w:val="20"/>
              </w:rPr>
              <w:t>58,0</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EB6F44" w:rsidRPr="00583C28" w:rsidRDefault="00583C28" w:rsidP="00583C28">
            <w:pPr>
              <w:snapToGrid w:val="0"/>
              <w:jc w:val="center"/>
              <w:rPr>
                <w:bCs/>
                <w:sz w:val="20"/>
                <w:szCs w:val="20"/>
              </w:rPr>
            </w:pPr>
            <w:r w:rsidRPr="00583C28">
              <w:rPr>
                <w:bCs/>
                <w:sz w:val="20"/>
                <w:szCs w:val="20"/>
              </w:rPr>
              <w:t>56,0</w:t>
            </w:r>
          </w:p>
        </w:tc>
      </w:tr>
      <w:tr w:rsidR="000F729D" w:rsidRPr="00F93DDC" w:rsidTr="00583C28">
        <w:trPr>
          <w:trHeight w:val="283"/>
          <w:jc w:val="center"/>
        </w:trPr>
        <w:tc>
          <w:tcPr>
            <w:tcW w:w="1200" w:type="pct"/>
            <w:tcBorders>
              <w:top w:val="single" w:sz="18" w:space="0" w:color="auto"/>
              <w:left w:val="single" w:sz="4" w:space="0" w:color="000000"/>
              <w:bottom w:val="single" w:sz="8" w:space="0" w:color="000000"/>
            </w:tcBorders>
            <w:vAlign w:val="center"/>
          </w:tcPr>
          <w:p w:rsidR="000F729D" w:rsidRPr="00583C28" w:rsidRDefault="000F729D" w:rsidP="00583C28">
            <w:pPr>
              <w:snapToGrid w:val="0"/>
              <w:jc w:val="center"/>
              <w:rPr>
                <w:bCs/>
                <w:sz w:val="20"/>
                <w:szCs w:val="20"/>
              </w:rPr>
            </w:pPr>
            <w:r w:rsidRPr="00583C28">
              <w:rPr>
                <w:bCs/>
                <w:sz w:val="20"/>
                <w:szCs w:val="20"/>
              </w:rPr>
              <w:t>Химия</w:t>
            </w:r>
          </w:p>
        </w:tc>
        <w:tc>
          <w:tcPr>
            <w:tcW w:w="377" w:type="pct"/>
            <w:tcBorders>
              <w:top w:val="single" w:sz="18" w:space="0" w:color="auto"/>
              <w:left w:val="single" w:sz="4" w:space="0" w:color="000000"/>
              <w:bottom w:val="single" w:sz="4" w:space="0" w:color="000000"/>
            </w:tcBorders>
            <w:vAlign w:val="center"/>
          </w:tcPr>
          <w:p w:rsidR="000F729D" w:rsidRPr="00583C28" w:rsidRDefault="000F729D" w:rsidP="00583C28">
            <w:pPr>
              <w:snapToGrid w:val="0"/>
              <w:jc w:val="center"/>
              <w:rPr>
                <w:sz w:val="20"/>
                <w:szCs w:val="20"/>
              </w:rPr>
            </w:pPr>
          </w:p>
        </w:tc>
        <w:tc>
          <w:tcPr>
            <w:tcW w:w="377" w:type="pct"/>
            <w:tcBorders>
              <w:top w:val="single" w:sz="18" w:space="0" w:color="auto"/>
              <w:left w:val="single" w:sz="4" w:space="0" w:color="000000"/>
              <w:bottom w:val="single" w:sz="4" w:space="0" w:color="000000"/>
            </w:tcBorders>
            <w:vAlign w:val="center"/>
          </w:tcPr>
          <w:p w:rsidR="000F729D" w:rsidRPr="00583C28" w:rsidRDefault="000F729D" w:rsidP="00583C28">
            <w:pPr>
              <w:snapToGrid w:val="0"/>
              <w:jc w:val="center"/>
              <w:rPr>
                <w:sz w:val="20"/>
                <w:szCs w:val="20"/>
              </w:rPr>
            </w:pPr>
            <w:r w:rsidRPr="00583C28">
              <w:rPr>
                <w:sz w:val="20"/>
                <w:szCs w:val="20"/>
              </w:rPr>
              <w:t>100</w:t>
            </w:r>
          </w:p>
        </w:tc>
        <w:tc>
          <w:tcPr>
            <w:tcW w:w="377" w:type="pct"/>
            <w:tcBorders>
              <w:top w:val="single" w:sz="18" w:space="0" w:color="auto"/>
              <w:left w:val="single" w:sz="4" w:space="0" w:color="000000"/>
              <w:bottom w:val="single" w:sz="4" w:space="0" w:color="000000"/>
            </w:tcBorders>
            <w:vAlign w:val="center"/>
          </w:tcPr>
          <w:p w:rsidR="000F729D" w:rsidRPr="00583C28" w:rsidRDefault="000F729D" w:rsidP="00583C28">
            <w:pPr>
              <w:jc w:val="center"/>
              <w:rPr>
                <w:sz w:val="20"/>
                <w:szCs w:val="20"/>
              </w:rPr>
            </w:pPr>
            <w:r w:rsidRPr="00583C28">
              <w:rPr>
                <w:sz w:val="20"/>
                <w:szCs w:val="20"/>
              </w:rPr>
              <w:t>100</w:t>
            </w:r>
          </w:p>
        </w:tc>
        <w:tc>
          <w:tcPr>
            <w:tcW w:w="377" w:type="pct"/>
            <w:tcBorders>
              <w:top w:val="single" w:sz="18" w:space="0" w:color="auto"/>
              <w:left w:val="single" w:sz="4" w:space="0" w:color="000000"/>
              <w:bottom w:val="single" w:sz="4" w:space="0" w:color="000000"/>
            </w:tcBorders>
            <w:vAlign w:val="center"/>
          </w:tcPr>
          <w:p w:rsidR="000F729D" w:rsidRPr="00583C28" w:rsidRDefault="000F729D" w:rsidP="00583C28">
            <w:pPr>
              <w:jc w:val="center"/>
              <w:rPr>
                <w:sz w:val="20"/>
                <w:szCs w:val="20"/>
              </w:rPr>
            </w:pPr>
            <w:r w:rsidRPr="00583C28">
              <w:rPr>
                <w:sz w:val="20"/>
                <w:szCs w:val="20"/>
              </w:rPr>
              <w:t>0</w:t>
            </w:r>
          </w:p>
        </w:tc>
        <w:tc>
          <w:tcPr>
            <w:tcW w:w="377"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0F729D" w:rsidRPr="00583C28" w:rsidRDefault="00583C28"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0F729D" w:rsidRPr="00583C28" w:rsidRDefault="000F729D" w:rsidP="00583C28">
            <w:pPr>
              <w:snapToGrid w:val="0"/>
              <w:jc w:val="center"/>
              <w:rPr>
                <w:sz w:val="20"/>
                <w:szCs w:val="20"/>
              </w:rPr>
            </w:pPr>
          </w:p>
        </w:tc>
        <w:tc>
          <w:tcPr>
            <w:tcW w:w="377" w:type="pct"/>
            <w:tcBorders>
              <w:top w:val="single" w:sz="18" w:space="0" w:color="auto"/>
              <w:left w:val="single" w:sz="4" w:space="0" w:color="000000"/>
              <w:bottom w:val="single" w:sz="4" w:space="0" w:color="000000"/>
              <w:right w:val="single" w:sz="4" w:space="0" w:color="000000"/>
            </w:tcBorders>
            <w:vAlign w:val="center"/>
          </w:tcPr>
          <w:p w:rsidR="000F729D" w:rsidRPr="00583C28" w:rsidRDefault="000F729D" w:rsidP="00583C28">
            <w:pPr>
              <w:snapToGrid w:val="0"/>
              <w:jc w:val="center"/>
              <w:rPr>
                <w:sz w:val="20"/>
                <w:szCs w:val="20"/>
              </w:rPr>
            </w:pPr>
            <w:r w:rsidRPr="00583C28">
              <w:rPr>
                <w:sz w:val="20"/>
                <w:szCs w:val="20"/>
              </w:rPr>
              <w:t>52</w:t>
            </w:r>
          </w:p>
        </w:tc>
        <w:tc>
          <w:tcPr>
            <w:tcW w:w="409" w:type="pct"/>
            <w:tcBorders>
              <w:top w:val="single" w:sz="18" w:space="0" w:color="auto"/>
              <w:left w:val="single" w:sz="4" w:space="0" w:color="000000"/>
              <w:bottom w:val="single" w:sz="4" w:space="0" w:color="000000"/>
            </w:tcBorders>
            <w:vAlign w:val="center"/>
          </w:tcPr>
          <w:p w:rsidR="000F729D" w:rsidRPr="00583C28" w:rsidRDefault="000F729D" w:rsidP="00583C28">
            <w:pPr>
              <w:snapToGrid w:val="0"/>
              <w:jc w:val="center"/>
              <w:rPr>
                <w:bCs/>
                <w:sz w:val="20"/>
                <w:szCs w:val="20"/>
              </w:rPr>
            </w:pPr>
            <w:r w:rsidRPr="00583C28">
              <w:rPr>
                <w:bCs/>
                <w:sz w:val="20"/>
                <w:szCs w:val="20"/>
              </w:rPr>
              <w:t>49,0</w:t>
            </w:r>
          </w:p>
        </w:tc>
        <w:tc>
          <w:tcPr>
            <w:tcW w:w="377" w:type="pct"/>
            <w:tcBorders>
              <w:top w:val="single" w:sz="18" w:space="0" w:color="auto"/>
              <w:left w:val="single" w:sz="4" w:space="0" w:color="000000"/>
              <w:bottom w:val="single" w:sz="4" w:space="0" w:color="000000"/>
              <w:right w:val="single" w:sz="4" w:space="0" w:color="000000"/>
            </w:tcBorders>
            <w:shd w:val="clear" w:color="auto" w:fill="auto"/>
            <w:vAlign w:val="center"/>
          </w:tcPr>
          <w:p w:rsidR="000F729D" w:rsidRPr="00583C28" w:rsidRDefault="000F729D" w:rsidP="00583C28">
            <w:pPr>
              <w:snapToGrid w:val="0"/>
              <w:jc w:val="center"/>
              <w:rPr>
                <w:bCs/>
                <w:sz w:val="20"/>
                <w:szCs w:val="20"/>
              </w:rPr>
            </w:pPr>
            <w:r w:rsidRPr="00583C28">
              <w:rPr>
                <w:bCs/>
                <w:sz w:val="20"/>
                <w:szCs w:val="20"/>
              </w:rPr>
              <w:t>34,0</w:t>
            </w:r>
          </w:p>
        </w:tc>
        <w:tc>
          <w:tcPr>
            <w:tcW w:w="375"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583C28" w:rsidRPr="00583C28" w:rsidRDefault="00583C28" w:rsidP="00583C28">
            <w:pPr>
              <w:snapToGrid w:val="0"/>
              <w:jc w:val="center"/>
              <w:rPr>
                <w:bCs/>
                <w:sz w:val="20"/>
                <w:szCs w:val="20"/>
              </w:rPr>
            </w:pPr>
          </w:p>
          <w:p w:rsidR="000F729D" w:rsidRPr="00583C28" w:rsidRDefault="00583C28" w:rsidP="00583C28">
            <w:pPr>
              <w:snapToGrid w:val="0"/>
              <w:jc w:val="center"/>
              <w:rPr>
                <w:bCs/>
                <w:sz w:val="20"/>
                <w:szCs w:val="20"/>
              </w:rPr>
            </w:pPr>
            <w:r w:rsidRPr="00583C28">
              <w:rPr>
                <w:bCs/>
                <w:sz w:val="20"/>
                <w:szCs w:val="20"/>
              </w:rPr>
              <w:t>47</w:t>
            </w:r>
          </w:p>
        </w:tc>
      </w:tr>
      <w:tr w:rsidR="00CA3923"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CA3923" w:rsidRPr="00583C28" w:rsidRDefault="00CA3923"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CA3923" w:rsidRPr="00583C28" w:rsidRDefault="00CA3923" w:rsidP="00583C28">
            <w:pPr>
              <w:snapToGrid w:val="0"/>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CA3923" w:rsidRPr="00583C28" w:rsidRDefault="00CA3923" w:rsidP="00583C28">
            <w:pPr>
              <w:snapToGrid w:val="0"/>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CA3923" w:rsidRPr="00583C28" w:rsidRDefault="00CA3923" w:rsidP="00583C28">
            <w:pPr>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CA3923" w:rsidRPr="00583C28" w:rsidRDefault="00CA3923" w:rsidP="00583C28">
            <w:pPr>
              <w:jc w:val="center"/>
              <w:rPr>
                <w:sz w:val="20"/>
                <w:szCs w:val="20"/>
              </w:rPr>
            </w:pPr>
            <w:r w:rsidRPr="00583C28">
              <w:rPr>
                <w:sz w:val="20"/>
                <w:szCs w:val="20"/>
              </w:rPr>
              <w:t>90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CA3923" w:rsidRPr="00583C28" w:rsidRDefault="00583C28" w:rsidP="00583C28">
            <w:pPr>
              <w:snapToGrid w:val="0"/>
              <w:jc w:val="center"/>
              <w:rPr>
                <w:bCs/>
                <w:sz w:val="20"/>
                <w:szCs w:val="20"/>
              </w:rPr>
            </w:pPr>
            <w:r w:rsidRPr="00583C28">
              <w:rPr>
                <w:bCs/>
                <w:sz w:val="20"/>
                <w:szCs w:val="20"/>
              </w:rPr>
              <w:t>88,8</w:t>
            </w:r>
          </w:p>
        </w:tc>
        <w:tc>
          <w:tcPr>
            <w:tcW w:w="377" w:type="pct"/>
            <w:tcBorders>
              <w:left w:val="single" w:sz="4" w:space="0" w:color="000000"/>
              <w:bottom w:val="single" w:sz="4" w:space="0" w:color="000000"/>
            </w:tcBorders>
            <w:vAlign w:val="center"/>
          </w:tcPr>
          <w:p w:rsidR="00CA3923" w:rsidRPr="00583C28" w:rsidRDefault="00CA3923" w:rsidP="00583C28">
            <w:pPr>
              <w:snapToGrid w:val="0"/>
              <w:jc w:val="center"/>
              <w:rPr>
                <w:sz w:val="20"/>
                <w:szCs w:val="20"/>
              </w:rPr>
            </w:pPr>
            <w:r w:rsidRPr="00583C28">
              <w:rPr>
                <w:sz w:val="20"/>
                <w:szCs w:val="20"/>
              </w:rPr>
              <w:t>57,9</w:t>
            </w:r>
          </w:p>
        </w:tc>
        <w:tc>
          <w:tcPr>
            <w:tcW w:w="377" w:type="pct"/>
            <w:tcBorders>
              <w:left w:val="single" w:sz="4" w:space="0" w:color="000000"/>
              <w:bottom w:val="single" w:sz="4" w:space="0" w:color="000000"/>
              <w:right w:val="single" w:sz="4" w:space="0" w:color="000000"/>
            </w:tcBorders>
            <w:vAlign w:val="center"/>
          </w:tcPr>
          <w:p w:rsidR="00CA3923" w:rsidRPr="00583C28" w:rsidRDefault="00CA3923" w:rsidP="00583C28">
            <w:pPr>
              <w:snapToGrid w:val="0"/>
              <w:jc w:val="center"/>
              <w:rPr>
                <w:sz w:val="20"/>
                <w:szCs w:val="20"/>
              </w:rPr>
            </w:pPr>
            <w:r w:rsidRPr="00583C28">
              <w:rPr>
                <w:sz w:val="20"/>
                <w:szCs w:val="20"/>
              </w:rPr>
              <w:t>65,1</w:t>
            </w:r>
          </w:p>
        </w:tc>
        <w:tc>
          <w:tcPr>
            <w:tcW w:w="409" w:type="pct"/>
            <w:tcBorders>
              <w:left w:val="single" w:sz="4" w:space="0" w:color="000000"/>
              <w:bottom w:val="single" w:sz="4" w:space="0" w:color="000000"/>
            </w:tcBorders>
            <w:vAlign w:val="center"/>
          </w:tcPr>
          <w:p w:rsidR="00CA3923" w:rsidRPr="00583C28" w:rsidRDefault="00CA3923" w:rsidP="00583C28">
            <w:pPr>
              <w:snapToGrid w:val="0"/>
              <w:jc w:val="center"/>
              <w:rPr>
                <w:bCs/>
                <w:sz w:val="20"/>
                <w:szCs w:val="20"/>
              </w:rPr>
            </w:pPr>
            <w:r w:rsidRPr="00583C28">
              <w:rPr>
                <w:bCs/>
                <w:sz w:val="20"/>
                <w:szCs w:val="20"/>
              </w:rPr>
              <w:t>44,7</w:t>
            </w:r>
          </w:p>
        </w:tc>
        <w:tc>
          <w:tcPr>
            <w:tcW w:w="377" w:type="pct"/>
            <w:tcBorders>
              <w:left w:val="single" w:sz="4" w:space="0" w:color="000000"/>
              <w:bottom w:val="single" w:sz="4" w:space="0" w:color="000000"/>
              <w:right w:val="single" w:sz="4" w:space="0" w:color="000000"/>
            </w:tcBorders>
            <w:shd w:val="clear" w:color="auto" w:fill="auto"/>
            <w:vAlign w:val="center"/>
          </w:tcPr>
          <w:p w:rsidR="00CA3923" w:rsidRPr="00583C28" w:rsidRDefault="00CA3923" w:rsidP="00583C28">
            <w:pPr>
              <w:snapToGrid w:val="0"/>
              <w:jc w:val="center"/>
              <w:rPr>
                <w:bCs/>
                <w:sz w:val="20"/>
                <w:szCs w:val="20"/>
              </w:rPr>
            </w:pPr>
            <w:r w:rsidRPr="00583C28">
              <w:rPr>
                <w:bCs/>
                <w:sz w:val="20"/>
                <w:szCs w:val="20"/>
              </w:rPr>
              <w:t>53,0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583C28" w:rsidRPr="00583C28" w:rsidRDefault="00583C28" w:rsidP="00583C28">
            <w:pPr>
              <w:snapToGrid w:val="0"/>
              <w:jc w:val="center"/>
              <w:rPr>
                <w:bCs/>
                <w:sz w:val="20"/>
                <w:szCs w:val="20"/>
              </w:rPr>
            </w:pPr>
          </w:p>
          <w:p w:rsidR="00CA3923" w:rsidRPr="00583C28" w:rsidRDefault="00583C28" w:rsidP="00583C28">
            <w:pPr>
              <w:snapToGrid w:val="0"/>
              <w:jc w:val="center"/>
              <w:rPr>
                <w:bCs/>
                <w:sz w:val="20"/>
                <w:szCs w:val="20"/>
              </w:rPr>
            </w:pPr>
            <w:r w:rsidRPr="00583C28">
              <w:rPr>
                <w:bCs/>
                <w:sz w:val="20"/>
                <w:szCs w:val="20"/>
              </w:rPr>
              <w:t>45,9</w:t>
            </w:r>
          </w:p>
        </w:tc>
      </w:tr>
      <w:tr w:rsidR="00CA3923"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CA3923" w:rsidRPr="00583C28" w:rsidRDefault="00CA3923"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CA3923" w:rsidRPr="00583C28" w:rsidRDefault="00CA3923" w:rsidP="00583C28">
            <w:pPr>
              <w:snapToGrid w:val="0"/>
              <w:jc w:val="center"/>
              <w:rPr>
                <w:sz w:val="20"/>
                <w:szCs w:val="20"/>
              </w:rPr>
            </w:pPr>
            <w:r w:rsidRPr="00583C28">
              <w:rPr>
                <w:sz w:val="20"/>
                <w:szCs w:val="20"/>
              </w:rPr>
              <w:t>91,5</w:t>
            </w:r>
          </w:p>
        </w:tc>
        <w:tc>
          <w:tcPr>
            <w:tcW w:w="377" w:type="pct"/>
            <w:tcBorders>
              <w:left w:val="single" w:sz="4" w:space="0" w:color="000000"/>
              <w:bottom w:val="single" w:sz="18" w:space="0" w:color="auto"/>
            </w:tcBorders>
            <w:vAlign w:val="center"/>
          </w:tcPr>
          <w:p w:rsidR="00583C28" w:rsidRPr="00583C28" w:rsidRDefault="00CA3923" w:rsidP="007B64F2">
            <w:pPr>
              <w:snapToGrid w:val="0"/>
              <w:jc w:val="center"/>
              <w:rPr>
                <w:sz w:val="20"/>
                <w:szCs w:val="20"/>
              </w:rPr>
            </w:pPr>
            <w:r w:rsidRPr="00583C28">
              <w:rPr>
                <w:sz w:val="20"/>
                <w:szCs w:val="20"/>
              </w:rPr>
              <w:t>98,4</w:t>
            </w:r>
          </w:p>
        </w:tc>
        <w:tc>
          <w:tcPr>
            <w:tcW w:w="377" w:type="pct"/>
            <w:tcBorders>
              <w:left w:val="single" w:sz="4" w:space="0" w:color="000000"/>
              <w:bottom w:val="single" w:sz="18" w:space="0" w:color="auto"/>
            </w:tcBorders>
            <w:vAlign w:val="center"/>
          </w:tcPr>
          <w:p w:rsidR="00CA3923" w:rsidRPr="00583C28" w:rsidRDefault="00CA3923" w:rsidP="00583C28">
            <w:pPr>
              <w:jc w:val="center"/>
              <w:rPr>
                <w:sz w:val="20"/>
                <w:szCs w:val="20"/>
              </w:rPr>
            </w:pPr>
          </w:p>
        </w:tc>
        <w:tc>
          <w:tcPr>
            <w:tcW w:w="377" w:type="pct"/>
            <w:tcBorders>
              <w:left w:val="single" w:sz="4" w:space="0" w:color="000000"/>
              <w:bottom w:val="single" w:sz="18" w:space="0" w:color="auto"/>
            </w:tcBorders>
            <w:vAlign w:val="center"/>
          </w:tcPr>
          <w:p w:rsidR="00CA3923" w:rsidRPr="00583C28" w:rsidRDefault="00CA3923" w:rsidP="00583C28">
            <w:pPr>
              <w:jc w:val="center"/>
              <w:rPr>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CA3923" w:rsidRPr="00583C28" w:rsidRDefault="00CA3923"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CA3923" w:rsidRPr="00583C28" w:rsidRDefault="00CA3923" w:rsidP="00583C28">
            <w:pPr>
              <w:snapToGrid w:val="0"/>
              <w:jc w:val="center"/>
              <w:rPr>
                <w:sz w:val="20"/>
                <w:szCs w:val="20"/>
              </w:rPr>
            </w:pPr>
            <w:r w:rsidRPr="00583C28">
              <w:rPr>
                <w:sz w:val="20"/>
                <w:szCs w:val="20"/>
              </w:rPr>
              <w:t>60,2</w:t>
            </w:r>
          </w:p>
        </w:tc>
        <w:tc>
          <w:tcPr>
            <w:tcW w:w="377" w:type="pct"/>
            <w:tcBorders>
              <w:left w:val="single" w:sz="4" w:space="0" w:color="000000"/>
              <w:bottom w:val="single" w:sz="18" w:space="0" w:color="auto"/>
              <w:right w:val="single" w:sz="4" w:space="0" w:color="000000"/>
            </w:tcBorders>
            <w:vAlign w:val="center"/>
          </w:tcPr>
          <w:p w:rsidR="00CA3923" w:rsidRPr="00583C28" w:rsidRDefault="00CA3923" w:rsidP="00583C28">
            <w:pPr>
              <w:snapToGrid w:val="0"/>
              <w:jc w:val="center"/>
              <w:rPr>
                <w:sz w:val="20"/>
                <w:szCs w:val="20"/>
              </w:rPr>
            </w:pPr>
            <w:r w:rsidRPr="00583C28">
              <w:rPr>
                <w:sz w:val="20"/>
                <w:szCs w:val="20"/>
              </w:rPr>
              <w:t>69,0</w:t>
            </w:r>
          </w:p>
        </w:tc>
        <w:tc>
          <w:tcPr>
            <w:tcW w:w="409" w:type="pct"/>
            <w:tcBorders>
              <w:left w:val="single" w:sz="4" w:space="0" w:color="000000"/>
              <w:bottom w:val="single" w:sz="18" w:space="0" w:color="auto"/>
            </w:tcBorders>
            <w:vAlign w:val="center"/>
          </w:tcPr>
          <w:p w:rsidR="00CA3923" w:rsidRPr="00583C28" w:rsidRDefault="00CA3923" w:rsidP="00583C28">
            <w:pPr>
              <w:snapToGrid w:val="0"/>
              <w:jc w:val="center"/>
              <w:rPr>
                <w:bCs/>
                <w:sz w:val="20"/>
                <w:szCs w:val="20"/>
              </w:rPr>
            </w:pPr>
            <w:r w:rsidRPr="00583C28">
              <w:rPr>
                <w:bCs/>
                <w:sz w:val="20"/>
                <w:szCs w:val="20"/>
              </w:rPr>
              <w:t>57,2</w:t>
            </w:r>
          </w:p>
        </w:tc>
        <w:tc>
          <w:tcPr>
            <w:tcW w:w="377" w:type="pct"/>
            <w:tcBorders>
              <w:left w:val="single" w:sz="4" w:space="0" w:color="000000"/>
              <w:bottom w:val="single" w:sz="18" w:space="0" w:color="auto"/>
              <w:right w:val="single" w:sz="4" w:space="0" w:color="000000"/>
            </w:tcBorders>
            <w:shd w:val="clear" w:color="auto" w:fill="auto"/>
            <w:vAlign w:val="center"/>
          </w:tcPr>
          <w:p w:rsidR="00CA3923" w:rsidRPr="00583C28" w:rsidRDefault="00CA3923" w:rsidP="00583C28">
            <w:pPr>
              <w:snapToGrid w:val="0"/>
              <w:jc w:val="center"/>
              <w:rPr>
                <w:bCs/>
                <w:sz w:val="20"/>
                <w:szCs w:val="20"/>
              </w:rPr>
            </w:pPr>
            <w:r w:rsidRPr="00583C28">
              <w:rPr>
                <w:bCs/>
                <w:sz w:val="20"/>
                <w:szCs w:val="20"/>
              </w:rPr>
              <w:t>61,0</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CA3923" w:rsidRPr="00583C28" w:rsidRDefault="00583C28" w:rsidP="00583C28">
            <w:pPr>
              <w:snapToGrid w:val="0"/>
              <w:jc w:val="center"/>
              <w:rPr>
                <w:bCs/>
                <w:sz w:val="20"/>
                <w:szCs w:val="20"/>
              </w:rPr>
            </w:pPr>
            <w:r w:rsidRPr="00583C28">
              <w:rPr>
                <w:bCs/>
                <w:sz w:val="20"/>
                <w:szCs w:val="20"/>
              </w:rPr>
              <w:t>55,2</w:t>
            </w:r>
          </w:p>
        </w:tc>
      </w:tr>
      <w:tr w:rsidR="00E06688" w:rsidRPr="00F93DDC" w:rsidTr="00583C28">
        <w:trPr>
          <w:trHeight w:val="283"/>
          <w:jc w:val="center"/>
        </w:trPr>
        <w:tc>
          <w:tcPr>
            <w:tcW w:w="1200" w:type="pct"/>
            <w:tcBorders>
              <w:top w:val="single" w:sz="18" w:space="0" w:color="auto"/>
              <w:left w:val="single" w:sz="4" w:space="0" w:color="000000"/>
              <w:bottom w:val="single" w:sz="8" w:space="0" w:color="000000"/>
            </w:tcBorders>
            <w:vAlign w:val="center"/>
          </w:tcPr>
          <w:p w:rsidR="00E06688" w:rsidRPr="00583C28" w:rsidRDefault="00E06688" w:rsidP="00583C28">
            <w:pPr>
              <w:snapToGrid w:val="0"/>
              <w:jc w:val="center"/>
              <w:rPr>
                <w:bCs/>
                <w:sz w:val="20"/>
                <w:szCs w:val="20"/>
              </w:rPr>
            </w:pPr>
            <w:r w:rsidRPr="00583C28">
              <w:rPr>
                <w:bCs/>
                <w:sz w:val="20"/>
                <w:szCs w:val="20"/>
              </w:rPr>
              <w:t>География</w:t>
            </w:r>
          </w:p>
        </w:tc>
        <w:tc>
          <w:tcPr>
            <w:tcW w:w="377" w:type="pct"/>
            <w:tcBorders>
              <w:top w:val="single" w:sz="18" w:space="0" w:color="auto"/>
              <w:left w:val="single" w:sz="4" w:space="0" w:color="000000"/>
              <w:bottom w:val="single" w:sz="4" w:space="0" w:color="000000"/>
            </w:tcBorders>
            <w:vAlign w:val="center"/>
          </w:tcPr>
          <w:p w:rsidR="00E06688" w:rsidRPr="00583C28" w:rsidRDefault="00E06688" w:rsidP="00583C28">
            <w:pPr>
              <w:snapToGrid w:val="0"/>
              <w:jc w:val="center"/>
              <w:rPr>
                <w:bCs/>
                <w:sz w:val="20"/>
                <w:szCs w:val="20"/>
              </w:rPr>
            </w:pPr>
          </w:p>
        </w:tc>
        <w:tc>
          <w:tcPr>
            <w:tcW w:w="377" w:type="pct"/>
            <w:tcBorders>
              <w:top w:val="single" w:sz="18" w:space="0" w:color="auto"/>
              <w:left w:val="single" w:sz="4" w:space="0" w:color="000000"/>
              <w:bottom w:val="single" w:sz="4" w:space="0" w:color="000000"/>
            </w:tcBorders>
            <w:vAlign w:val="center"/>
          </w:tcPr>
          <w:p w:rsidR="00E06688" w:rsidRPr="00583C28" w:rsidRDefault="00E06688" w:rsidP="00583C28">
            <w:pPr>
              <w:snapToGrid w:val="0"/>
              <w:jc w:val="center"/>
              <w:rPr>
                <w:bCs/>
                <w:sz w:val="20"/>
                <w:szCs w:val="20"/>
              </w:rPr>
            </w:pPr>
          </w:p>
        </w:tc>
        <w:tc>
          <w:tcPr>
            <w:tcW w:w="377" w:type="pct"/>
            <w:tcBorders>
              <w:top w:val="single" w:sz="18" w:space="0" w:color="auto"/>
              <w:left w:val="single" w:sz="4" w:space="0" w:color="000000"/>
              <w:bottom w:val="single" w:sz="4" w:space="0" w:color="000000"/>
            </w:tcBorders>
            <w:vAlign w:val="center"/>
          </w:tcPr>
          <w:p w:rsidR="00E06688" w:rsidRPr="00583C28" w:rsidRDefault="00E06688" w:rsidP="00583C28">
            <w:pPr>
              <w:jc w:val="center"/>
              <w:rPr>
                <w:sz w:val="20"/>
                <w:szCs w:val="20"/>
              </w:rPr>
            </w:pPr>
          </w:p>
        </w:tc>
        <w:tc>
          <w:tcPr>
            <w:tcW w:w="377" w:type="pct"/>
            <w:tcBorders>
              <w:top w:val="single" w:sz="18" w:space="0" w:color="auto"/>
              <w:left w:val="single" w:sz="4" w:space="0" w:color="000000"/>
              <w:bottom w:val="single" w:sz="4" w:space="0" w:color="000000"/>
            </w:tcBorders>
            <w:vAlign w:val="center"/>
          </w:tcPr>
          <w:p w:rsidR="00E06688" w:rsidRPr="00583C28" w:rsidRDefault="00E06688" w:rsidP="00583C28">
            <w:pPr>
              <w:jc w:val="center"/>
              <w:rPr>
                <w:sz w:val="20"/>
                <w:szCs w:val="20"/>
              </w:rPr>
            </w:pPr>
          </w:p>
        </w:tc>
        <w:tc>
          <w:tcPr>
            <w:tcW w:w="377"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E06688" w:rsidRPr="00583C28" w:rsidRDefault="00306E36" w:rsidP="00583C28">
            <w:pPr>
              <w:snapToGrid w:val="0"/>
              <w:jc w:val="center"/>
              <w:rPr>
                <w:bCs/>
                <w:sz w:val="20"/>
                <w:szCs w:val="20"/>
              </w:rPr>
            </w:pPr>
            <w:r w:rsidRPr="00583C28">
              <w:rPr>
                <w:bCs/>
                <w:sz w:val="20"/>
                <w:szCs w:val="20"/>
              </w:rPr>
              <w:t>100</w:t>
            </w:r>
          </w:p>
        </w:tc>
        <w:tc>
          <w:tcPr>
            <w:tcW w:w="377" w:type="pct"/>
            <w:tcBorders>
              <w:top w:val="single" w:sz="18" w:space="0" w:color="auto"/>
              <w:left w:val="single" w:sz="4" w:space="0" w:color="000000"/>
              <w:bottom w:val="single" w:sz="4" w:space="0" w:color="000000"/>
            </w:tcBorders>
            <w:vAlign w:val="center"/>
          </w:tcPr>
          <w:p w:rsidR="00E06688" w:rsidRPr="00583C28" w:rsidRDefault="00E06688" w:rsidP="00583C28">
            <w:pPr>
              <w:snapToGrid w:val="0"/>
              <w:jc w:val="center"/>
              <w:rPr>
                <w:bCs/>
                <w:sz w:val="20"/>
                <w:szCs w:val="20"/>
              </w:rPr>
            </w:pPr>
          </w:p>
        </w:tc>
        <w:tc>
          <w:tcPr>
            <w:tcW w:w="377" w:type="pct"/>
            <w:tcBorders>
              <w:top w:val="single" w:sz="18" w:space="0" w:color="auto"/>
              <w:left w:val="single" w:sz="4" w:space="0" w:color="000000"/>
              <w:bottom w:val="single" w:sz="4" w:space="0" w:color="000000"/>
              <w:right w:val="single" w:sz="4" w:space="0" w:color="000000"/>
            </w:tcBorders>
            <w:vAlign w:val="center"/>
          </w:tcPr>
          <w:p w:rsidR="00E06688" w:rsidRPr="00583C28" w:rsidRDefault="00E06688" w:rsidP="00583C28">
            <w:pPr>
              <w:snapToGrid w:val="0"/>
              <w:jc w:val="center"/>
              <w:rPr>
                <w:bCs/>
                <w:sz w:val="20"/>
                <w:szCs w:val="20"/>
              </w:rPr>
            </w:pPr>
          </w:p>
        </w:tc>
        <w:tc>
          <w:tcPr>
            <w:tcW w:w="409" w:type="pct"/>
            <w:tcBorders>
              <w:top w:val="single" w:sz="18" w:space="0" w:color="auto"/>
              <w:left w:val="single" w:sz="4" w:space="0" w:color="000000"/>
              <w:bottom w:val="single" w:sz="4" w:space="0" w:color="000000"/>
            </w:tcBorders>
            <w:vAlign w:val="center"/>
          </w:tcPr>
          <w:p w:rsidR="00E06688" w:rsidRPr="00583C28" w:rsidRDefault="00E06688" w:rsidP="00583C28">
            <w:pPr>
              <w:snapToGrid w:val="0"/>
              <w:jc w:val="center"/>
              <w:rPr>
                <w:bCs/>
                <w:sz w:val="20"/>
                <w:szCs w:val="20"/>
              </w:rPr>
            </w:pPr>
          </w:p>
        </w:tc>
        <w:tc>
          <w:tcPr>
            <w:tcW w:w="377" w:type="pct"/>
            <w:tcBorders>
              <w:top w:val="single" w:sz="18" w:space="0" w:color="auto"/>
              <w:left w:val="single" w:sz="4" w:space="0" w:color="000000"/>
              <w:bottom w:val="single" w:sz="4" w:space="0" w:color="000000"/>
              <w:right w:val="single" w:sz="4" w:space="0" w:color="000000"/>
            </w:tcBorders>
            <w:shd w:val="clear" w:color="auto" w:fill="auto"/>
            <w:vAlign w:val="center"/>
          </w:tcPr>
          <w:p w:rsidR="00E06688" w:rsidRPr="00583C28" w:rsidRDefault="00E06688" w:rsidP="00583C28">
            <w:pPr>
              <w:snapToGrid w:val="0"/>
              <w:jc w:val="center"/>
              <w:rPr>
                <w:bCs/>
                <w:sz w:val="20"/>
                <w:szCs w:val="20"/>
              </w:rPr>
            </w:pPr>
          </w:p>
        </w:tc>
        <w:tc>
          <w:tcPr>
            <w:tcW w:w="375" w:type="pct"/>
            <w:tcBorders>
              <w:top w:val="single" w:sz="18" w:space="0" w:color="auto"/>
              <w:left w:val="single" w:sz="4" w:space="0" w:color="000000"/>
              <w:bottom w:val="single" w:sz="4" w:space="0" w:color="000000"/>
              <w:right w:val="single" w:sz="4" w:space="0" w:color="000000"/>
            </w:tcBorders>
            <w:shd w:val="clear" w:color="auto" w:fill="DDD9C3" w:themeFill="background2" w:themeFillShade="E6"/>
            <w:vAlign w:val="center"/>
          </w:tcPr>
          <w:p w:rsidR="00E06688" w:rsidRPr="00583C28" w:rsidRDefault="00306E36" w:rsidP="00583C28">
            <w:pPr>
              <w:snapToGrid w:val="0"/>
              <w:jc w:val="center"/>
              <w:rPr>
                <w:bCs/>
                <w:sz w:val="20"/>
                <w:szCs w:val="20"/>
              </w:rPr>
            </w:pPr>
            <w:r w:rsidRPr="00583C28">
              <w:rPr>
                <w:bCs/>
                <w:sz w:val="20"/>
                <w:szCs w:val="20"/>
              </w:rPr>
              <w:t>67</w:t>
            </w:r>
          </w:p>
        </w:tc>
      </w:tr>
      <w:tr w:rsidR="00BC3CD3" w:rsidRPr="00F93DDC" w:rsidTr="00583C28">
        <w:trPr>
          <w:trHeight w:val="283"/>
          <w:jc w:val="center"/>
        </w:trPr>
        <w:tc>
          <w:tcPr>
            <w:tcW w:w="1200" w:type="pct"/>
            <w:tcBorders>
              <w:top w:val="single" w:sz="8" w:space="0" w:color="000000"/>
              <w:left w:val="single" w:sz="4" w:space="0" w:color="000000"/>
              <w:bottom w:val="single" w:sz="8" w:space="0" w:color="000000"/>
            </w:tcBorders>
            <w:vAlign w:val="center"/>
          </w:tcPr>
          <w:p w:rsidR="00BC3CD3" w:rsidRPr="00583C28" w:rsidRDefault="00BC3CD3" w:rsidP="00583C28">
            <w:pPr>
              <w:snapToGrid w:val="0"/>
              <w:jc w:val="center"/>
              <w:rPr>
                <w:bCs/>
                <w:sz w:val="20"/>
                <w:szCs w:val="20"/>
              </w:rPr>
            </w:pPr>
            <w:r w:rsidRPr="00583C28">
              <w:rPr>
                <w:bCs/>
                <w:sz w:val="20"/>
                <w:szCs w:val="20"/>
              </w:rPr>
              <w:t>Итог по району:</w:t>
            </w:r>
          </w:p>
        </w:tc>
        <w:tc>
          <w:tcPr>
            <w:tcW w:w="377" w:type="pct"/>
            <w:tcBorders>
              <w:left w:val="single" w:sz="4" w:space="0" w:color="000000"/>
              <w:bottom w:val="single" w:sz="4" w:space="0" w:color="000000"/>
            </w:tcBorders>
            <w:vAlign w:val="center"/>
          </w:tcPr>
          <w:p w:rsidR="00BC3CD3" w:rsidRPr="00583C28" w:rsidRDefault="00BC3CD3"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BC3CD3" w:rsidRPr="00583C28" w:rsidRDefault="00BC3CD3" w:rsidP="00583C28">
            <w:pPr>
              <w:snapToGrid w:val="0"/>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BC3CD3" w:rsidRPr="00583C28" w:rsidRDefault="00BC3CD3" w:rsidP="00583C28">
            <w:pPr>
              <w:jc w:val="center"/>
              <w:rPr>
                <w:sz w:val="20"/>
                <w:szCs w:val="20"/>
              </w:rPr>
            </w:pPr>
            <w:r w:rsidRPr="00583C28">
              <w:rPr>
                <w:sz w:val="20"/>
                <w:szCs w:val="20"/>
              </w:rPr>
              <w:t>100</w:t>
            </w:r>
          </w:p>
        </w:tc>
        <w:tc>
          <w:tcPr>
            <w:tcW w:w="377" w:type="pct"/>
            <w:tcBorders>
              <w:left w:val="single" w:sz="4" w:space="0" w:color="000000"/>
              <w:bottom w:val="single" w:sz="4" w:space="0" w:color="000000"/>
            </w:tcBorders>
            <w:vAlign w:val="center"/>
          </w:tcPr>
          <w:p w:rsidR="00BC3CD3" w:rsidRPr="00583C28" w:rsidRDefault="00BC3CD3" w:rsidP="00583C28">
            <w:pPr>
              <w:jc w:val="center"/>
              <w:rPr>
                <w:sz w:val="20"/>
                <w:szCs w:val="20"/>
              </w:rPr>
            </w:pPr>
            <w:r w:rsidRPr="00583C28">
              <w:rPr>
                <w:sz w:val="20"/>
                <w:szCs w:val="20"/>
              </w:rPr>
              <w:t>100</w:t>
            </w:r>
          </w:p>
        </w:tc>
        <w:tc>
          <w:tcPr>
            <w:tcW w:w="377" w:type="pct"/>
            <w:tcBorders>
              <w:left w:val="single" w:sz="4" w:space="0" w:color="000000"/>
              <w:bottom w:val="single" w:sz="4" w:space="0" w:color="000000"/>
              <w:right w:val="single" w:sz="4" w:space="0" w:color="000000"/>
            </w:tcBorders>
            <w:shd w:val="clear" w:color="auto" w:fill="DDD9C3" w:themeFill="background2" w:themeFillShade="E6"/>
            <w:vAlign w:val="center"/>
          </w:tcPr>
          <w:p w:rsidR="00BC3CD3" w:rsidRPr="00583C28" w:rsidRDefault="00583C28" w:rsidP="00583C28">
            <w:pPr>
              <w:snapToGrid w:val="0"/>
              <w:jc w:val="center"/>
              <w:rPr>
                <w:bCs/>
                <w:sz w:val="20"/>
                <w:szCs w:val="20"/>
              </w:rPr>
            </w:pPr>
            <w:r w:rsidRPr="00583C28">
              <w:rPr>
                <w:bCs/>
                <w:sz w:val="20"/>
                <w:szCs w:val="20"/>
              </w:rPr>
              <w:t>100</w:t>
            </w:r>
          </w:p>
        </w:tc>
        <w:tc>
          <w:tcPr>
            <w:tcW w:w="377" w:type="pct"/>
            <w:tcBorders>
              <w:left w:val="single" w:sz="4" w:space="0" w:color="000000"/>
              <w:bottom w:val="single" w:sz="4" w:space="0" w:color="000000"/>
            </w:tcBorders>
            <w:vAlign w:val="center"/>
          </w:tcPr>
          <w:p w:rsidR="00BC3CD3" w:rsidRPr="00583C28" w:rsidRDefault="00BC3CD3" w:rsidP="00583C28">
            <w:pPr>
              <w:snapToGrid w:val="0"/>
              <w:jc w:val="center"/>
              <w:rPr>
                <w:bCs/>
                <w:sz w:val="20"/>
                <w:szCs w:val="20"/>
              </w:rPr>
            </w:pPr>
            <w:r w:rsidRPr="00583C28">
              <w:rPr>
                <w:bCs/>
                <w:sz w:val="20"/>
                <w:szCs w:val="20"/>
              </w:rPr>
              <w:t>71,1</w:t>
            </w:r>
          </w:p>
        </w:tc>
        <w:tc>
          <w:tcPr>
            <w:tcW w:w="377" w:type="pct"/>
            <w:tcBorders>
              <w:left w:val="single" w:sz="4" w:space="0" w:color="000000"/>
              <w:bottom w:val="single" w:sz="4" w:space="0" w:color="000000"/>
              <w:right w:val="single" w:sz="4" w:space="0" w:color="000000"/>
            </w:tcBorders>
            <w:vAlign w:val="center"/>
          </w:tcPr>
          <w:p w:rsidR="00BC3CD3" w:rsidRPr="00583C28" w:rsidRDefault="00BC3CD3" w:rsidP="00583C28">
            <w:pPr>
              <w:snapToGrid w:val="0"/>
              <w:jc w:val="center"/>
              <w:rPr>
                <w:bCs/>
                <w:sz w:val="20"/>
                <w:szCs w:val="20"/>
              </w:rPr>
            </w:pPr>
            <w:r w:rsidRPr="00583C28">
              <w:rPr>
                <w:bCs/>
                <w:sz w:val="20"/>
                <w:szCs w:val="20"/>
              </w:rPr>
              <w:t>77,9</w:t>
            </w:r>
          </w:p>
        </w:tc>
        <w:tc>
          <w:tcPr>
            <w:tcW w:w="409" w:type="pct"/>
            <w:tcBorders>
              <w:left w:val="single" w:sz="4" w:space="0" w:color="000000"/>
              <w:bottom w:val="single" w:sz="4" w:space="0" w:color="000000"/>
            </w:tcBorders>
            <w:vAlign w:val="center"/>
          </w:tcPr>
          <w:p w:rsidR="00BC3CD3" w:rsidRPr="00583C28" w:rsidRDefault="00BC3CD3" w:rsidP="00583C28">
            <w:pPr>
              <w:snapToGrid w:val="0"/>
              <w:jc w:val="center"/>
              <w:rPr>
                <w:bCs/>
                <w:sz w:val="20"/>
                <w:szCs w:val="20"/>
              </w:rPr>
            </w:pPr>
            <w:r w:rsidRPr="00583C28">
              <w:rPr>
                <w:bCs/>
                <w:sz w:val="20"/>
                <w:szCs w:val="20"/>
              </w:rPr>
              <w:t>68,5</w:t>
            </w:r>
          </w:p>
        </w:tc>
        <w:tc>
          <w:tcPr>
            <w:tcW w:w="377" w:type="pct"/>
            <w:tcBorders>
              <w:left w:val="single" w:sz="4" w:space="0" w:color="000000"/>
              <w:bottom w:val="single" w:sz="4" w:space="0" w:color="000000"/>
              <w:right w:val="single" w:sz="4" w:space="0" w:color="000000"/>
            </w:tcBorders>
            <w:shd w:val="clear" w:color="auto" w:fill="auto"/>
            <w:vAlign w:val="center"/>
          </w:tcPr>
          <w:p w:rsidR="00BC3CD3" w:rsidRPr="00583C28" w:rsidRDefault="00BC3CD3" w:rsidP="00583C28">
            <w:pPr>
              <w:snapToGrid w:val="0"/>
              <w:jc w:val="center"/>
              <w:rPr>
                <w:bCs/>
                <w:sz w:val="20"/>
                <w:szCs w:val="20"/>
              </w:rPr>
            </w:pPr>
            <w:r w:rsidRPr="00583C28">
              <w:rPr>
                <w:bCs/>
                <w:sz w:val="20"/>
                <w:szCs w:val="20"/>
              </w:rPr>
              <w:t>68,0</w:t>
            </w:r>
          </w:p>
        </w:tc>
        <w:tc>
          <w:tcPr>
            <w:tcW w:w="375" w:type="pct"/>
            <w:tcBorders>
              <w:left w:val="single" w:sz="4" w:space="0" w:color="000000"/>
              <w:bottom w:val="single" w:sz="4" w:space="0" w:color="000000"/>
              <w:right w:val="single" w:sz="4" w:space="0" w:color="000000"/>
            </w:tcBorders>
            <w:shd w:val="clear" w:color="auto" w:fill="DDD9C3" w:themeFill="background2" w:themeFillShade="E6"/>
            <w:vAlign w:val="center"/>
          </w:tcPr>
          <w:p w:rsidR="00BC3CD3" w:rsidRPr="00583C28" w:rsidRDefault="00583C28" w:rsidP="00583C28">
            <w:pPr>
              <w:snapToGrid w:val="0"/>
              <w:jc w:val="center"/>
              <w:rPr>
                <w:bCs/>
                <w:sz w:val="20"/>
                <w:szCs w:val="20"/>
              </w:rPr>
            </w:pPr>
            <w:r w:rsidRPr="00583C28">
              <w:rPr>
                <w:bCs/>
                <w:sz w:val="20"/>
                <w:szCs w:val="20"/>
              </w:rPr>
              <w:t>66,6</w:t>
            </w:r>
          </w:p>
        </w:tc>
      </w:tr>
      <w:tr w:rsidR="00BC3CD3" w:rsidRPr="00F93DDC" w:rsidTr="00583C28">
        <w:trPr>
          <w:trHeight w:val="283"/>
          <w:jc w:val="center"/>
        </w:trPr>
        <w:tc>
          <w:tcPr>
            <w:tcW w:w="1200" w:type="pct"/>
            <w:tcBorders>
              <w:top w:val="single" w:sz="8" w:space="0" w:color="000000"/>
              <w:left w:val="single" w:sz="4" w:space="0" w:color="000000"/>
              <w:bottom w:val="single" w:sz="18" w:space="0" w:color="auto"/>
            </w:tcBorders>
            <w:vAlign w:val="center"/>
          </w:tcPr>
          <w:p w:rsidR="00BC3CD3" w:rsidRPr="00583C28" w:rsidRDefault="00BC3CD3" w:rsidP="00583C28">
            <w:pPr>
              <w:snapToGrid w:val="0"/>
              <w:jc w:val="center"/>
              <w:rPr>
                <w:bCs/>
                <w:sz w:val="20"/>
                <w:szCs w:val="20"/>
              </w:rPr>
            </w:pPr>
            <w:r w:rsidRPr="00583C28">
              <w:rPr>
                <w:bCs/>
                <w:sz w:val="20"/>
                <w:szCs w:val="20"/>
              </w:rPr>
              <w:t>Итог по краю:</w:t>
            </w:r>
          </w:p>
        </w:tc>
        <w:tc>
          <w:tcPr>
            <w:tcW w:w="377" w:type="pct"/>
            <w:tcBorders>
              <w:left w:val="single" w:sz="4" w:space="0" w:color="000000"/>
              <w:bottom w:val="single" w:sz="18" w:space="0" w:color="auto"/>
            </w:tcBorders>
            <w:vAlign w:val="center"/>
          </w:tcPr>
          <w:p w:rsidR="00BC3CD3" w:rsidRPr="00583C28" w:rsidRDefault="00BC3CD3" w:rsidP="00583C28">
            <w:pPr>
              <w:snapToGrid w:val="0"/>
              <w:jc w:val="center"/>
              <w:rPr>
                <w:bCs/>
                <w:sz w:val="20"/>
                <w:szCs w:val="20"/>
              </w:rPr>
            </w:pPr>
            <w:r w:rsidRPr="00583C28">
              <w:rPr>
                <w:bCs/>
                <w:sz w:val="20"/>
                <w:szCs w:val="20"/>
              </w:rPr>
              <w:t>98,3</w:t>
            </w:r>
          </w:p>
        </w:tc>
        <w:tc>
          <w:tcPr>
            <w:tcW w:w="377" w:type="pct"/>
            <w:tcBorders>
              <w:left w:val="single" w:sz="4" w:space="0" w:color="000000"/>
              <w:bottom w:val="single" w:sz="18" w:space="0" w:color="auto"/>
            </w:tcBorders>
            <w:vAlign w:val="center"/>
          </w:tcPr>
          <w:p w:rsidR="00BC3CD3" w:rsidRPr="00583C28" w:rsidRDefault="00BC3CD3" w:rsidP="00583C28">
            <w:pPr>
              <w:snapToGrid w:val="0"/>
              <w:jc w:val="center"/>
              <w:rPr>
                <w:sz w:val="20"/>
                <w:szCs w:val="20"/>
              </w:rPr>
            </w:pPr>
            <w:r w:rsidRPr="00583C28">
              <w:rPr>
                <w:sz w:val="20"/>
                <w:szCs w:val="20"/>
              </w:rPr>
              <w:t>98,9</w:t>
            </w:r>
          </w:p>
        </w:tc>
        <w:tc>
          <w:tcPr>
            <w:tcW w:w="377" w:type="pct"/>
            <w:tcBorders>
              <w:left w:val="single" w:sz="4" w:space="0" w:color="000000"/>
              <w:bottom w:val="single" w:sz="18" w:space="0" w:color="auto"/>
            </w:tcBorders>
            <w:vAlign w:val="center"/>
          </w:tcPr>
          <w:p w:rsidR="00BC3CD3" w:rsidRPr="00583C28" w:rsidRDefault="00BC3CD3" w:rsidP="00583C28">
            <w:pPr>
              <w:jc w:val="center"/>
              <w:rPr>
                <w:sz w:val="20"/>
                <w:szCs w:val="20"/>
              </w:rPr>
            </w:pPr>
          </w:p>
        </w:tc>
        <w:tc>
          <w:tcPr>
            <w:tcW w:w="377" w:type="pct"/>
            <w:tcBorders>
              <w:left w:val="single" w:sz="4" w:space="0" w:color="000000"/>
              <w:bottom w:val="single" w:sz="18" w:space="0" w:color="auto"/>
            </w:tcBorders>
            <w:vAlign w:val="center"/>
          </w:tcPr>
          <w:p w:rsidR="00BC3CD3" w:rsidRPr="00583C28" w:rsidRDefault="00BC3CD3" w:rsidP="00583C28">
            <w:pPr>
              <w:jc w:val="center"/>
              <w:rPr>
                <w:sz w:val="20"/>
                <w:szCs w:val="20"/>
              </w:rPr>
            </w:pPr>
          </w:p>
        </w:tc>
        <w:tc>
          <w:tcPr>
            <w:tcW w:w="377" w:type="pct"/>
            <w:tcBorders>
              <w:left w:val="single" w:sz="4" w:space="0" w:color="000000"/>
              <w:bottom w:val="single" w:sz="18" w:space="0" w:color="auto"/>
              <w:right w:val="single" w:sz="4" w:space="0" w:color="000000"/>
            </w:tcBorders>
            <w:shd w:val="clear" w:color="auto" w:fill="DDD9C3" w:themeFill="background2" w:themeFillShade="E6"/>
            <w:vAlign w:val="center"/>
          </w:tcPr>
          <w:p w:rsidR="00BC3CD3" w:rsidRPr="00583C28" w:rsidRDefault="00BC3CD3" w:rsidP="00583C28">
            <w:pPr>
              <w:snapToGrid w:val="0"/>
              <w:jc w:val="center"/>
              <w:rPr>
                <w:bCs/>
                <w:sz w:val="20"/>
                <w:szCs w:val="20"/>
              </w:rPr>
            </w:pPr>
          </w:p>
        </w:tc>
        <w:tc>
          <w:tcPr>
            <w:tcW w:w="377" w:type="pct"/>
            <w:tcBorders>
              <w:left w:val="single" w:sz="4" w:space="0" w:color="000000"/>
              <w:bottom w:val="single" w:sz="18" w:space="0" w:color="auto"/>
            </w:tcBorders>
            <w:vAlign w:val="center"/>
          </w:tcPr>
          <w:p w:rsidR="00BC3CD3" w:rsidRPr="00583C28" w:rsidRDefault="00BC3CD3" w:rsidP="00583C28">
            <w:pPr>
              <w:snapToGrid w:val="0"/>
              <w:jc w:val="center"/>
              <w:rPr>
                <w:bCs/>
                <w:sz w:val="20"/>
                <w:szCs w:val="20"/>
              </w:rPr>
            </w:pPr>
            <w:r w:rsidRPr="00583C28">
              <w:rPr>
                <w:bCs/>
                <w:sz w:val="20"/>
                <w:szCs w:val="20"/>
              </w:rPr>
              <w:t>67,3</w:t>
            </w:r>
          </w:p>
        </w:tc>
        <w:tc>
          <w:tcPr>
            <w:tcW w:w="377" w:type="pct"/>
            <w:tcBorders>
              <w:left w:val="single" w:sz="4" w:space="0" w:color="000000"/>
              <w:bottom w:val="single" w:sz="18" w:space="0" w:color="auto"/>
              <w:right w:val="single" w:sz="4" w:space="0" w:color="000000"/>
            </w:tcBorders>
            <w:vAlign w:val="center"/>
          </w:tcPr>
          <w:p w:rsidR="00BC3CD3" w:rsidRPr="00583C28" w:rsidRDefault="00BC3CD3" w:rsidP="00583C28">
            <w:pPr>
              <w:snapToGrid w:val="0"/>
              <w:jc w:val="center"/>
              <w:rPr>
                <w:bCs/>
                <w:sz w:val="20"/>
                <w:szCs w:val="20"/>
              </w:rPr>
            </w:pPr>
            <w:r w:rsidRPr="00583C28">
              <w:rPr>
                <w:bCs/>
                <w:sz w:val="20"/>
                <w:szCs w:val="20"/>
              </w:rPr>
              <w:t>78,0</w:t>
            </w:r>
          </w:p>
        </w:tc>
        <w:tc>
          <w:tcPr>
            <w:tcW w:w="409" w:type="pct"/>
            <w:tcBorders>
              <w:left w:val="single" w:sz="4" w:space="0" w:color="000000"/>
              <w:bottom w:val="single" w:sz="18" w:space="0" w:color="auto"/>
            </w:tcBorders>
            <w:vAlign w:val="center"/>
          </w:tcPr>
          <w:p w:rsidR="00BC3CD3" w:rsidRPr="00583C28" w:rsidRDefault="00BC3CD3" w:rsidP="00583C28">
            <w:pPr>
              <w:snapToGrid w:val="0"/>
              <w:jc w:val="center"/>
              <w:rPr>
                <w:bCs/>
                <w:sz w:val="20"/>
                <w:szCs w:val="20"/>
              </w:rPr>
            </w:pPr>
            <w:r w:rsidRPr="00583C28">
              <w:rPr>
                <w:bCs/>
                <w:sz w:val="20"/>
                <w:szCs w:val="20"/>
              </w:rPr>
              <w:t>68,1</w:t>
            </w:r>
          </w:p>
        </w:tc>
        <w:tc>
          <w:tcPr>
            <w:tcW w:w="377" w:type="pct"/>
            <w:tcBorders>
              <w:left w:val="single" w:sz="4" w:space="0" w:color="000000"/>
              <w:bottom w:val="single" w:sz="18" w:space="0" w:color="auto"/>
              <w:right w:val="single" w:sz="4" w:space="0" w:color="000000"/>
            </w:tcBorders>
            <w:shd w:val="clear" w:color="auto" w:fill="auto"/>
            <w:vAlign w:val="center"/>
          </w:tcPr>
          <w:p w:rsidR="00BC3CD3" w:rsidRPr="00583C28" w:rsidRDefault="00BC3CD3" w:rsidP="00583C28">
            <w:pPr>
              <w:snapToGrid w:val="0"/>
              <w:jc w:val="center"/>
              <w:rPr>
                <w:bCs/>
                <w:sz w:val="20"/>
                <w:szCs w:val="20"/>
              </w:rPr>
            </w:pPr>
            <w:r w:rsidRPr="00583C28">
              <w:rPr>
                <w:bCs/>
                <w:sz w:val="20"/>
                <w:szCs w:val="20"/>
              </w:rPr>
              <w:t>70,0</w:t>
            </w:r>
          </w:p>
        </w:tc>
        <w:tc>
          <w:tcPr>
            <w:tcW w:w="375" w:type="pct"/>
            <w:tcBorders>
              <w:left w:val="single" w:sz="4" w:space="0" w:color="000000"/>
              <w:bottom w:val="single" w:sz="18" w:space="0" w:color="auto"/>
              <w:right w:val="single" w:sz="4" w:space="0" w:color="000000"/>
            </w:tcBorders>
            <w:shd w:val="clear" w:color="auto" w:fill="DDD9C3" w:themeFill="background2" w:themeFillShade="E6"/>
            <w:vAlign w:val="center"/>
          </w:tcPr>
          <w:p w:rsidR="00BC3CD3" w:rsidRPr="00583C28" w:rsidRDefault="00583C28" w:rsidP="00583C28">
            <w:pPr>
              <w:snapToGrid w:val="0"/>
              <w:jc w:val="center"/>
              <w:rPr>
                <w:bCs/>
                <w:sz w:val="20"/>
                <w:szCs w:val="20"/>
              </w:rPr>
            </w:pPr>
            <w:r w:rsidRPr="00583C28">
              <w:rPr>
                <w:bCs/>
                <w:sz w:val="20"/>
                <w:szCs w:val="20"/>
              </w:rPr>
              <w:t>65,4</w:t>
            </w:r>
          </w:p>
        </w:tc>
      </w:tr>
    </w:tbl>
    <w:p w:rsidR="009506EF" w:rsidRDefault="009506EF" w:rsidP="007B5E8B">
      <w:pPr>
        <w:suppressAutoHyphens/>
        <w:rPr>
          <w:i/>
          <w:sz w:val="28"/>
          <w:szCs w:val="28"/>
          <w:lang w:eastAsia="zh-CN"/>
        </w:rPr>
      </w:pPr>
    </w:p>
    <w:p w:rsidR="00A6044D" w:rsidRDefault="00A6044D" w:rsidP="00A6044D">
      <w:pPr>
        <w:tabs>
          <w:tab w:val="right" w:leader="dot" w:pos="9344"/>
        </w:tabs>
        <w:rPr>
          <w:b/>
          <w:noProof/>
          <w:color w:val="000000"/>
        </w:rPr>
      </w:pPr>
      <w:r w:rsidRPr="00F93DDC">
        <w:rPr>
          <w:b/>
          <w:noProof/>
          <w:color w:val="000000"/>
        </w:rPr>
        <w:t>Результаты ЕГЭ по математике</w:t>
      </w:r>
      <w:r>
        <w:rPr>
          <w:b/>
          <w:noProof/>
          <w:color w:val="000000"/>
        </w:rPr>
        <w:t xml:space="preserve"> (базовый уровень)</w:t>
      </w:r>
    </w:p>
    <w:p w:rsidR="00A6044D" w:rsidRPr="00F93DDC" w:rsidRDefault="00A6044D" w:rsidP="00A6044D">
      <w:pPr>
        <w:tabs>
          <w:tab w:val="right" w:leader="dot" w:pos="9344"/>
        </w:tabs>
        <w:jc w:val="center"/>
        <w:rPr>
          <w:b/>
          <w:noProof/>
          <w:color w:val="000000"/>
        </w:rPr>
      </w:pPr>
    </w:p>
    <w:tbl>
      <w:tblPr>
        <w:tblW w:w="5000" w:type="pct"/>
        <w:jc w:val="center"/>
        <w:tblLook w:val="0000" w:firstRow="0" w:lastRow="0" w:firstColumn="0" w:lastColumn="0" w:noHBand="0" w:noVBand="0"/>
      </w:tblPr>
      <w:tblGrid>
        <w:gridCol w:w="1942"/>
        <w:gridCol w:w="12"/>
        <w:gridCol w:w="1955"/>
        <w:gridCol w:w="1946"/>
        <w:gridCol w:w="1952"/>
        <w:gridCol w:w="3478"/>
        <w:gridCol w:w="3501"/>
      </w:tblGrid>
      <w:tr w:rsidR="00AD20E7" w:rsidRPr="00F93DDC" w:rsidTr="00AD20E7">
        <w:trPr>
          <w:cantSplit/>
          <w:trHeight w:val="485"/>
          <w:jc w:val="center"/>
        </w:trPr>
        <w:tc>
          <w:tcPr>
            <w:tcW w:w="1322" w:type="pct"/>
            <w:gridSpan w:val="3"/>
            <w:tcBorders>
              <w:top w:val="single" w:sz="4" w:space="0" w:color="000000"/>
              <w:left w:val="single" w:sz="4" w:space="0" w:color="000000"/>
              <w:bottom w:val="single" w:sz="6" w:space="0" w:color="auto"/>
              <w:right w:val="single" w:sz="4" w:space="0" w:color="000000"/>
            </w:tcBorders>
            <w:vAlign w:val="center"/>
          </w:tcPr>
          <w:p w:rsidR="00AD20E7" w:rsidRPr="001F368E" w:rsidRDefault="00AD20E7" w:rsidP="00502737">
            <w:pPr>
              <w:snapToGrid w:val="0"/>
              <w:jc w:val="center"/>
              <w:rPr>
                <w:b/>
                <w:bCs/>
                <w:sz w:val="22"/>
                <w:szCs w:val="22"/>
              </w:rPr>
            </w:pPr>
            <w:r w:rsidRPr="001F368E">
              <w:rPr>
                <w:b/>
                <w:bCs/>
                <w:sz w:val="22"/>
                <w:szCs w:val="22"/>
              </w:rPr>
              <w:t>Успеваемость</w:t>
            </w:r>
          </w:p>
        </w:tc>
        <w:tc>
          <w:tcPr>
            <w:tcW w:w="1318" w:type="pct"/>
            <w:gridSpan w:val="2"/>
            <w:tcBorders>
              <w:top w:val="single" w:sz="4" w:space="0" w:color="000000"/>
              <w:left w:val="single" w:sz="4" w:space="0" w:color="000000"/>
              <w:bottom w:val="single" w:sz="6" w:space="0" w:color="auto"/>
              <w:right w:val="single" w:sz="4" w:space="0" w:color="000000"/>
            </w:tcBorders>
            <w:vAlign w:val="center"/>
          </w:tcPr>
          <w:p w:rsidR="00AD20E7" w:rsidRPr="001F368E" w:rsidRDefault="00AD20E7" w:rsidP="00502737">
            <w:pPr>
              <w:snapToGrid w:val="0"/>
              <w:jc w:val="center"/>
              <w:rPr>
                <w:b/>
                <w:bCs/>
                <w:sz w:val="22"/>
                <w:szCs w:val="22"/>
              </w:rPr>
            </w:pPr>
            <w:r w:rsidRPr="001F368E">
              <w:rPr>
                <w:b/>
                <w:bCs/>
                <w:sz w:val="22"/>
                <w:szCs w:val="22"/>
              </w:rPr>
              <w:t xml:space="preserve">Средний балл </w:t>
            </w:r>
          </w:p>
        </w:tc>
        <w:tc>
          <w:tcPr>
            <w:tcW w:w="2360" w:type="pct"/>
            <w:gridSpan w:val="2"/>
            <w:tcBorders>
              <w:top w:val="single" w:sz="4" w:space="0" w:color="000000"/>
              <w:left w:val="single" w:sz="4" w:space="0" w:color="000000"/>
              <w:bottom w:val="single" w:sz="6" w:space="0" w:color="auto"/>
              <w:right w:val="single" w:sz="4" w:space="0" w:color="000000"/>
            </w:tcBorders>
          </w:tcPr>
          <w:p w:rsidR="00AD20E7" w:rsidRPr="001F368E" w:rsidRDefault="00AD20E7" w:rsidP="00502737">
            <w:pPr>
              <w:snapToGrid w:val="0"/>
              <w:jc w:val="center"/>
              <w:rPr>
                <w:b/>
                <w:bCs/>
                <w:sz w:val="22"/>
                <w:szCs w:val="22"/>
              </w:rPr>
            </w:pPr>
            <w:r w:rsidRPr="001F368E">
              <w:rPr>
                <w:b/>
                <w:bCs/>
                <w:sz w:val="22"/>
                <w:szCs w:val="22"/>
              </w:rPr>
              <w:t>Средний отметочный балл</w:t>
            </w:r>
          </w:p>
        </w:tc>
      </w:tr>
      <w:tr w:rsidR="001F368E" w:rsidRPr="00F93DDC" w:rsidTr="008A15D9">
        <w:trPr>
          <w:cantSplit/>
          <w:trHeight w:val="161"/>
          <w:jc w:val="center"/>
        </w:trPr>
        <w:tc>
          <w:tcPr>
            <w:tcW w:w="661" w:type="pct"/>
            <w:gridSpan w:val="2"/>
            <w:tcBorders>
              <w:top w:val="single" w:sz="6" w:space="0" w:color="auto"/>
              <w:left w:val="single" w:sz="4" w:space="0" w:color="000000"/>
              <w:bottom w:val="single" w:sz="4" w:space="0" w:color="auto"/>
              <w:right w:val="single" w:sz="6" w:space="0" w:color="auto"/>
            </w:tcBorders>
            <w:vAlign w:val="center"/>
          </w:tcPr>
          <w:p w:rsidR="001F368E" w:rsidRPr="001F368E" w:rsidRDefault="001F368E" w:rsidP="00502737">
            <w:pPr>
              <w:snapToGrid w:val="0"/>
              <w:jc w:val="center"/>
              <w:rPr>
                <w:b/>
                <w:bCs/>
                <w:sz w:val="22"/>
                <w:szCs w:val="22"/>
              </w:rPr>
            </w:pPr>
            <w:r w:rsidRPr="001F368E">
              <w:rPr>
                <w:b/>
                <w:bCs/>
                <w:sz w:val="22"/>
                <w:szCs w:val="22"/>
              </w:rPr>
              <w:t>2015</w:t>
            </w:r>
          </w:p>
        </w:tc>
        <w:tc>
          <w:tcPr>
            <w:tcW w:w="661" w:type="pct"/>
            <w:tcBorders>
              <w:top w:val="single" w:sz="6" w:space="0" w:color="auto"/>
              <w:left w:val="single" w:sz="6" w:space="0" w:color="auto"/>
              <w:bottom w:val="single" w:sz="4" w:space="0" w:color="auto"/>
              <w:right w:val="single" w:sz="4" w:space="0" w:color="000000"/>
            </w:tcBorders>
            <w:shd w:val="clear" w:color="auto" w:fill="DDD9C3" w:themeFill="background2" w:themeFillShade="E6"/>
            <w:vAlign w:val="center"/>
          </w:tcPr>
          <w:p w:rsidR="001F368E" w:rsidRPr="001F368E" w:rsidRDefault="001F368E" w:rsidP="00502737">
            <w:pPr>
              <w:snapToGrid w:val="0"/>
              <w:jc w:val="center"/>
              <w:rPr>
                <w:b/>
                <w:bCs/>
                <w:sz w:val="22"/>
                <w:szCs w:val="22"/>
              </w:rPr>
            </w:pPr>
            <w:r w:rsidRPr="001F368E">
              <w:rPr>
                <w:b/>
                <w:bCs/>
                <w:sz w:val="22"/>
                <w:szCs w:val="22"/>
              </w:rPr>
              <w:t>2016</w:t>
            </w:r>
          </w:p>
        </w:tc>
        <w:tc>
          <w:tcPr>
            <w:tcW w:w="658" w:type="pct"/>
            <w:tcBorders>
              <w:top w:val="single" w:sz="6" w:space="0" w:color="auto"/>
              <w:left w:val="single" w:sz="4" w:space="0" w:color="000000"/>
              <w:bottom w:val="single" w:sz="4" w:space="0" w:color="auto"/>
              <w:right w:val="single" w:sz="6" w:space="0" w:color="auto"/>
            </w:tcBorders>
            <w:vAlign w:val="center"/>
          </w:tcPr>
          <w:p w:rsidR="001F368E" w:rsidRPr="001F368E" w:rsidRDefault="001F368E" w:rsidP="00502737">
            <w:pPr>
              <w:snapToGrid w:val="0"/>
              <w:jc w:val="center"/>
              <w:rPr>
                <w:b/>
                <w:bCs/>
                <w:sz w:val="22"/>
                <w:szCs w:val="22"/>
              </w:rPr>
            </w:pPr>
            <w:r w:rsidRPr="001F368E">
              <w:rPr>
                <w:b/>
                <w:bCs/>
                <w:sz w:val="22"/>
                <w:szCs w:val="22"/>
              </w:rPr>
              <w:t>2015</w:t>
            </w:r>
          </w:p>
        </w:tc>
        <w:tc>
          <w:tcPr>
            <w:tcW w:w="660" w:type="pct"/>
            <w:tcBorders>
              <w:top w:val="single" w:sz="6" w:space="0" w:color="auto"/>
              <w:left w:val="single" w:sz="6" w:space="0" w:color="auto"/>
              <w:bottom w:val="single" w:sz="4" w:space="0" w:color="auto"/>
              <w:right w:val="single" w:sz="4" w:space="0" w:color="000000"/>
            </w:tcBorders>
            <w:shd w:val="clear" w:color="auto" w:fill="DDD9C3" w:themeFill="background2" w:themeFillShade="E6"/>
            <w:vAlign w:val="center"/>
          </w:tcPr>
          <w:p w:rsidR="001F368E" w:rsidRPr="001F368E" w:rsidRDefault="001F368E" w:rsidP="00502737">
            <w:pPr>
              <w:snapToGrid w:val="0"/>
              <w:jc w:val="center"/>
              <w:rPr>
                <w:b/>
                <w:bCs/>
                <w:sz w:val="22"/>
                <w:szCs w:val="22"/>
              </w:rPr>
            </w:pPr>
            <w:r w:rsidRPr="001F368E">
              <w:rPr>
                <w:b/>
                <w:bCs/>
                <w:sz w:val="22"/>
                <w:szCs w:val="22"/>
              </w:rPr>
              <w:t>2016</w:t>
            </w:r>
          </w:p>
        </w:tc>
        <w:tc>
          <w:tcPr>
            <w:tcW w:w="1176" w:type="pct"/>
            <w:tcBorders>
              <w:top w:val="single" w:sz="6" w:space="0" w:color="auto"/>
              <w:left w:val="single" w:sz="4" w:space="0" w:color="000000"/>
              <w:bottom w:val="single" w:sz="4" w:space="0" w:color="auto"/>
              <w:right w:val="single" w:sz="6" w:space="0" w:color="auto"/>
            </w:tcBorders>
            <w:vAlign w:val="center"/>
          </w:tcPr>
          <w:p w:rsidR="001F368E" w:rsidRPr="001F368E" w:rsidRDefault="001F368E" w:rsidP="00502737">
            <w:pPr>
              <w:snapToGrid w:val="0"/>
              <w:jc w:val="center"/>
              <w:rPr>
                <w:b/>
                <w:bCs/>
                <w:sz w:val="22"/>
                <w:szCs w:val="22"/>
              </w:rPr>
            </w:pPr>
            <w:r w:rsidRPr="001F368E">
              <w:rPr>
                <w:b/>
                <w:bCs/>
                <w:sz w:val="22"/>
                <w:szCs w:val="22"/>
              </w:rPr>
              <w:t>2015</w:t>
            </w:r>
          </w:p>
        </w:tc>
        <w:tc>
          <w:tcPr>
            <w:tcW w:w="1184" w:type="pct"/>
            <w:tcBorders>
              <w:top w:val="single" w:sz="6" w:space="0" w:color="auto"/>
              <w:left w:val="single" w:sz="6" w:space="0" w:color="auto"/>
              <w:bottom w:val="single" w:sz="4" w:space="0" w:color="auto"/>
              <w:right w:val="single" w:sz="4" w:space="0" w:color="000000"/>
            </w:tcBorders>
            <w:shd w:val="clear" w:color="auto" w:fill="DDD9C3" w:themeFill="background2" w:themeFillShade="E6"/>
            <w:vAlign w:val="center"/>
          </w:tcPr>
          <w:p w:rsidR="001F368E" w:rsidRPr="001F368E" w:rsidRDefault="001F368E" w:rsidP="00502737">
            <w:pPr>
              <w:snapToGrid w:val="0"/>
              <w:jc w:val="center"/>
              <w:rPr>
                <w:b/>
                <w:bCs/>
                <w:sz w:val="22"/>
                <w:szCs w:val="22"/>
              </w:rPr>
            </w:pPr>
            <w:r w:rsidRPr="001F368E">
              <w:rPr>
                <w:b/>
                <w:bCs/>
                <w:sz w:val="22"/>
                <w:szCs w:val="22"/>
              </w:rPr>
              <w:t>2016</w:t>
            </w:r>
          </w:p>
        </w:tc>
      </w:tr>
      <w:tr w:rsidR="00AD20E7" w:rsidRPr="00887393" w:rsidTr="008A15D9">
        <w:trPr>
          <w:trHeight w:val="313"/>
          <w:jc w:val="center"/>
        </w:trPr>
        <w:tc>
          <w:tcPr>
            <w:tcW w:w="657" w:type="pct"/>
            <w:tcBorders>
              <w:left w:val="single" w:sz="4" w:space="0" w:color="000000"/>
              <w:bottom w:val="single" w:sz="4" w:space="0" w:color="000000"/>
              <w:right w:val="single" w:sz="6" w:space="0" w:color="auto"/>
            </w:tcBorders>
          </w:tcPr>
          <w:p w:rsidR="00AD20E7" w:rsidRPr="0039323D" w:rsidRDefault="00AD20E7" w:rsidP="00502737">
            <w:pPr>
              <w:jc w:val="center"/>
            </w:pPr>
            <w:r w:rsidRPr="0039323D">
              <w:rPr>
                <w:bCs/>
              </w:rPr>
              <w:t>100</w:t>
            </w:r>
          </w:p>
        </w:tc>
        <w:tc>
          <w:tcPr>
            <w:tcW w:w="665" w:type="pct"/>
            <w:gridSpan w:val="2"/>
            <w:tcBorders>
              <w:left w:val="single" w:sz="6" w:space="0" w:color="auto"/>
              <w:bottom w:val="single" w:sz="4" w:space="0" w:color="000000"/>
            </w:tcBorders>
            <w:shd w:val="clear" w:color="auto" w:fill="DDD9C3" w:themeFill="background2" w:themeFillShade="E6"/>
          </w:tcPr>
          <w:p w:rsidR="00AD20E7" w:rsidRPr="0039323D" w:rsidRDefault="001F368E" w:rsidP="00502737">
            <w:pPr>
              <w:jc w:val="center"/>
            </w:pPr>
            <w:r>
              <w:t>100</w:t>
            </w:r>
          </w:p>
        </w:tc>
        <w:tc>
          <w:tcPr>
            <w:tcW w:w="658" w:type="pct"/>
            <w:tcBorders>
              <w:left w:val="single" w:sz="4" w:space="0" w:color="000000"/>
              <w:bottom w:val="single" w:sz="4" w:space="0" w:color="000000"/>
              <w:right w:val="single" w:sz="6" w:space="0" w:color="auto"/>
            </w:tcBorders>
            <w:vAlign w:val="center"/>
          </w:tcPr>
          <w:p w:rsidR="00AD20E7" w:rsidRPr="0039323D" w:rsidRDefault="00AD20E7" w:rsidP="00502737">
            <w:pPr>
              <w:snapToGrid w:val="0"/>
              <w:jc w:val="center"/>
              <w:rPr>
                <w:bCs/>
              </w:rPr>
            </w:pPr>
            <w:r w:rsidRPr="0039323D">
              <w:rPr>
                <w:bCs/>
              </w:rPr>
              <w:t>15,0</w:t>
            </w:r>
          </w:p>
        </w:tc>
        <w:tc>
          <w:tcPr>
            <w:tcW w:w="660" w:type="pct"/>
            <w:tcBorders>
              <w:left w:val="single" w:sz="6" w:space="0" w:color="auto"/>
              <w:bottom w:val="single" w:sz="4" w:space="0" w:color="000000"/>
              <w:right w:val="single" w:sz="4" w:space="0" w:color="000000"/>
            </w:tcBorders>
            <w:shd w:val="clear" w:color="auto" w:fill="DDD9C3" w:themeFill="background2" w:themeFillShade="E6"/>
            <w:vAlign w:val="center"/>
          </w:tcPr>
          <w:p w:rsidR="00AD20E7" w:rsidRPr="0039323D" w:rsidRDefault="001F368E" w:rsidP="00502737">
            <w:pPr>
              <w:snapToGrid w:val="0"/>
              <w:jc w:val="center"/>
              <w:rPr>
                <w:bCs/>
              </w:rPr>
            </w:pPr>
            <w:r>
              <w:rPr>
                <w:bCs/>
              </w:rPr>
              <w:t>17</w:t>
            </w:r>
          </w:p>
        </w:tc>
        <w:tc>
          <w:tcPr>
            <w:tcW w:w="1176" w:type="pct"/>
            <w:tcBorders>
              <w:left w:val="single" w:sz="4" w:space="0" w:color="000000"/>
              <w:bottom w:val="single" w:sz="4" w:space="0" w:color="000000"/>
              <w:right w:val="single" w:sz="6" w:space="0" w:color="auto"/>
            </w:tcBorders>
          </w:tcPr>
          <w:p w:rsidR="00AD20E7" w:rsidRPr="0039323D" w:rsidRDefault="00AD20E7" w:rsidP="00502737">
            <w:pPr>
              <w:snapToGrid w:val="0"/>
              <w:jc w:val="center"/>
              <w:rPr>
                <w:bCs/>
              </w:rPr>
            </w:pPr>
            <w:r w:rsidRPr="0039323D">
              <w:rPr>
                <w:bCs/>
              </w:rPr>
              <w:t>4,0</w:t>
            </w:r>
          </w:p>
        </w:tc>
        <w:tc>
          <w:tcPr>
            <w:tcW w:w="1184" w:type="pct"/>
            <w:tcBorders>
              <w:left w:val="single" w:sz="6" w:space="0" w:color="auto"/>
              <w:bottom w:val="single" w:sz="4" w:space="0" w:color="000000"/>
              <w:right w:val="single" w:sz="4" w:space="0" w:color="000000"/>
            </w:tcBorders>
            <w:shd w:val="clear" w:color="auto" w:fill="DDD9C3" w:themeFill="background2" w:themeFillShade="E6"/>
          </w:tcPr>
          <w:p w:rsidR="00AD20E7" w:rsidRPr="0039323D" w:rsidRDefault="001F368E" w:rsidP="00502737">
            <w:pPr>
              <w:snapToGrid w:val="0"/>
              <w:jc w:val="center"/>
              <w:rPr>
                <w:bCs/>
              </w:rPr>
            </w:pPr>
            <w:r>
              <w:rPr>
                <w:bCs/>
              </w:rPr>
              <w:t>5</w:t>
            </w:r>
          </w:p>
        </w:tc>
      </w:tr>
    </w:tbl>
    <w:p w:rsidR="009506EF" w:rsidRDefault="009506EF" w:rsidP="007B5E8B">
      <w:pPr>
        <w:suppressAutoHyphens/>
        <w:rPr>
          <w:i/>
          <w:sz w:val="28"/>
          <w:szCs w:val="28"/>
          <w:lang w:eastAsia="zh-CN"/>
        </w:rPr>
        <w:sectPr w:rsidR="009506EF" w:rsidSect="009506EF">
          <w:pgSz w:w="16838" w:h="11906" w:orient="landscape"/>
          <w:pgMar w:top="1701" w:right="1134" w:bottom="851" w:left="1134" w:header="709" w:footer="709" w:gutter="0"/>
          <w:cols w:space="708"/>
          <w:docGrid w:linePitch="360"/>
        </w:sectPr>
      </w:pPr>
    </w:p>
    <w:p w:rsidR="00431E58" w:rsidRPr="00CC4325" w:rsidRDefault="00431E58" w:rsidP="008E6533">
      <w:pPr>
        <w:spacing w:line="300" w:lineRule="auto"/>
        <w:ind w:firstLine="709"/>
        <w:jc w:val="both"/>
        <w:rPr>
          <w:sz w:val="28"/>
          <w:szCs w:val="28"/>
        </w:rPr>
      </w:pPr>
      <w:r w:rsidRPr="00CC4325">
        <w:rPr>
          <w:sz w:val="28"/>
          <w:szCs w:val="28"/>
        </w:rPr>
        <w:lastRenderedPageBreak/>
        <w:t xml:space="preserve">Высокий результат во время прохождения ГИА показала </w:t>
      </w:r>
      <w:proofErr w:type="spellStart"/>
      <w:r w:rsidR="00864643">
        <w:rPr>
          <w:sz w:val="28"/>
          <w:szCs w:val="28"/>
        </w:rPr>
        <w:t>Полыгалова</w:t>
      </w:r>
      <w:proofErr w:type="spellEnd"/>
      <w:r w:rsidR="00864643">
        <w:rPr>
          <w:sz w:val="28"/>
          <w:szCs w:val="28"/>
        </w:rPr>
        <w:t xml:space="preserve"> Анастасия (9</w:t>
      </w:r>
      <w:r w:rsidRPr="00CC4325">
        <w:rPr>
          <w:sz w:val="28"/>
          <w:szCs w:val="28"/>
        </w:rPr>
        <w:t xml:space="preserve"> класс), получив </w:t>
      </w:r>
      <w:r w:rsidR="00864643">
        <w:rPr>
          <w:sz w:val="28"/>
          <w:szCs w:val="28"/>
        </w:rPr>
        <w:t>максимальное</w:t>
      </w:r>
      <w:r w:rsidRPr="00CC4325">
        <w:rPr>
          <w:sz w:val="28"/>
          <w:szCs w:val="28"/>
        </w:rPr>
        <w:t xml:space="preserve"> баллов по </w:t>
      </w:r>
      <w:r w:rsidR="00864643">
        <w:rPr>
          <w:sz w:val="28"/>
          <w:szCs w:val="28"/>
        </w:rPr>
        <w:t>информатике; Зернина Анастасия и Никитина Оксана (11 класс) – 91 балл по русскому языку</w:t>
      </w:r>
    </w:p>
    <w:p w:rsidR="00276760" w:rsidRPr="00CC4325" w:rsidRDefault="00276760" w:rsidP="008E6533">
      <w:pPr>
        <w:tabs>
          <w:tab w:val="left" w:pos="2160"/>
        </w:tabs>
        <w:spacing w:line="300" w:lineRule="auto"/>
        <w:ind w:firstLine="709"/>
        <w:jc w:val="both"/>
        <w:rPr>
          <w:sz w:val="28"/>
          <w:szCs w:val="28"/>
        </w:rPr>
      </w:pPr>
      <w:r w:rsidRPr="00CC4325">
        <w:rPr>
          <w:sz w:val="28"/>
          <w:szCs w:val="28"/>
        </w:rPr>
        <w:t xml:space="preserve">Общее количество пропущенных уроков за год – </w:t>
      </w:r>
      <w:r w:rsidR="008E6533">
        <w:rPr>
          <w:sz w:val="28"/>
          <w:szCs w:val="28"/>
        </w:rPr>
        <w:t>17768</w:t>
      </w:r>
      <w:r w:rsidRPr="00CC4325">
        <w:rPr>
          <w:sz w:val="28"/>
          <w:szCs w:val="28"/>
        </w:rPr>
        <w:t xml:space="preserve"> часов,</w:t>
      </w:r>
      <w:r w:rsidR="00431E58" w:rsidRPr="00CC4325">
        <w:rPr>
          <w:sz w:val="28"/>
          <w:szCs w:val="28"/>
        </w:rPr>
        <w:t xml:space="preserve"> по уважительной причине – </w:t>
      </w:r>
      <w:r w:rsidR="008E6533">
        <w:rPr>
          <w:sz w:val="28"/>
          <w:szCs w:val="28"/>
        </w:rPr>
        <w:t>16681</w:t>
      </w:r>
      <w:r w:rsidRPr="00CC4325">
        <w:rPr>
          <w:sz w:val="28"/>
          <w:szCs w:val="28"/>
        </w:rPr>
        <w:t xml:space="preserve">, без уважительной причины – </w:t>
      </w:r>
      <w:r w:rsidR="008E6533">
        <w:rPr>
          <w:sz w:val="28"/>
          <w:szCs w:val="28"/>
        </w:rPr>
        <w:t>1087</w:t>
      </w:r>
      <w:r w:rsidRPr="00CC4325">
        <w:rPr>
          <w:sz w:val="28"/>
          <w:szCs w:val="28"/>
        </w:rPr>
        <w:t xml:space="preserve"> часов. </w:t>
      </w:r>
      <w:r w:rsidR="008E6533">
        <w:rPr>
          <w:sz w:val="28"/>
          <w:szCs w:val="28"/>
        </w:rPr>
        <w:t xml:space="preserve">По сравнению </w:t>
      </w:r>
      <w:proofErr w:type="gramStart"/>
      <w:r w:rsidR="008E6533">
        <w:rPr>
          <w:sz w:val="28"/>
          <w:szCs w:val="28"/>
        </w:rPr>
        <w:t>в</w:t>
      </w:r>
      <w:proofErr w:type="gramEnd"/>
      <w:r w:rsidR="008E6533">
        <w:rPr>
          <w:sz w:val="28"/>
          <w:szCs w:val="28"/>
        </w:rPr>
        <w:t xml:space="preserve"> </w:t>
      </w:r>
      <w:proofErr w:type="gramStart"/>
      <w:r w:rsidR="008E6533">
        <w:rPr>
          <w:sz w:val="28"/>
          <w:szCs w:val="28"/>
        </w:rPr>
        <w:t>прошлым</w:t>
      </w:r>
      <w:proofErr w:type="gramEnd"/>
      <w:r w:rsidR="008E6533">
        <w:rPr>
          <w:sz w:val="28"/>
          <w:szCs w:val="28"/>
        </w:rPr>
        <w:t xml:space="preserve"> учебным годом количество пропусков в целом уменьшилось, увеличилось количество пропусков по уважительной причине, но сократилось – по неуважительной.</w:t>
      </w:r>
    </w:p>
    <w:p w:rsidR="00431E58" w:rsidRPr="00CC4325" w:rsidRDefault="00431E58" w:rsidP="004B31B1">
      <w:pPr>
        <w:spacing w:line="300" w:lineRule="auto"/>
        <w:ind w:firstLine="709"/>
        <w:jc w:val="both"/>
        <w:rPr>
          <w:sz w:val="28"/>
          <w:szCs w:val="28"/>
        </w:rPr>
      </w:pPr>
      <w:r w:rsidRPr="00CC4325">
        <w:rPr>
          <w:sz w:val="28"/>
          <w:szCs w:val="28"/>
        </w:rPr>
        <w:t>Нет пропусков уроков без уважительной причины во 2 – 4 классах</w:t>
      </w:r>
      <w:r w:rsidR="00162759">
        <w:rPr>
          <w:sz w:val="28"/>
          <w:szCs w:val="28"/>
        </w:rPr>
        <w:t xml:space="preserve"> (кроме 4б класса)</w:t>
      </w:r>
      <w:r w:rsidRPr="00CC4325">
        <w:rPr>
          <w:sz w:val="28"/>
          <w:szCs w:val="28"/>
        </w:rPr>
        <w:t xml:space="preserve">, </w:t>
      </w:r>
      <w:r w:rsidR="008E6533">
        <w:rPr>
          <w:sz w:val="28"/>
          <w:szCs w:val="28"/>
        </w:rPr>
        <w:t>6а, 6в</w:t>
      </w:r>
      <w:r w:rsidRPr="00CC4325">
        <w:rPr>
          <w:sz w:val="28"/>
          <w:szCs w:val="28"/>
        </w:rPr>
        <w:t xml:space="preserve">, 7а, 8а </w:t>
      </w:r>
      <w:r w:rsidR="008E6533">
        <w:rPr>
          <w:sz w:val="28"/>
          <w:szCs w:val="28"/>
        </w:rPr>
        <w:t xml:space="preserve"> и 10 классах</w:t>
      </w:r>
      <w:r w:rsidRPr="00CC4325">
        <w:rPr>
          <w:sz w:val="28"/>
          <w:szCs w:val="28"/>
        </w:rPr>
        <w:t>.</w:t>
      </w:r>
    </w:p>
    <w:p w:rsidR="00431E58" w:rsidRPr="000636C5" w:rsidRDefault="000636C5" w:rsidP="000636C5">
      <w:pPr>
        <w:pStyle w:val="a9"/>
        <w:numPr>
          <w:ilvl w:val="0"/>
          <w:numId w:val="46"/>
        </w:numPr>
        <w:spacing w:line="300" w:lineRule="auto"/>
        <w:jc w:val="both"/>
        <w:rPr>
          <w:rFonts w:ascii="Times New Roman" w:hAnsi="Times New Roman"/>
          <w:b/>
          <w:sz w:val="28"/>
          <w:szCs w:val="28"/>
        </w:rPr>
      </w:pPr>
      <w:r w:rsidRPr="000636C5">
        <w:rPr>
          <w:rFonts w:ascii="Times New Roman" w:hAnsi="Times New Roman"/>
          <w:b/>
          <w:sz w:val="28"/>
          <w:szCs w:val="28"/>
        </w:rPr>
        <w:t xml:space="preserve">Работа с </w:t>
      </w:r>
      <w:proofErr w:type="gramStart"/>
      <w:r w:rsidRPr="000636C5">
        <w:rPr>
          <w:rFonts w:ascii="Times New Roman" w:hAnsi="Times New Roman"/>
          <w:b/>
          <w:sz w:val="28"/>
          <w:szCs w:val="28"/>
        </w:rPr>
        <w:t>одарёнными</w:t>
      </w:r>
      <w:proofErr w:type="gramEnd"/>
      <w:r w:rsidRPr="000636C5">
        <w:rPr>
          <w:rFonts w:ascii="Times New Roman" w:hAnsi="Times New Roman"/>
          <w:b/>
          <w:sz w:val="28"/>
          <w:szCs w:val="28"/>
        </w:rPr>
        <w:t xml:space="preserve"> обучающимися</w:t>
      </w:r>
    </w:p>
    <w:p w:rsidR="008A15D9" w:rsidRDefault="00276760" w:rsidP="004B31B1">
      <w:pPr>
        <w:tabs>
          <w:tab w:val="left" w:pos="2160"/>
        </w:tabs>
        <w:spacing w:line="300" w:lineRule="auto"/>
        <w:ind w:firstLine="709"/>
        <w:jc w:val="both"/>
        <w:rPr>
          <w:sz w:val="28"/>
          <w:szCs w:val="28"/>
        </w:rPr>
      </w:pPr>
      <w:r w:rsidRPr="00CC4325">
        <w:rPr>
          <w:sz w:val="28"/>
          <w:szCs w:val="28"/>
        </w:rPr>
        <w:t>Учащиеся школы – активные участники муниципального тура олимпиад, научно-практических конференций</w:t>
      </w:r>
      <w:r w:rsidR="008A15D9">
        <w:rPr>
          <w:sz w:val="28"/>
          <w:szCs w:val="28"/>
        </w:rPr>
        <w:t xml:space="preserve">, конкурсов. </w:t>
      </w:r>
    </w:p>
    <w:p w:rsidR="008A15D9" w:rsidRDefault="008A15D9" w:rsidP="004B31B1">
      <w:pPr>
        <w:tabs>
          <w:tab w:val="left" w:pos="2160"/>
        </w:tabs>
        <w:spacing w:line="300" w:lineRule="auto"/>
        <w:ind w:firstLine="709"/>
        <w:jc w:val="both"/>
        <w:rPr>
          <w:sz w:val="28"/>
          <w:szCs w:val="28"/>
        </w:rPr>
      </w:pPr>
      <w:r>
        <w:rPr>
          <w:sz w:val="28"/>
          <w:szCs w:val="28"/>
        </w:rPr>
        <w:t xml:space="preserve">В 2015-2016 учебном году обучающиеся школы показали отличные результаты на муниципальном этапе Всероссийской олимпиады школьников. </w:t>
      </w:r>
    </w:p>
    <w:p w:rsidR="008A15D9" w:rsidRDefault="004B31B1" w:rsidP="004B31B1">
      <w:pPr>
        <w:tabs>
          <w:tab w:val="left" w:pos="2160"/>
        </w:tabs>
        <w:spacing w:line="300" w:lineRule="auto"/>
        <w:ind w:firstLine="709"/>
        <w:jc w:val="both"/>
        <w:rPr>
          <w:sz w:val="28"/>
          <w:szCs w:val="28"/>
        </w:rPr>
      </w:pPr>
      <w:r>
        <w:rPr>
          <w:sz w:val="28"/>
          <w:szCs w:val="28"/>
        </w:rPr>
        <w:t>1 место – 8 человек</w:t>
      </w:r>
    </w:p>
    <w:p w:rsidR="004B31B1" w:rsidRDefault="004B31B1" w:rsidP="004B31B1">
      <w:pPr>
        <w:tabs>
          <w:tab w:val="left" w:pos="2160"/>
        </w:tabs>
        <w:spacing w:line="300" w:lineRule="auto"/>
        <w:ind w:firstLine="709"/>
        <w:jc w:val="both"/>
        <w:rPr>
          <w:sz w:val="28"/>
          <w:szCs w:val="28"/>
        </w:rPr>
      </w:pPr>
      <w:r>
        <w:rPr>
          <w:sz w:val="28"/>
          <w:szCs w:val="28"/>
        </w:rPr>
        <w:t>призёры – 13 человек</w:t>
      </w:r>
    </w:p>
    <w:p w:rsidR="00C84696" w:rsidRDefault="00C84696" w:rsidP="00C84696">
      <w:pPr>
        <w:tabs>
          <w:tab w:val="left" w:pos="2160"/>
        </w:tabs>
        <w:spacing w:line="300" w:lineRule="auto"/>
        <w:ind w:firstLine="709"/>
        <w:jc w:val="both"/>
        <w:rPr>
          <w:sz w:val="28"/>
          <w:szCs w:val="28"/>
        </w:rPr>
      </w:pPr>
      <w:r>
        <w:rPr>
          <w:sz w:val="28"/>
          <w:szCs w:val="28"/>
        </w:rPr>
        <w:t xml:space="preserve">Трое из них представляли Кунгурский муниципальный район на Краевом этапе ВОШ (Пьянков К., </w:t>
      </w:r>
      <w:proofErr w:type="spellStart"/>
      <w:r>
        <w:rPr>
          <w:sz w:val="28"/>
          <w:szCs w:val="28"/>
        </w:rPr>
        <w:t>Мизгирёв</w:t>
      </w:r>
      <w:proofErr w:type="spellEnd"/>
      <w:r>
        <w:rPr>
          <w:sz w:val="28"/>
          <w:szCs w:val="28"/>
        </w:rPr>
        <w:t xml:space="preserve"> А., Лопатина А.)</w:t>
      </w:r>
    </w:p>
    <w:p w:rsidR="004B31B1" w:rsidRDefault="004B31B1" w:rsidP="004B31B1">
      <w:pPr>
        <w:tabs>
          <w:tab w:val="left" w:pos="2160"/>
        </w:tabs>
        <w:spacing w:line="300" w:lineRule="auto"/>
        <w:ind w:firstLine="709"/>
        <w:jc w:val="both"/>
        <w:rPr>
          <w:sz w:val="28"/>
          <w:szCs w:val="28"/>
        </w:rPr>
      </w:pPr>
      <w:proofErr w:type="gramStart"/>
      <w:r>
        <w:rPr>
          <w:sz w:val="28"/>
          <w:szCs w:val="28"/>
        </w:rPr>
        <w:t>Качественным можно назвать участие обучающихся</w:t>
      </w:r>
      <w:r w:rsidR="0085220B">
        <w:rPr>
          <w:sz w:val="28"/>
          <w:szCs w:val="28"/>
        </w:rPr>
        <w:t xml:space="preserve"> школы в муниципальных научно-практических конференциях:</w:t>
      </w:r>
      <w:proofErr w:type="gramEnd"/>
    </w:p>
    <w:p w:rsidR="0085220B" w:rsidRPr="00C84696" w:rsidRDefault="00C84696" w:rsidP="004B31B1">
      <w:pPr>
        <w:tabs>
          <w:tab w:val="left" w:pos="2160"/>
        </w:tabs>
        <w:spacing w:line="300" w:lineRule="auto"/>
        <w:ind w:firstLine="709"/>
        <w:jc w:val="both"/>
        <w:rPr>
          <w:i/>
          <w:sz w:val="28"/>
          <w:szCs w:val="28"/>
        </w:rPr>
      </w:pPr>
      <w:r>
        <w:rPr>
          <w:sz w:val="28"/>
          <w:szCs w:val="28"/>
        </w:rPr>
        <w:t xml:space="preserve"> </w:t>
      </w:r>
      <w:r w:rsidRPr="00C84696">
        <w:rPr>
          <w:i/>
          <w:sz w:val="28"/>
          <w:szCs w:val="28"/>
        </w:rPr>
        <w:t>НОУ</w:t>
      </w:r>
      <w:r w:rsidR="0085220B" w:rsidRPr="00C84696">
        <w:rPr>
          <w:i/>
          <w:sz w:val="28"/>
          <w:szCs w:val="28"/>
        </w:rPr>
        <w:t xml:space="preserve"> «Первые шаги»  </w:t>
      </w:r>
      <w:r w:rsidRPr="00C84696">
        <w:rPr>
          <w:i/>
          <w:sz w:val="28"/>
          <w:szCs w:val="28"/>
        </w:rPr>
        <w:t>(1-4 классы)</w:t>
      </w:r>
    </w:p>
    <w:p w:rsidR="0085220B" w:rsidRDefault="0085220B" w:rsidP="004B31B1">
      <w:pPr>
        <w:tabs>
          <w:tab w:val="left" w:pos="2160"/>
        </w:tabs>
        <w:spacing w:line="300" w:lineRule="auto"/>
        <w:ind w:firstLine="709"/>
        <w:jc w:val="both"/>
        <w:rPr>
          <w:sz w:val="28"/>
          <w:szCs w:val="28"/>
        </w:rPr>
      </w:pPr>
      <w:r>
        <w:rPr>
          <w:sz w:val="28"/>
          <w:szCs w:val="28"/>
        </w:rPr>
        <w:t>1 место – 11 человек</w:t>
      </w:r>
    </w:p>
    <w:p w:rsidR="0085220B" w:rsidRDefault="0085220B" w:rsidP="004B31B1">
      <w:pPr>
        <w:tabs>
          <w:tab w:val="left" w:pos="2160"/>
        </w:tabs>
        <w:spacing w:line="300" w:lineRule="auto"/>
        <w:ind w:firstLine="709"/>
        <w:jc w:val="both"/>
        <w:rPr>
          <w:sz w:val="28"/>
          <w:szCs w:val="28"/>
        </w:rPr>
      </w:pPr>
      <w:r>
        <w:rPr>
          <w:sz w:val="28"/>
          <w:szCs w:val="28"/>
        </w:rPr>
        <w:t>2 место – 6 человек</w:t>
      </w:r>
    </w:p>
    <w:p w:rsidR="0085220B" w:rsidRDefault="0085220B" w:rsidP="004B31B1">
      <w:pPr>
        <w:tabs>
          <w:tab w:val="left" w:pos="2160"/>
        </w:tabs>
        <w:spacing w:line="300" w:lineRule="auto"/>
        <w:ind w:firstLine="709"/>
        <w:jc w:val="both"/>
        <w:rPr>
          <w:sz w:val="28"/>
          <w:szCs w:val="28"/>
        </w:rPr>
      </w:pPr>
      <w:r>
        <w:rPr>
          <w:sz w:val="28"/>
          <w:szCs w:val="28"/>
        </w:rPr>
        <w:t>3 место – 2 человека</w:t>
      </w:r>
    </w:p>
    <w:p w:rsidR="00C84696" w:rsidRPr="00C84696" w:rsidRDefault="00C84696" w:rsidP="004B31B1">
      <w:pPr>
        <w:tabs>
          <w:tab w:val="left" w:pos="2160"/>
        </w:tabs>
        <w:spacing w:line="300" w:lineRule="auto"/>
        <w:ind w:firstLine="709"/>
        <w:jc w:val="both"/>
        <w:rPr>
          <w:i/>
          <w:sz w:val="28"/>
          <w:szCs w:val="28"/>
        </w:rPr>
      </w:pPr>
      <w:r w:rsidRPr="00C84696">
        <w:rPr>
          <w:i/>
          <w:sz w:val="28"/>
          <w:szCs w:val="28"/>
        </w:rPr>
        <w:t>НОУ «Эврика» (5-7 классы)</w:t>
      </w:r>
    </w:p>
    <w:p w:rsidR="00C84696" w:rsidRDefault="00C84696" w:rsidP="00C84696">
      <w:pPr>
        <w:tabs>
          <w:tab w:val="left" w:pos="2160"/>
        </w:tabs>
        <w:spacing w:line="300" w:lineRule="auto"/>
        <w:ind w:firstLine="709"/>
        <w:jc w:val="both"/>
        <w:rPr>
          <w:sz w:val="28"/>
          <w:szCs w:val="28"/>
        </w:rPr>
      </w:pPr>
      <w:r>
        <w:rPr>
          <w:sz w:val="28"/>
          <w:szCs w:val="28"/>
        </w:rPr>
        <w:t>1 место – 5 человек</w:t>
      </w:r>
    </w:p>
    <w:p w:rsidR="00C84696" w:rsidRDefault="00C84696" w:rsidP="00C84696">
      <w:pPr>
        <w:tabs>
          <w:tab w:val="left" w:pos="2160"/>
        </w:tabs>
        <w:spacing w:line="300" w:lineRule="auto"/>
        <w:ind w:firstLine="709"/>
        <w:jc w:val="both"/>
        <w:rPr>
          <w:sz w:val="28"/>
          <w:szCs w:val="28"/>
        </w:rPr>
      </w:pPr>
      <w:r>
        <w:rPr>
          <w:sz w:val="28"/>
          <w:szCs w:val="28"/>
        </w:rPr>
        <w:t>2 место – 4 человека</w:t>
      </w:r>
    </w:p>
    <w:p w:rsidR="00C84696" w:rsidRDefault="00C84696" w:rsidP="00C84696">
      <w:pPr>
        <w:tabs>
          <w:tab w:val="left" w:pos="2160"/>
        </w:tabs>
        <w:spacing w:line="300" w:lineRule="auto"/>
        <w:ind w:firstLine="709"/>
        <w:jc w:val="both"/>
        <w:rPr>
          <w:sz w:val="28"/>
          <w:szCs w:val="28"/>
        </w:rPr>
      </w:pPr>
      <w:r>
        <w:rPr>
          <w:sz w:val="28"/>
          <w:szCs w:val="28"/>
        </w:rPr>
        <w:t>3 место – 5 человек</w:t>
      </w:r>
    </w:p>
    <w:p w:rsidR="00C84696" w:rsidRPr="00C84696" w:rsidRDefault="00C84696" w:rsidP="004B31B1">
      <w:pPr>
        <w:tabs>
          <w:tab w:val="left" w:pos="2160"/>
        </w:tabs>
        <w:spacing w:line="300" w:lineRule="auto"/>
        <w:ind w:firstLine="709"/>
        <w:jc w:val="both"/>
        <w:rPr>
          <w:i/>
          <w:sz w:val="28"/>
          <w:szCs w:val="28"/>
        </w:rPr>
      </w:pPr>
      <w:r w:rsidRPr="00C84696">
        <w:rPr>
          <w:i/>
          <w:sz w:val="28"/>
          <w:szCs w:val="28"/>
        </w:rPr>
        <w:t>НОУ 8-11 классы</w:t>
      </w:r>
    </w:p>
    <w:p w:rsidR="00C84696" w:rsidRPr="00C84696" w:rsidRDefault="00C84696" w:rsidP="00C84696">
      <w:pPr>
        <w:tabs>
          <w:tab w:val="left" w:pos="2160"/>
        </w:tabs>
        <w:spacing w:line="300" w:lineRule="auto"/>
        <w:ind w:firstLine="709"/>
        <w:jc w:val="both"/>
        <w:rPr>
          <w:sz w:val="28"/>
          <w:szCs w:val="28"/>
        </w:rPr>
      </w:pPr>
      <w:r w:rsidRPr="00C84696">
        <w:rPr>
          <w:sz w:val="28"/>
          <w:szCs w:val="28"/>
        </w:rPr>
        <w:t>1 место – 5 человек</w:t>
      </w:r>
    </w:p>
    <w:p w:rsidR="00C84696" w:rsidRPr="00C84696" w:rsidRDefault="00C84696" w:rsidP="00C84696">
      <w:pPr>
        <w:tabs>
          <w:tab w:val="left" w:pos="2160"/>
        </w:tabs>
        <w:spacing w:line="300" w:lineRule="auto"/>
        <w:ind w:firstLine="709"/>
        <w:jc w:val="both"/>
        <w:rPr>
          <w:sz w:val="28"/>
          <w:szCs w:val="28"/>
        </w:rPr>
      </w:pPr>
      <w:r w:rsidRPr="00C84696">
        <w:rPr>
          <w:sz w:val="28"/>
          <w:szCs w:val="28"/>
        </w:rPr>
        <w:t xml:space="preserve">2 место – </w:t>
      </w:r>
      <w:r>
        <w:rPr>
          <w:sz w:val="28"/>
          <w:szCs w:val="28"/>
        </w:rPr>
        <w:t>1 человек</w:t>
      </w:r>
    </w:p>
    <w:p w:rsidR="00C84696" w:rsidRDefault="00C84696" w:rsidP="00C84696">
      <w:pPr>
        <w:tabs>
          <w:tab w:val="left" w:pos="2160"/>
        </w:tabs>
        <w:spacing w:line="300" w:lineRule="auto"/>
        <w:ind w:firstLine="709"/>
        <w:jc w:val="both"/>
        <w:rPr>
          <w:sz w:val="28"/>
          <w:szCs w:val="28"/>
        </w:rPr>
      </w:pPr>
      <w:r w:rsidRPr="00C84696">
        <w:rPr>
          <w:sz w:val="28"/>
          <w:szCs w:val="28"/>
        </w:rPr>
        <w:t>3 место – 5 человек</w:t>
      </w:r>
    </w:p>
    <w:p w:rsidR="008A15D9" w:rsidRDefault="002B1DE8" w:rsidP="004B31B1">
      <w:pPr>
        <w:tabs>
          <w:tab w:val="left" w:pos="2160"/>
        </w:tabs>
        <w:spacing w:line="300" w:lineRule="auto"/>
        <w:ind w:firstLine="709"/>
        <w:jc w:val="both"/>
        <w:rPr>
          <w:sz w:val="28"/>
          <w:szCs w:val="28"/>
        </w:rPr>
      </w:pPr>
      <w:r>
        <w:rPr>
          <w:sz w:val="28"/>
          <w:szCs w:val="28"/>
        </w:rPr>
        <w:t xml:space="preserve">10 человек  из Плехановской школы представляли Кунгурский район на Краевом этапе НОУ. </w:t>
      </w:r>
    </w:p>
    <w:p w:rsidR="002B1DE8" w:rsidRDefault="002B1DE8" w:rsidP="004B31B1">
      <w:pPr>
        <w:tabs>
          <w:tab w:val="left" w:pos="2160"/>
        </w:tabs>
        <w:spacing w:line="300" w:lineRule="auto"/>
        <w:ind w:firstLine="709"/>
        <w:jc w:val="both"/>
        <w:rPr>
          <w:sz w:val="28"/>
          <w:szCs w:val="28"/>
        </w:rPr>
      </w:pPr>
      <w:r>
        <w:rPr>
          <w:sz w:val="28"/>
          <w:szCs w:val="28"/>
        </w:rPr>
        <w:lastRenderedPageBreak/>
        <w:t>Также обучающиеся</w:t>
      </w:r>
      <w:r w:rsidR="005B6F8E">
        <w:rPr>
          <w:sz w:val="28"/>
          <w:szCs w:val="28"/>
        </w:rPr>
        <w:t xml:space="preserve"> МБОУ «Плехановская СОШ» в 2015-2016 учебном году приняли участие в Краевой исследовательской конференции «Кто бывал в экспедициях»</w:t>
      </w:r>
      <w:r w:rsidR="00F87D8A">
        <w:rPr>
          <w:sz w:val="28"/>
          <w:szCs w:val="28"/>
        </w:rPr>
        <w:t xml:space="preserve">, </w:t>
      </w:r>
      <w:r w:rsidR="005B6F8E">
        <w:rPr>
          <w:sz w:val="28"/>
          <w:szCs w:val="28"/>
        </w:rPr>
        <w:t>Межмуниципальной исследовательской конференции «Молодёжь. Наука. Творчество» и др.</w:t>
      </w:r>
    </w:p>
    <w:p w:rsidR="00276760" w:rsidRPr="00CC4325" w:rsidRDefault="008A15D9" w:rsidP="004B31B1">
      <w:pPr>
        <w:tabs>
          <w:tab w:val="left" w:pos="2160"/>
        </w:tabs>
        <w:spacing w:line="300" w:lineRule="auto"/>
        <w:ind w:firstLine="709"/>
        <w:jc w:val="both"/>
        <w:rPr>
          <w:sz w:val="28"/>
          <w:szCs w:val="28"/>
        </w:rPr>
      </w:pPr>
      <w:r>
        <w:rPr>
          <w:sz w:val="28"/>
          <w:szCs w:val="28"/>
        </w:rPr>
        <w:t>В 2015-2016</w:t>
      </w:r>
      <w:r w:rsidR="00276760" w:rsidRPr="00CC4325">
        <w:rPr>
          <w:sz w:val="28"/>
          <w:szCs w:val="28"/>
        </w:rPr>
        <w:t xml:space="preserve"> учебном году многим из них </w:t>
      </w:r>
      <w:r w:rsidR="00F87D8A">
        <w:rPr>
          <w:sz w:val="28"/>
          <w:szCs w:val="28"/>
        </w:rPr>
        <w:t xml:space="preserve">также </w:t>
      </w:r>
      <w:r w:rsidR="00276760" w:rsidRPr="00CC4325">
        <w:rPr>
          <w:sz w:val="28"/>
          <w:szCs w:val="28"/>
        </w:rPr>
        <w:t xml:space="preserve">удалось достойно представить школу </w:t>
      </w:r>
      <w:proofErr w:type="gramStart"/>
      <w:r w:rsidR="00276760" w:rsidRPr="00CC4325">
        <w:rPr>
          <w:sz w:val="28"/>
          <w:szCs w:val="28"/>
        </w:rPr>
        <w:t>на</w:t>
      </w:r>
      <w:proofErr w:type="gramEnd"/>
      <w:r w:rsidR="00276760" w:rsidRPr="00CC4325">
        <w:rPr>
          <w:sz w:val="28"/>
          <w:szCs w:val="28"/>
        </w:rPr>
        <w:t xml:space="preserve"> </w:t>
      </w:r>
      <w:proofErr w:type="gramStart"/>
      <w:r w:rsidR="00276760" w:rsidRPr="00CC4325">
        <w:rPr>
          <w:sz w:val="28"/>
          <w:szCs w:val="28"/>
        </w:rPr>
        <w:t>разного</w:t>
      </w:r>
      <w:proofErr w:type="gramEnd"/>
      <w:r w:rsidR="00276760" w:rsidRPr="00CC4325">
        <w:rPr>
          <w:sz w:val="28"/>
          <w:szCs w:val="28"/>
        </w:rPr>
        <w:t xml:space="preserve"> уровня интеллектуальных </w:t>
      </w:r>
      <w:r w:rsidR="00F87D8A">
        <w:rPr>
          <w:sz w:val="28"/>
          <w:szCs w:val="28"/>
        </w:rPr>
        <w:t>играх-</w:t>
      </w:r>
      <w:r w:rsidR="00276760" w:rsidRPr="00CC4325">
        <w:rPr>
          <w:sz w:val="28"/>
          <w:szCs w:val="28"/>
        </w:rPr>
        <w:t>конкурсах</w:t>
      </w:r>
      <w:r w:rsidR="00F87D8A">
        <w:rPr>
          <w:sz w:val="28"/>
          <w:szCs w:val="28"/>
        </w:rPr>
        <w:t xml:space="preserve">, дистанционных олимпиадах, </w:t>
      </w:r>
      <w:r w:rsidR="00276760" w:rsidRPr="00CC4325">
        <w:rPr>
          <w:sz w:val="28"/>
          <w:szCs w:val="28"/>
        </w:rPr>
        <w:t xml:space="preserve"> </w:t>
      </w:r>
      <w:r w:rsidR="00F87D8A">
        <w:rPr>
          <w:sz w:val="28"/>
          <w:szCs w:val="28"/>
        </w:rPr>
        <w:t>предметных чемпионатах и пр.</w:t>
      </w:r>
    </w:p>
    <w:tbl>
      <w:tblPr>
        <w:tblStyle w:val="15"/>
        <w:tblW w:w="5000" w:type="pct"/>
        <w:tblLayout w:type="fixed"/>
        <w:tblLook w:val="04A0" w:firstRow="1" w:lastRow="0" w:firstColumn="1" w:lastColumn="0" w:noHBand="0" w:noVBand="1"/>
      </w:tblPr>
      <w:tblGrid>
        <w:gridCol w:w="1885"/>
        <w:gridCol w:w="2056"/>
        <w:gridCol w:w="1838"/>
        <w:gridCol w:w="708"/>
        <w:gridCol w:w="1702"/>
        <w:gridCol w:w="1382"/>
      </w:tblGrid>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Название конкурса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предмет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Уровень</w:t>
            </w:r>
          </w:p>
        </w:tc>
        <w:tc>
          <w:tcPr>
            <w:tcW w:w="37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w:t>
            </w: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ФИ обучающегося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результат</w:t>
            </w:r>
          </w:p>
        </w:tc>
      </w:tr>
      <w:tr w:rsidR="00F87D8A" w:rsidRPr="00F87D8A" w:rsidTr="00306DA7">
        <w:trPr>
          <w:trHeight w:val="330"/>
        </w:trPr>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Математика</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«Весна 2016»</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Васенин Андрей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rPr>
          <w:trHeight w:val="306"/>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Кубышкин</w:t>
            </w:r>
            <w:proofErr w:type="spellEnd"/>
            <w:r w:rsidRPr="00F87D8A">
              <w:rPr>
                <w:rFonts w:ascii="Times New Roman" w:hAnsi="Times New Roman" w:cs="Times New Roman"/>
                <w:sz w:val="22"/>
                <w:szCs w:val="22"/>
              </w:rPr>
              <w:t xml:space="preserve"> Александр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rPr>
          <w:trHeight w:val="345"/>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Охахлин</w:t>
            </w:r>
            <w:proofErr w:type="spellEnd"/>
            <w:r w:rsidRPr="00F87D8A">
              <w:rPr>
                <w:rFonts w:ascii="Times New Roman" w:hAnsi="Times New Roman" w:cs="Times New Roman"/>
                <w:sz w:val="22"/>
                <w:szCs w:val="22"/>
              </w:rPr>
              <w:t xml:space="preserve"> Илья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rPr>
          <w:trHeight w:val="285"/>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Юденко Семен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rPr>
          <w:trHeight w:val="303"/>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Полуэктова Арина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rPr>
          <w:trHeight w:val="345"/>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Шеина Дарья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ПДД</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«Школа безопасности»</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Костин Дмитрий</w:t>
            </w:r>
          </w:p>
        </w:tc>
        <w:tc>
          <w:tcPr>
            <w:tcW w:w="722" w:type="pct"/>
            <w:vAlign w:val="center"/>
          </w:tcPr>
          <w:p w:rsidR="00F87D8A" w:rsidRPr="00F87D8A" w:rsidRDefault="00F87D8A" w:rsidP="00306DA7">
            <w:pPr>
              <w:rPr>
                <w:rFonts w:ascii="Times New Roman" w:hAnsi="Times New Roman" w:cs="Times New Roman"/>
                <w:sz w:val="22"/>
                <w:szCs w:val="22"/>
                <w:lang w:val="en-US"/>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ПДД</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«Школа безопасности»</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w:t>
            </w: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Блиц – олимпиада «Говори грамотно»</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Мартынова Софья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Блинова</w:t>
            </w:r>
            <w:proofErr w:type="spellEnd"/>
            <w:r w:rsidRPr="00F87D8A">
              <w:rPr>
                <w:rFonts w:ascii="Times New Roman" w:hAnsi="Times New Roman" w:cs="Times New Roman"/>
                <w:sz w:val="22"/>
                <w:szCs w:val="22"/>
              </w:rPr>
              <w:t xml:space="preserve"> Дарья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Доронин Павел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Мартынова Софья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Мальгин</w:t>
            </w:r>
            <w:proofErr w:type="spellEnd"/>
            <w:r w:rsidRPr="00F87D8A">
              <w:rPr>
                <w:rFonts w:ascii="Times New Roman" w:hAnsi="Times New Roman" w:cs="Times New Roman"/>
                <w:sz w:val="22"/>
                <w:szCs w:val="22"/>
              </w:rPr>
              <w:t xml:space="preserve"> Дмитрий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Кобелев Даниил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Дубик</w:t>
            </w:r>
            <w:proofErr w:type="spellEnd"/>
            <w:r w:rsidRPr="00F87D8A">
              <w:rPr>
                <w:rFonts w:ascii="Times New Roman" w:hAnsi="Times New Roman" w:cs="Times New Roman"/>
                <w:sz w:val="22"/>
                <w:szCs w:val="22"/>
              </w:rPr>
              <w:t xml:space="preserve"> Тимофей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Молодежный чемпионат «Старт»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Ефимовских</w:t>
            </w:r>
            <w:proofErr w:type="spellEnd"/>
            <w:r w:rsidRPr="00F87D8A">
              <w:rPr>
                <w:rFonts w:ascii="Times New Roman" w:hAnsi="Times New Roman" w:cs="Times New Roman"/>
                <w:sz w:val="22"/>
                <w:szCs w:val="22"/>
              </w:rPr>
              <w:t xml:space="preserve"> Матвей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Котельников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Комягин И.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Ефимовских</w:t>
            </w:r>
            <w:proofErr w:type="spellEnd"/>
            <w:r w:rsidRPr="00F87D8A">
              <w:rPr>
                <w:rFonts w:ascii="Times New Roman" w:hAnsi="Times New Roman" w:cs="Times New Roman"/>
                <w:sz w:val="22"/>
                <w:szCs w:val="22"/>
              </w:rPr>
              <w:t xml:space="preserve"> Матвей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Гостев</w:t>
            </w:r>
            <w:proofErr w:type="spellEnd"/>
            <w:r w:rsidRPr="00F87D8A">
              <w:rPr>
                <w:rFonts w:ascii="Times New Roman" w:hAnsi="Times New Roman" w:cs="Times New Roman"/>
                <w:sz w:val="22"/>
                <w:szCs w:val="22"/>
              </w:rPr>
              <w:t xml:space="preserve"> Даниил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Мартынова Софья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«Олимпиада по </w:t>
            </w:r>
            <w:r w:rsidRPr="00F87D8A">
              <w:rPr>
                <w:rFonts w:ascii="Times New Roman" w:hAnsi="Times New Roman" w:cs="Times New Roman"/>
                <w:sz w:val="22"/>
                <w:szCs w:val="22"/>
              </w:rPr>
              <w:lastRenderedPageBreak/>
              <w:t>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lastRenderedPageBreak/>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Блинова</w:t>
            </w:r>
            <w:proofErr w:type="spellEnd"/>
            <w:r w:rsidRPr="00F87D8A">
              <w:rPr>
                <w:rFonts w:ascii="Times New Roman" w:hAnsi="Times New Roman" w:cs="Times New Roman"/>
                <w:sz w:val="22"/>
                <w:szCs w:val="22"/>
              </w:rPr>
              <w:t xml:space="preserve"> Дарья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Мартынова Софья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русскому языку»</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Матрынова</w:t>
            </w:r>
            <w:proofErr w:type="spellEnd"/>
            <w:r w:rsidRPr="00F87D8A">
              <w:rPr>
                <w:rFonts w:ascii="Times New Roman" w:hAnsi="Times New Roman" w:cs="Times New Roman"/>
                <w:sz w:val="22"/>
                <w:szCs w:val="22"/>
              </w:rPr>
              <w:t xml:space="preserve"> Софья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Блиц – турнир «Всезнайка»</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Блиц – турнир «Всезнайка»</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Мартынова Софья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Блиц – турнир «Всезнайка»</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Ярцева Влада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Блиц – турнир «Всезнайка»</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Блинова</w:t>
            </w:r>
            <w:proofErr w:type="spellEnd"/>
            <w:r w:rsidRPr="00F87D8A">
              <w:rPr>
                <w:rFonts w:ascii="Times New Roman" w:hAnsi="Times New Roman" w:cs="Times New Roman"/>
                <w:sz w:val="22"/>
                <w:szCs w:val="22"/>
              </w:rPr>
              <w:t xml:space="preserve"> Дарья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информатике»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Блинова</w:t>
            </w:r>
            <w:proofErr w:type="spellEnd"/>
            <w:r w:rsidRPr="00F87D8A">
              <w:rPr>
                <w:rFonts w:ascii="Times New Roman" w:hAnsi="Times New Roman" w:cs="Times New Roman"/>
                <w:sz w:val="22"/>
                <w:szCs w:val="22"/>
              </w:rPr>
              <w:t xml:space="preserve"> Дарья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информатике»</w:t>
            </w:r>
          </w:p>
        </w:tc>
        <w:tc>
          <w:tcPr>
            <w:tcW w:w="960"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Всеросийский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Кочешова</w:t>
            </w:r>
            <w:proofErr w:type="spellEnd"/>
            <w:r w:rsidRPr="00F87D8A">
              <w:rPr>
                <w:rFonts w:ascii="Times New Roman" w:hAnsi="Times New Roman" w:cs="Times New Roman"/>
                <w:sz w:val="22"/>
                <w:szCs w:val="22"/>
              </w:rPr>
              <w:t xml:space="preserve"> Анна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Молодежный чемпионат «Старт»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Мальгина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Молодежный чемпионат «Старт»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Золотарёв Е.</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Молодежный чемпионат «Старт»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Гладких</w:t>
            </w:r>
            <w:proofErr w:type="gramEnd"/>
            <w:r w:rsidRPr="00F87D8A">
              <w:rPr>
                <w:rFonts w:ascii="Times New Roman" w:hAnsi="Times New Roman" w:cs="Times New Roman"/>
                <w:sz w:val="22"/>
                <w:szCs w:val="22"/>
              </w:rPr>
              <w:t xml:space="preserve"> Ксения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ЗОЖ</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Азбука нравственности</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Шеин Тимофей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РФ</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Безопасный мир</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 «Безопасный мир»</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Кудрявцева Арина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Мордвинова</w:t>
            </w:r>
            <w:proofErr w:type="spellEnd"/>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Вивтория</w:t>
            </w:r>
            <w:proofErr w:type="spell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Шеин Тимофей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Быстрых</w:t>
            </w:r>
            <w:proofErr w:type="gramEnd"/>
            <w:r w:rsidRPr="00F87D8A">
              <w:rPr>
                <w:rFonts w:ascii="Times New Roman" w:hAnsi="Times New Roman" w:cs="Times New Roman"/>
                <w:sz w:val="22"/>
                <w:szCs w:val="22"/>
              </w:rPr>
              <w:t xml:space="preserve"> Егор</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Окруж</w:t>
            </w:r>
            <w:proofErr w:type="spellEnd"/>
            <w:r w:rsidRPr="00F87D8A">
              <w:rPr>
                <w:rFonts w:ascii="Times New Roman" w:hAnsi="Times New Roman" w:cs="Times New Roman"/>
                <w:sz w:val="22"/>
                <w:szCs w:val="22"/>
              </w:rPr>
              <w:t>. мир</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Россия. Вооруженные силы</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Половников Кирилл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5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 чего начинается Родина»</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«Это т чудесный мир»</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Мордвинова</w:t>
            </w:r>
            <w:proofErr w:type="spellEnd"/>
            <w:r w:rsidRPr="00F87D8A">
              <w:rPr>
                <w:rFonts w:ascii="Times New Roman" w:hAnsi="Times New Roman" w:cs="Times New Roman"/>
                <w:sz w:val="22"/>
                <w:szCs w:val="22"/>
              </w:rPr>
              <w:t xml:space="preserve"> Виктория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«Родная земля»</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Шеин Тимофей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w:t>
            </w:r>
            <w:proofErr w:type="spellStart"/>
            <w:r w:rsidRPr="00F87D8A">
              <w:rPr>
                <w:rFonts w:ascii="Times New Roman" w:hAnsi="Times New Roman" w:cs="Times New Roman"/>
                <w:sz w:val="22"/>
                <w:szCs w:val="22"/>
              </w:rPr>
              <w:t>Познайка</w:t>
            </w:r>
            <w:proofErr w:type="spellEnd"/>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Науров Илья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lang w:val="en-US"/>
              </w:rPr>
              <w:t>I</w:t>
            </w:r>
            <w:r w:rsidRPr="00F87D8A">
              <w:rPr>
                <w:rFonts w:ascii="Times New Roman" w:hAnsi="Times New Roman" w:cs="Times New Roman"/>
                <w:sz w:val="22"/>
                <w:szCs w:val="22"/>
              </w:rPr>
              <w:t xml:space="preserve">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Математический сундучок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Половников Кирилл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lang w:val="en-US"/>
              </w:rPr>
              <w:t xml:space="preserve">II </w:t>
            </w:r>
            <w:r w:rsidRPr="00F87D8A">
              <w:rPr>
                <w:rFonts w:ascii="Times New Roman" w:hAnsi="Times New Roman" w:cs="Times New Roman"/>
                <w:sz w:val="22"/>
                <w:szCs w:val="22"/>
              </w:rPr>
              <w:t>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Мириады открытий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Логика и общее развитие</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Сайдакова</w:t>
            </w:r>
            <w:proofErr w:type="spellEnd"/>
            <w:r w:rsidRPr="00F87D8A">
              <w:rPr>
                <w:rFonts w:ascii="Times New Roman" w:hAnsi="Times New Roman" w:cs="Times New Roman"/>
                <w:sz w:val="22"/>
                <w:szCs w:val="22"/>
              </w:rPr>
              <w:t xml:space="preserve"> Александра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Мириады открытий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«Волшебная </w:t>
            </w:r>
            <w:r w:rsidRPr="00F87D8A">
              <w:rPr>
                <w:rFonts w:ascii="Times New Roman" w:hAnsi="Times New Roman" w:cs="Times New Roman"/>
                <w:sz w:val="22"/>
                <w:szCs w:val="22"/>
              </w:rPr>
              <w:lastRenderedPageBreak/>
              <w:t>азбука»</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 xml:space="preserve">Международный </w:t>
            </w:r>
            <w:proofErr w:type="gramStart"/>
            <w:r w:rsidRPr="00F87D8A">
              <w:rPr>
                <w:rFonts w:ascii="Times New Roman" w:hAnsi="Times New Roman" w:cs="Times New Roman"/>
                <w:sz w:val="22"/>
                <w:szCs w:val="22"/>
              </w:rPr>
              <w:lastRenderedPageBreak/>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Шеин Тимофей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«Пишу и читаю правильно»</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Мордвинова</w:t>
            </w:r>
            <w:proofErr w:type="spellEnd"/>
            <w:r w:rsidRPr="00F87D8A">
              <w:rPr>
                <w:rFonts w:ascii="Times New Roman" w:hAnsi="Times New Roman" w:cs="Times New Roman"/>
                <w:sz w:val="22"/>
                <w:szCs w:val="22"/>
              </w:rPr>
              <w:t xml:space="preserve"> Виктория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«Части речи»</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Маслова Ксения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Литературное чтение</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Мириады открытий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p>
          <w:p w:rsidR="00F87D8A" w:rsidRPr="00F87D8A" w:rsidRDefault="00F87D8A" w:rsidP="00306DA7">
            <w:pPr>
              <w:rPr>
                <w:rFonts w:ascii="Times New Roman" w:hAnsi="Times New Roman" w:cs="Times New Roman"/>
                <w:sz w:val="22"/>
                <w:szCs w:val="22"/>
              </w:rPr>
            </w:pPr>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История</w:t>
            </w:r>
          </w:p>
          <w:p w:rsidR="00F87D8A" w:rsidRPr="00F87D8A" w:rsidRDefault="00F87D8A" w:rsidP="00306DA7">
            <w:pPr>
              <w:rPr>
                <w:rFonts w:ascii="Times New Roman" w:hAnsi="Times New Roman" w:cs="Times New Roman"/>
                <w:sz w:val="22"/>
                <w:szCs w:val="22"/>
              </w:rPr>
            </w:pPr>
          </w:p>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Молодежный чемпионат по истории</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молодежный предметный чемпионат</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Науров Илья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restar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Мультмарафон</w:t>
            </w:r>
            <w:proofErr w:type="spellEnd"/>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Дубков Александр</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Оборина Юлия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VI Международная олимпиада «День знаний»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Международная олимпиада</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Дубков Александр</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Окружающий мир</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Всероссийская викторина Россия. Традиции и обычаи</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Казаринова Кристина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6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Комягин Иван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9место </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Колпакова</w:t>
            </w:r>
            <w:proofErr w:type="spellEnd"/>
            <w:r w:rsidRPr="00F87D8A">
              <w:rPr>
                <w:rFonts w:ascii="Times New Roman" w:hAnsi="Times New Roman" w:cs="Times New Roman"/>
                <w:sz w:val="22"/>
                <w:szCs w:val="22"/>
              </w:rPr>
              <w:t xml:space="preserve"> Мария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Котельников Артем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Мезенцева Таня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6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Потапов Игнат</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1 место </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Математика</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Всероссийская олимпиада (</w:t>
            </w:r>
            <w:proofErr w:type="spellStart"/>
            <w:proofErr w:type="gramStart"/>
            <w:r w:rsidRPr="00F87D8A">
              <w:rPr>
                <w:rFonts w:ascii="Times New Roman" w:hAnsi="Times New Roman" w:cs="Times New Roman"/>
                <w:sz w:val="22"/>
                <w:szCs w:val="22"/>
              </w:rPr>
              <w:t>физико</w:t>
            </w:r>
            <w:proofErr w:type="spellEnd"/>
            <w:r w:rsidRPr="00F87D8A">
              <w:rPr>
                <w:rFonts w:ascii="Times New Roman" w:hAnsi="Times New Roman" w:cs="Times New Roman"/>
                <w:sz w:val="22"/>
                <w:szCs w:val="22"/>
              </w:rPr>
              <w:t xml:space="preserve"> – математический</w:t>
            </w:r>
            <w:proofErr w:type="gramEnd"/>
            <w:r w:rsidRPr="00F87D8A">
              <w:rPr>
                <w:rFonts w:ascii="Times New Roman" w:hAnsi="Times New Roman" w:cs="Times New Roman"/>
                <w:sz w:val="22"/>
                <w:szCs w:val="22"/>
              </w:rPr>
              <w:t xml:space="preserve"> цикл)</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Булычева Ярослава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Колпакова</w:t>
            </w:r>
            <w:proofErr w:type="spellEnd"/>
            <w:r w:rsidRPr="00F87D8A">
              <w:rPr>
                <w:rFonts w:ascii="Times New Roman" w:hAnsi="Times New Roman" w:cs="Times New Roman"/>
                <w:sz w:val="22"/>
                <w:szCs w:val="22"/>
              </w:rPr>
              <w:t xml:space="preserve"> Мария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5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Комягин Иван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Котельников Артем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Юля</w:t>
            </w:r>
          </w:p>
        </w:tc>
        <w:tc>
          <w:tcPr>
            <w:tcW w:w="722" w:type="pct"/>
            <w:vAlign w:val="center"/>
          </w:tcPr>
          <w:p w:rsidR="00F87D8A" w:rsidRPr="00F87D8A" w:rsidRDefault="00F87D8A" w:rsidP="00306DA7">
            <w:pPr>
              <w:numPr>
                <w:ilvl w:val="0"/>
                <w:numId w:val="34"/>
              </w:numPr>
              <w:ind w:left="0" w:firstLine="0"/>
              <w:rPr>
                <w:rFonts w:ascii="Times New Roman" w:hAnsi="Times New Roman" w:cs="Times New Roman"/>
                <w:sz w:val="22"/>
                <w:szCs w:val="22"/>
              </w:rPr>
            </w:pPr>
            <w:r w:rsidRPr="00F87D8A">
              <w:rPr>
                <w:rFonts w:ascii="Times New Roman" w:hAnsi="Times New Roman" w:cs="Times New Roman"/>
                <w:sz w:val="22"/>
                <w:szCs w:val="22"/>
              </w:rPr>
              <w:t>место</w:t>
            </w:r>
          </w:p>
          <w:p w:rsidR="00F87D8A" w:rsidRPr="00F87D8A" w:rsidRDefault="00F87D8A" w:rsidP="00306DA7">
            <w:pPr>
              <w:rPr>
                <w:rFonts w:ascii="Times New Roman" w:hAnsi="Times New Roman" w:cs="Times New Roman"/>
                <w:sz w:val="22"/>
                <w:szCs w:val="22"/>
              </w:rPr>
            </w:pP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Литературное чтение</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Всероссийская викторина «</w:t>
            </w:r>
            <w:proofErr w:type="spellStart"/>
            <w:r w:rsidRPr="00F87D8A">
              <w:rPr>
                <w:rFonts w:ascii="Times New Roman" w:hAnsi="Times New Roman" w:cs="Times New Roman"/>
                <w:sz w:val="22"/>
                <w:szCs w:val="22"/>
              </w:rPr>
              <w:t>Мультмарафон</w:t>
            </w:r>
            <w:proofErr w:type="spellEnd"/>
            <w:r w:rsidRPr="00F87D8A">
              <w:rPr>
                <w:rFonts w:ascii="Times New Roman" w:hAnsi="Times New Roman" w:cs="Times New Roman"/>
                <w:sz w:val="22"/>
                <w:szCs w:val="22"/>
              </w:rPr>
              <w:t>»</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Всероссийская викторина</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Зиновьева Лера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Казаринова Кристина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Кодуро</w:t>
            </w:r>
            <w:proofErr w:type="spellEnd"/>
            <w:r w:rsidRPr="00F87D8A">
              <w:rPr>
                <w:rFonts w:ascii="Times New Roman" w:hAnsi="Times New Roman" w:cs="Times New Roman"/>
                <w:sz w:val="22"/>
                <w:szCs w:val="22"/>
              </w:rPr>
              <w:t xml:space="preserve"> Миша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Комягин Ваня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Котельников Артем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Кузнецова Катя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Мезенцева Таня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Поздеев</w:t>
            </w:r>
            <w:proofErr w:type="spellEnd"/>
            <w:r w:rsidRPr="00F87D8A">
              <w:rPr>
                <w:rFonts w:ascii="Times New Roman" w:hAnsi="Times New Roman" w:cs="Times New Roman"/>
                <w:sz w:val="22"/>
                <w:szCs w:val="22"/>
              </w:rPr>
              <w:t xml:space="preserve"> Даниил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Окружающий мир</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Всероссийская викторина «Человек и космос»</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конкурс</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Кодуро</w:t>
            </w:r>
            <w:proofErr w:type="spellEnd"/>
            <w:r w:rsidRPr="00F87D8A">
              <w:rPr>
                <w:rFonts w:ascii="Times New Roman" w:hAnsi="Times New Roman" w:cs="Times New Roman"/>
                <w:sz w:val="22"/>
                <w:szCs w:val="22"/>
              </w:rPr>
              <w:t xml:space="preserve"> Миша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Комягин Ваня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Мезенцева Таня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w:t>
            </w:r>
            <w:r w:rsidRPr="00F87D8A">
              <w:rPr>
                <w:rFonts w:ascii="Times New Roman" w:hAnsi="Times New Roman" w:cs="Times New Roman"/>
                <w:sz w:val="22"/>
                <w:szCs w:val="22"/>
              </w:rPr>
              <w:lastRenderedPageBreak/>
              <w:t>Юля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1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Литературное чтение</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Литературный марафон «В мире сказок»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марафон</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Бобырина</w:t>
            </w:r>
            <w:proofErr w:type="spellEnd"/>
            <w:r w:rsidRPr="00F87D8A">
              <w:rPr>
                <w:rFonts w:ascii="Times New Roman" w:hAnsi="Times New Roman" w:cs="Times New Roman"/>
                <w:sz w:val="22"/>
                <w:szCs w:val="22"/>
              </w:rPr>
              <w:t xml:space="preserve"> Настя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Зиновьева Лера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Озорнина</w:t>
            </w:r>
            <w:proofErr w:type="spellEnd"/>
            <w:r w:rsidRPr="00F87D8A">
              <w:rPr>
                <w:rFonts w:ascii="Times New Roman" w:hAnsi="Times New Roman" w:cs="Times New Roman"/>
                <w:sz w:val="22"/>
                <w:szCs w:val="22"/>
              </w:rPr>
              <w:t xml:space="preserve"> Даша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Юля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Математика вокруг нас»</w:t>
            </w:r>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Сталинов</w:t>
            </w:r>
            <w:proofErr w:type="spellEnd"/>
            <w:r w:rsidRPr="00F87D8A">
              <w:rPr>
                <w:rFonts w:ascii="Times New Roman" w:hAnsi="Times New Roman" w:cs="Times New Roman"/>
                <w:sz w:val="22"/>
                <w:szCs w:val="22"/>
              </w:rPr>
              <w:t xml:space="preserve"> Тимур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Конкурс стихотворений</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«Корабль успеха»</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Русинова</w:t>
            </w:r>
            <w:proofErr w:type="spellEnd"/>
            <w:r w:rsidRPr="00F87D8A">
              <w:rPr>
                <w:rFonts w:ascii="Times New Roman" w:hAnsi="Times New Roman" w:cs="Times New Roman"/>
                <w:sz w:val="22"/>
                <w:szCs w:val="22"/>
              </w:rPr>
              <w:t xml:space="preserve"> А.</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p w:rsidR="00F87D8A" w:rsidRPr="00F87D8A" w:rsidRDefault="00F87D8A" w:rsidP="00306DA7">
            <w:pPr>
              <w:rPr>
                <w:rFonts w:ascii="Times New Roman" w:hAnsi="Times New Roman" w:cs="Times New Roman"/>
                <w:sz w:val="22"/>
                <w:szCs w:val="22"/>
              </w:rPr>
            </w:pPr>
          </w:p>
        </w:tc>
      </w:tr>
      <w:tr w:rsidR="00F87D8A" w:rsidRPr="00F87D8A" w:rsidTr="00306DA7">
        <w:trPr>
          <w:trHeight w:val="366"/>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Литературное чтение</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Всероссийская викторина «</w:t>
            </w:r>
            <w:proofErr w:type="spellStart"/>
            <w:r w:rsidRPr="00F87D8A">
              <w:rPr>
                <w:rFonts w:ascii="Times New Roman" w:hAnsi="Times New Roman" w:cs="Times New Roman"/>
                <w:sz w:val="22"/>
                <w:szCs w:val="22"/>
              </w:rPr>
              <w:t>Мультмарафон</w:t>
            </w:r>
            <w:proofErr w:type="spellEnd"/>
            <w:r w:rsidRPr="00F87D8A">
              <w:rPr>
                <w:rFonts w:ascii="Times New Roman" w:hAnsi="Times New Roman" w:cs="Times New Roman"/>
                <w:sz w:val="22"/>
                <w:szCs w:val="22"/>
              </w:rPr>
              <w:t>»</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Бабикова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Юшкова У.</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Колпакова</w:t>
            </w:r>
            <w:proofErr w:type="spellEnd"/>
            <w:r w:rsidRPr="00F87D8A">
              <w:rPr>
                <w:rFonts w:ascii="Times New Roman" w:hAnsi="Times New Roman" w:cs="Times New Roman"/>
                <w:sz w:val="22"/>
                <w:szCs w:val="22"/>
              </w:rPr>
              <w:t xml:space="preserve">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Шипунов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Дурова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Окружающий мир</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Человек и космос</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Шипунов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Провкова</w:t>
            </w:r>
            <w:proofErr w:type="spellEnd"/>
            <w:r w:rsidRPr="00F87D8A">
              <w:rPr>
                <w:rFonts w:ascii="Times New Roman" w:hAnsi="Times New Roman" w:cs="Times New Roman"/>
                <w:sz w:val="22"/>
                <w:szCs w:val="22"/>
              </w:rPr>
              <w:t xml:space="preserve"> 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ОБЖ</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Азбука безопасности</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Бабикова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П.</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Колпакова</w:t>
            </w:r>
            <w:proofErr w:type="spellEnd"/>
            <w:r w:rsidRPr="00F87D8A">
              <w:rPr>
                <w:rFonts w:ascii="Times New Roman" w:hAnsi="Times New Roman" w:cs="Times New Roman"/>
                <w:sz w:val="22"/>
                <w:szCs w:val="22"/>
              </w:rPr>
              <w:t xml:space="preserve">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Юшкова У.</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2 место </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Провкова</w:t>
            </w:r>
            <w:proofErr w:type="spellEnd"/>
            <w:r w:rsidRPr="00F87D8A">
              <w:rPr>
                <w:rFonts w:ascii="Times New Roman" w:hAnsi="Times New Roman" w:cs="Times New Roman"/>
                <w:sz w:val="22"/>
                <w:szCs w:val="22"/>
              </w:rPr>
              <w:t xml:space="preserve"> Яна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Литературное чтение</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 мире сказок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Харитонова А.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Юшкова У.</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Merge w:val="restar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«Всезнайки»</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Бабикова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Лямин</w:t>
            </w:r>
            <w:proofErr w:type="spellEnd"/>
            <w:r w:rsidRPr="00F87D8A">
              <w:rPr>
                <w:rFonts w:ascii="Times New Roman" w:hAnsi="Times New Roman" w:cs="Times New Roman"/>
                <w:sz w:val="22"/>
                <w:szCs w:val="22"/>
              </w:rPr>
              <w:t xml:space="preserve"> 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Математика </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Конкурс ВИК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П.</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Бабикова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П.</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Бабикова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Окр</w:t>
            </w:r>
            <w:proofErr w:type="spellEnd"/>
            <w:r w:rsidRPr="00F87D8A">
              <w:rPr>
                <w:rFonts w:ascii="Times New Roman" w:hAnsi="Times New Roman" w:cs="Times New Roman"/>
                <w:sz w:val="22"/>
                <w:szCs w:val="22"/>
              </w:rPr>
              <w:t>. мир</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Азбука нравственности</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Колпакова</w:t>
            </w:r>
            <w:proofErr w:type="spellEnd"/>
            <w:r w:rsidRPr="00F87D8A">
              <w:rPr>
                <w:rFonts w:ascii="Times New Roman" w:hAnsi="Times New Roman" w:cs="Times New Roman"/>
                <w:sz w:val="22"/>
                <w:szCs w:val="22"/>
              </w:rPr>
              <w:t xml:space="preserve">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П.</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Никитин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участие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Мир вокруг нас. Птицы.</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Третьякова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Бабич Т.</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предметный </w:t>
            </w:r>
            <w:r w:rsidRPr="00F87D8A">
              <w:rPr>
                <w:rFonts w:ascii="Times New Roman" w:hAnsi="Times New Roman" w:cs="Times New Roman"/>
                <w:sz w:val="22"/>
                <w:szCs w:val="22"/>
              </w:rPr>
              <w:lastRenderedPageBreak/>
              <w:t>чемпионат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всероссийский</w:t>
            </w:r>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Харитонова А.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математика</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математике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человека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5 человек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чтение</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Олимпиада по чтению</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человек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5 человек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ЛИС</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Русинова</w:t>
            </w:r>
            <w:proofErr w:type="spellEnd"/>
            <w:r w:rsidRPr="00F87D8A">
              <w:rPr>
                <w:rFonts w:ascii="Times New Roman" w:hAnsi="Times New Roman" w:cs="Times New Roman"/>
                <w:sz w:val="22"/>
                <w:szCs w:val="22"/>
              </w:rPr>
              <w:t xml:space="preserve"> И.</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Похвальный отзыв</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Международная игра по информатике «</w:t>
            </w:r>
            <w:proofErr w:type="spellStart"/>
            <w:r w:rsidRPr="00F87D8A">
              <w:rPr>
                <w:rFonts w:ascii="Times New Roman" w:hAnsi="Times New Roman" w:cs="Times New Roman"/>
                <w:sz w:val="22"/>
                <w:szCs w:val="22"/>
              </w:rPr>
              <w:t>Инфознайка</w:t>
            </w:r>
            <w:proofErr w:type="spellEnd"/>
            <w:r w:rsidRPr="00F87D8A">
              <w:rPr>
                <w:rFonts w:ascii="Times New Roman" w:hAnsi="Times New Roman" w:cs="Times New Roman"/>
                <w:sz w:val="22"/>
                <w:szCs w:val="22"/>
              </w:rPr>
              <w:t xml:space="preserve"> 2016»</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Епифанова Ксения (5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федерального уровня, 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Зыкова Сусанна (4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федерального уровня, 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 (6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муниципального уровня, 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Кузнецов Матвей (5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муниципального уровня</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Комягин Иван (2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
        </w:tc>
        <w:tc>
          <w:tcPr>
            <w:tcW w:w="1074"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молодёжный чемпионат по информатике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 (6кл.)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I степени, 1 место в районе, 1-2 в регионе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Мальгина</w:t>
            </w:r>
            <w:proofErr w:type="spellEnd"/>
            <w:r w:rsidRPr="00F87D8A">
              <w:rPr>
                <w:rFonts w:ascii="Times New Roman" w:hAnsi="Times New Roman" w:cs="Times New Roman"/>
                <w:sz w:val="22"/>
                <w:szCs w:val="22"/>
              </w:rPr>
              <w:t xml:space="preserve"> Екатерина (6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III степени, 2 место в районе, 3 в регионе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Крутин</w:t>
            </w:r>
            <w:proofErr w:type="spellEnd"/>
            <w:r w:rsidRPr="00F87D8A">
              <w:rPr>
                <w:rFonts w:ascii="Times New Roman" w:hAnsi="Times New Roman" w:cs="Times New Roman"/>
                <w:sz w:val="22"/>
                <w:szCs w:val="22"/>
              </w:rPr>
              <w:t xml:space="preserve"> Иван (7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муниципального уровня, 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Лопатина Анастасия (10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Диплом муниципального уровня, 1 место в районе </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Merge w:val="restar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Региональная</w:t>
            </w:r>
            <w:proofErr w:type="gramEnd"/>
            <w:r w:rsidRPr="00F87D8A">
              <w:rPr>
                <w:rFonts w:ascii="Times New Roman" w:hAnsi="Times New Roman" w:cs="Times New Roman"/>
                <w:sz w:val="22"/>
                <w:szCs w:val="22"/>
              </w:rPr>
              <w:t xml:space="preserve"> конкурс-игра «Тигр - 2015»</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Епифанова Ксения (5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Похвальный отзыв по Пермскому </w:t>
            </w:r>
            <w:r w:rsidRPr="00F87D8A">
              <w:rPr>
                <w:rFonts w:ascii="Times New Roman" w:hAnsi="Times New Roman" w:cs="Times New Roman"/>
                <w:sz w:val="22"/>
                <w:szCs w:val="22"/>
              </w:rPr>
              <w:lastRenderedPageBreak/>
              <w:t>краю, 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 xml:space="preserve">Кузнецов Матвей (5 </w:t>
            </w:r>
            <w:proofErr w:type="spellStart"/>
            <w:r w:rsidRPr="00F87D8A">
              <w:rPr>
                <w:rFonts w:ascii="Times New Roman" w:hAnsi="Times New Roman" w:cs="Times New Roman"/>
                <w:sz w:val="22"/>
                <w:szCs w:val="22"/>
              </w:rPr>
              <w:t>кл</w:t>
            </w:r>
            <w:proofErr w:type="spellEnd"/>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Похвальный отзыв по Пермскому краю, 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Лопатина Анастасия (10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Похвальный отзыв по Пермскому краю, 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Пасхина</w:t>
            </w:r>
            <w:proofErr w:type="spellEnd"/>
            <w:r w:rsidRPr="00F87D8A">
              <w:rPr>
                <w:rFonts w:ascii="Times New Roman" w:hAnsi="Times New Roman" w:cs="Times New Roman"/>
                <w:sz w:val="22"/>
                <w:szCs w:val="22"/>
              </w:rPr>
              <w:t xml:space="preserve"> Ангелина (6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Белобородов Данила (7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Плахина</w:t>
            </w:r>
            <w:proofErr w:type="spellEnd"/>
            <w:r w:rsidRPr="00F87D8A">
              <w:rPr>
                <w:rFonts w:ascii="Times New Roman" w:hAnsi="Times New Roman" w:cs="Times New Roman"/>
                <w:sz w:val="22"/>
                <w:szCs w:val="22"/>
              </w:rPr>
              <w:t xml:space="preserve"> Татьяна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Хомяков Никита (6в)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Епифанов Сергей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rPr>
          <w:trHeight w:val="706"/>
        </w:trPr>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Сибиряков Тимофей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960" w:type="pct"/>
            <w:tcBorders>
              <w:top w:val="nil"/>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tcBorders>
              <w:top w:val="nil"/>
            </w:tcBorders>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tcBorders>
              <w:top w:val="nil"/>
            </w:tcBorders>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Мизгирёв</w:t>
            </w:r>
            <w:proofErr w:type="spellEnd"/>
            <w:r w:rsidRPr="00F87D8A">
              <w:rPr>
                <w:rFonts w:ascii="Times New Roman" w:hAnsi="Times New Roman" w:cs="Times New Roman"/>
                <w:sz w:val="22"/>
                <w:szCs w:val="22"/>
              </w:rPr>
              <w:t xml:space="preserve"> Александр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restart"/>
            <w:tcBorders>
              <w:top w:val="nil"/>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Merge w:val="restart"/>
            <w:tcBorders>
              <w:top w:val="nil"/>
            </w:tcBorders>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Региональная</w:t>
            </w:r>
            <w:proofErr w:type="gramEnd"/>
            <w:r w:rsidRPr="00F87D8A">
              <w:rPr>
                <w:rFonts w:ascii="Times New Roman" w:hAnsi="Times New Roman" w:cs="Times New Roman"/>
                <w:sz w:val="22"/>
                <w:szCs w:val="22"/>
              </w:rPr>
              <w:t xml:space="preserve"> конкурс-игра «Тигр - 2015»</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Половникова</w:t>
            </w:r>
            <w:proofErr w:type="spellEnd"/>
            <w:r w:rsidRPr="00F87D8A">
              <w:rPr>
                <w:rFonts w:ascii="Times New Roman" w:hAnsi="Times New Roman" w:cs="Times New Roman"/>
                <w:sz w:val="22"/>
                <w:szCs w:val="22"/>
              </w:rPr>
              <w:t xml:space="preserve"> Анна (10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Сухарев Алексей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 (6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top w:val="nil"/>
            </w:tcBorders>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Харитонова Екатерина (5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tcBorders>
              <w:top w:val="nil"/>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top w:val="nil"/>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Ярцева Валерия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Информатика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I Международный конкурс «Мириады открытий»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регионе</w:t>
            </w: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Информатика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дистанционный конкурс «</w:t>
            </w:r>
            <w:proofErr w:type="spellStart"/>
            <w:r w:rsidRPr="00F87D8A">
              <w:rPr>
                <w:rFonts w:ascii="Times New Roman" w:hAnsi="Times New Roman" w:cs="Times New Roman"/>
                <w:sz w:val="22"/>
                <w:szCs w:val="22"/>
              </w:rPr>
              <w:t>Олимпис</w:t>
            </w:r>
            <w:proofErr w:type="spellEnd"/>
            <w:r w:rsidRPr="00F87D8A">
              <w:rPr>
                <w:rFonts w:ascii="Times New Roman" w:hAnsi="Times New Roman" w:cs="Times New Roman"/>
                <w:sz w:val="22"/>
                <w:szCs w:val="22"/>
              </w:rPr>
              <w:t xml:space="preserve"> 2016 – Весенняя сессия»</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1 степени, медаль</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Информатика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Всероссийский конкурс по поиску в сети интернет </w:t>
            </w:r>
            <w:r w:rsidRPr="00F87D8A">
              <w:rPr>
                <w:rFonts w:ascii="Times New Roman" w:hAnsi="Times New Roman" w:cs="Times New Roman"/>
                <w:sz w:val="22"/>
                <w:szCs w:val="22"/>
              </w:rPr>
              <w:lastRenderedPageBreak/>
              <w:t>«Найди свой ответ в WWW»</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Кондратенков</w:t>
            </w:r>
            <w:proofErr w:type="spellEnd"/>
            <w:r w:rsidRPr="00F87D8A">
              <w:rPr>
                <w:rFonts w:ascii="Times New Roman" w:hAnsi="Times New Roman" w:cs="Times New Roman"/>
                <w:sz w:val="22"/>
                <w:szCs w:val="22"/>
              </w:rPr>
              <w:t xml:space="preserve"> Валерий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победителя</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победителя</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дистанционный </w:t>
            </w: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«Век информации» проекта «Новый урок»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Мизгирёв</w:t>
            </w:r>
            <w:proofErr w:type="spellEnd"/>
            <w:r w:rsidRPr="00F87D8A">
              <w:rPr>
                <w:rFonts w:ascii="Times New Roman" w:hAnsi="Times New Roman" w:cs="Times New Roman"/>
                <w:sz w:val="22"/>
                <w:szCs w:val="22"/>
              </w:rPr>
              <w:t xml:space="preserve"> Александр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1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информатика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конкурс «Я энциклопедия» - сентябрь 2015 г.</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 (6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Наугольных</w:t>
            </w:r>
            <w:proofErr w:type="gramEnd"/>
            <w:r w:rsidRPr="00F87D8A">
              <w:rPr>
                <w:rFonts w:ascii="Times New Roman" w:hAnsi="Times New Roman" w:cs="Times New Roman"/>
                <w:sz w:val="22"/>
                <w:szCs w:val="22"/>
              </w:rPr>
              <w:t xml:space="preserve"> Валерия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Плахина</w:t>
            </w:r>
            <w:proofErr w:type="spellEnd"/>
            <w:r w:rsidRPr="00F87D8A">
              <w:rPr>
                <w:rFonts w:ascii="Times New Roman" w:hAnsi="Times New Roman" w:cs="Times New Roman"/>
                <w:sz w:val="22"/>
                <w:szCs w:val="22"/>
              </w:rPr>
              <w:t xml:space="preserve"> Татьяна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3 степени</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Лпатина</w:t>
            </w:r>
            <w:proofErr w:type="spellEnd"/>
            <w:r w:rsidRPr="00F87D8A">
              <w:rPr>
                <w:rFonts w:ascii="Times New Roman" w:hAnsi="Times New Roman" w:cs="Times New Roman"/>
                <w:sz w:val="22"/>
                <w:szCs w:val="22"/>
              </w:rPr>
              <w:t xml:space="preserve"> Анастасия (10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3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«Молодежный чемпионат по математике»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Мальгина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Якимова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Физика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«Молодежный чемпионат по физике»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Бобырина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 2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Васильева 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Головнина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Войтко 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 1 место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Вяткина 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 и 3 место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Мизгирёв</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 3 место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Пучкина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Афанасьев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Ковалёв 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Лопатина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Пьянков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Зернина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«Молодежный чемпионат по математике»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Никонова Виктория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II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Янкина</w:t>
            </w:r>
            <w:proofErr w:type="spellEnd"/>
            <w:r w:rsidRPr="00F87D8A">
              <w:rPr>
                <w:rFonts w:ascii="Times New Roman" w:hAnsi="Times New Roman" w:cs="Times New Roman"/>
                <w:sz w:val="22"/>
                <w:szCs w:val="22"/>
              </w:rPr>
              <w:t xml:space="preserve"> Евгения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лучший результат в районе</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Лопатина Анастасия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II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математика</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Математический конкурс – игра «Кенгуру-2016»</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Лаптева Кристина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Ярцева Валерия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математика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блиц – турнир «Математика – царица наук» ООО «Новый урок»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Команда  10 человек 7-11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I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литература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Конкурс эссе «Росси</w:t>
            </w:r>
            <w:proofErr w:type="gramStart"/>
            <w:r w:rsidRPr="00F87D8A">
              <w:rPr>
                <w:rFonts w:ascii="Times New Roman" w:hAnsi="Times New Roman" w:cs="Times New Roman"/>
                <w:sz w:val="22"/>
                <w:szCs w:val="22"/>
              </w:rPr>
              <w:t>я-</w:t>
            </w:r>
            <w:proofErr w:type="gramEnd"/>
            <w:r w:rsidRPr="00F87D8A">
              <w:rPr>
                <w:rFonts w:ascii="Times New Roman" w:hAnsi="Times New Roman" w:cs="Times New Roman"/>
                <w:sz w:val="22"/>
                <w:szCs w:val="22"/>
              </w:rPr>
              <w:t xml:space="preserve"> моя страна»</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литература</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w:t>
            </w:r>
            <w:proofErr w:type="spellStart"/>
            <w:r w:rsidRPr="00F87D8A">
              <w:rPr>
                <w:rFonts w:ascii="Times New Roman" w:hAnsi="Times New Roman" w:cs="Times New Roman"/>
                <w:sz w:val="22"/>
                <w:szCs w:val="22"/>
              </w:rPr>
              <w:t>Сарапулов</w:t>
            </w:r>
            <w:proofErr w:type="spellEnd"/>
            <w:proofErr w:type="gramStart"/>
            <w:r w:rsidRPr="00F87D8A">
              <w:rPr>
                <w:rFonts w:ascii="Times New Roman" w:hAnsi="Times New Roman" w:cs="Times New Roman"/>
                <w:sz w:val="22"/>
                <w:szCs w:val="22"/>
              </w:rPr>
              <w:t xml:space="preserve"> И</w:t>
            </w:r>
            <w:proofErr w:type="gramEnd"/>
          </w:p>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Кожева</w:t>
            </w:r>
            <w:proofErr w:type="spellEnd"/>
            <w:proofErr w:type="gramStart"/>
            <w:r w:rsidRPr="00F87D8A">
              <w:rPr>
                <w:rFonts w:ascii="Times New Roman" w:hAnsi="Times New Roman" w:cs="Times New Roman"/>
                <w:sz w:val="22"/>
                <w:szCs w:val="22"/>
              </w:rPr>
              <w:t xml:space="preserve"> Д</w:t>
            </w:r>
            <w:proofErr w:type="gramEnd"/>
          </w:p>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Пьянкова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Работы опубликованы в сборнике</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Межшкольный тур интеллектуальной игры « Умники и умницы» игра «Всё обо всём»</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Команда </w:t>
            </w:r>
            <w:proofErr w:type="spellStart"/>
            <w:r w:rsidRPr="00F87D8A">
              <w:rPr>
                <w:rFonts w:ascii="Times New Roman" w:hAnsi="Times New Roman" w:cs="Times New Roman"/>
                <w:sz w:val="22"/>
                <w:szCs w:val="22"/>
                <w:lang w:val="en-US"/>
              </w:rPr>
              <w:t>GoogL</w:t>
            </w:r>
            <w:proofErr w:type="spellEnd"/>
            <w:r w:rsidRPr="00F87D8A">
              <w:rPr>
                <w:rFonts w:ascii="Times New Roman" w:hAnsi="Times New Roman" w:cs="Times New Roman"/>
                <w:sz w:val="22"/>
                <w:szCs w:val="22"/>
              </w:rPr>
              <w:t xml:space="preserve">   6А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1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Межшкольный тур интеллектуальной игры « Сто к одному»</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Команда </w:t>
            </w:r>
            <w:proofErr w:type="spellStart"/>
            <w:r w:rsidRPr="00F87D8A">
              <w:rPr>
                <w:rFonts w:ascii="Times New Roman" w:hAnsi="Times New Roman" w:cs="Times New Roman"/>
                <w:sz w:val="22"/>
                <w:szCs w:val="22"/>
                <w:lang w:val="en-US"/>
              </w:rPr>
              <w:t>GoogL</w:t>
            </w:r>
            <w:proofErr w:type="spellEnd"/>
            <w:r w:rsidRPr="00F87D8A">
              <w:rPr>
                <w:rFonts w:ascii="Times New Roman" w:hAnsi="Times New Roman" w:cs="Times New Roman"/>
                <w:sz w:val="22"/>
                <w:szCs w:val="22"/>
              </w:rPr>
              <w:t xml:space="preserve">   6А</w:t>
            </w:r>
          </w:p>
        </w:tc>
        <w:tc>
          <w:tcPr>
            <w:tcW w:w="722" w:type="pct"/>
            <w:vAlign w:val="center"/>
          </w:tcPr>
          <w:p w:rsidR="00F87D8A" w:rsidRPr="00F87D8A" w:rsidRDefault="00F87D8A" w:rsidP="00306DA7">
            <w:pPr>
              <w:rPr>
                <w:rFonts w:ascii="Times New Roman" w:hAnsi="Times New Roman" w:cs="Times New Roman"/>
                <w:sz w:val="22"/>
                <w:szCs w:val="22"/>
                <w:shd w:val="clear" w:color="auto" w:fill="FFFFFF"/>
              </w:rPr>
            </w:pPr>
            <w:r w:rsidRPr="00F87D8A">
              <w:rPr>
                <w:rFonts w:ascii="Times New Roman" w:hAnsi="Times New Roman" w:cs="Times New Roman"/>
                <w:sz w:val="22"/>
                <w:szCs w:val="22"/>
                <w:shd w:val="clear" w:color="auto" w:fill="FFFFFF"/>
              </w:rPr>
              <w:t>Диплом 1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Межшкольный тур интеллектуальной игры « Мой Пермский край»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Команда </w:t>
            </w:r>
            <w:proofErr w:type="spellStart"/>
            <w:r w:rsidRPr="00F87D8A">
              <w:rPr>
                <w:rFonts w:ascii="Times New Roman" w:hAnsi="Times New Roman" w:cs="Times New Roman"/>
                <w:sz w:val="22"/>
                <w:szCs w:val="22"/>
                <w:lang w:val="en-US"/>
              </w:rPr>
              <w:t>GoogL</w:t>
            </w:r>
            <w:proofErr w:type="spellEnd"/>
            <w:r w:rsidRPr="00F87D8A">
              <w:rPr>
                <w:rFonts w:ascii="Times New Roman" w:hAnsi="Times New Roman" w:cs="Times New Roman"/>
                <w:sz w:val="22"/>
                <w:szCs w:val="22"/>
              </w:rPr>
              <w:t xml:space="preserve">   6А</w:t>
            </w:r>
          </w:p>
        </w:tc>
        <w:tc>
          <w:tcPr>
            <w:tcW w:w="722" w:type="pct"/>
            <w:vAlign w:val="center"/>
          </w:tcPr>
          <w:p w:rsidR="00F87D8A" w:rsidRPr="00F87D8A" w:rsidRDefault="00F87D8A" w:rsidP="00306DA7">
            <w:pPr>
              <w:rPr>
                <w:rFonts w:ascii="Times New Roman" w:hAnsi="Times New Roman" w:cs="Times New Roman"/>
                <w:sz w:val="22"/>
                <w:szCs w:val="22"/>
                <w:shd w:val="clear" w:color="auto" w:fill="FFFFFF"/>
              </w:rPr>
            </w:pPr>
            <w:r w:rsidRPr="00F87D8A">
              <w:rPr>
                <w:rFonts w:ascii="Times New Roman" w:hAnsi="Times New Roman" w:cs="Times New Roman"/>
                <w:sz w:val="22"/>
                <w:szCs w:val="22"/>
                <w:shd w:val="clear" w:color="auto" w:fill="FFFFFF"/>
              </w:rPr>
              <w:t>Диплом 3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Русский язык</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spellStart"/>
            <w:r w:rsidRPr="00F87D8A">
              <w:rPr>
                <w:rFonts w:ascii="Times New Roman" w:hAnsi="Times New Roman" w:cs="Times New Roman"/>
                <w:sz w:val="22"/>
                <w:szCs w:val="22"/>
              </w:rPr>
              <w:t>дистационный</w:t>
            </w:r>
            <w:proofErr w:type="spellEnd"/>
            <w:r w:rsidRPr="00F87D8A">
              <w:rPr>
                <w:rFonts w:ascii="Times New Roman" w:hAnsi="Times New Roman" w:cs="Times New Roman"/>
                <w:sz w:val="22"/>
                <w:szCs w:val="22"/>
              </w:rPr>
              <w:t xml:space="preserve"> бли</w:t>
            </w:r>
            <w:proofErr w:type="gramStart"/>
            <w:r w:rsidRPr="00F87D8A">
              <w:rPr>
                <w:rFonts w:ascii="Times New Roman" w:hAnsi="Times New Roman" w:cs="Times New Roman"/>
                <w:sz w:val="22"/>
                <w:szCs w:val="22"/>
              </w:rPr>
              <w:t>ц-</w:t>
            </w:r>
            <w:proofErr w:type="gramEnd"/>
            <w:r w:rsidRPr="00F87D8A">
              <w:rPr>
                <w:rFonts w:ascii="Times New Roman" w:hAnsi="Times New Roman" w:cs="Times New Roman"/>
                <w:sz w:val="22"/>
                <w:szCs w:val="22"/>
              </w:rPr>
              <w:t xml:space="preserve"> турнир по русскому языку «Красота родного языка» проекта «Новый урок»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Ефимова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2 место, диплом</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Литература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spellStart"/>
            <w:r w:rsidRPr="00F87D8A">
              <w:rPr>
                <w:rFonts w:ascii="Times New Roman" w:hAnsi="Times New Roman" w:cs="Times New Roman"/>
                <w:sz w:val="22"/>
                <w:szCs w:val="22"/>
              </w:rPr>
              <w:t>дистационный</w:t>
            </w:r>
            <w:proofErr w:type="spellEnd"/>
            <w:r w:rsidRPr="00F87D8A">
              <w:rPr>
                <w:rFonts w:ascii="Times New Roman" w:hAnsi="Times New Roman" w:cs="Times New Roman"/>
                <w:sz w:val="22"/>
                <w:szCs w:val="22"/>
              </w:rPr>
              <w:t xml:space="preserve"> блиц - турнир по литературе «Русский слог» проекта «Новый урок»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Горбунова 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I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Молодёжный </w:t>
            </w:r>
            <w:r w:rsidRPr="00F87D8A">
              <w:rPr>
                <w:rFonts w:ascii="Times New Roman" w:hAnsi="Times New Roman" w:cs="Times New Roman"/>
                <w:sz w:val="22"/>
                <w:szCs w:val="22"/>
              </w:rPr>
              <w:lastRenderedPageBreak/>
              <w:t>чемпионат по русскому языку</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Петухова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Сагдеева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Козлова</w:t>
            </w:r>
            <w:proofErr w:type="gramStart"/>
            <w:r w:rsidRPr="00F87D8A">
              <w:rPr>
                <w:rFonts w:ascii="Times New Roman" w:hAnsi="Times New Roman" w:cs="Times New Roman"/>
                <w:sz w:val="22"/>
                <w:szCs w:val="22"/>
              </w:rPr>
              <w:t xml:space="preserve"> Е</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3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Кобелева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2 степени</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Ефимова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2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Литература </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Молодёжный чемпионат по литературе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Кузовлева</w:t>
            </w:r>
            <w:proofErr w:type="spellEnd"/>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Пьянкова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Хомяков 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Лузин </w:t>
            </w:r>
            <w:proofErr w:type="gramStart"/>
            <w:r w:rsidRPr="00F87D8A">
              <w:rPr>
                <w:rFonts w:ascii="Times New Roman" w:hAnsi="Times New Roman" w:cs="Times New Roman"/>
                <w:sz w:val="22"/>
                <w:szCs w:val="22"/>
              </w:rPr>
              <w:t>Р</w:t>
            </w:r>
            <w:proofErr w:type="gramEnd"/>
            <w:r w:rsidRPr="00F87D8A">
              <w:rPr>
                <w:rFonts w:ascii="Times New Roman" w:hAnsi="Times New Roman" w:cs="Times New Roman"/>
                <w:sz w:val="22"/>
                <w:szCs w:val="22"/>
              </w:rPr>
              <w:t xml:space="preserve">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 победитель 2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Русский язык</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дистанционный бли</w:t>
            </w:r>
            <w:proofErr w:type="gramStart"/>
            <w:r w:rsidRPr="00F87D8A">
              <w:rPr>
                <w:rFonts w:ascii="Times New Roman" w:hAnsi="Times New Roman" w:cs="Times New Roman"/>
                <w:sz w:val="22"/>
                <w:szCs w:val="22"/>
              </w:rPr>
              <w:t>ц-</w:t>
            </w:r>
            <w:proofErr w:type="gramEnd"/>
            <w:r w:rsidRPr="00F87D8A">
              <w:rPr>
                <w:rFonts w:ascii="Times New Roman" w:hAnsi="Times New Roman" w:cs="Times New Roman"/>
                <w:sz w:val="22"/>
                <w:szCs w:val="22"/>
              </w:rPr>
              <w:t xml:space="preserve"> турнир по русскому языку «Родное слово» » проекта «Новый урок»</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Бояринцева</w:t>
            </w:r>
            <w:proofErr w:type="spellEnd"/>
            <w:r w:rsidRPr="00F87D8A">
              <w:rPr>
                <w:rFonts w:ascii="Times New Roman" w:hAnsi="Times New Roman" w:cs="Times New Roman"/>
                <w:sz w:val="22"/>
                <w:szCs w:val="22"/>
              </w:rPr>
              <w:t xml:space="preserve"> </w:t>
            </w:r>
            <w:proofErr w:type="gramStart"/>
            <w:r w:rsidRPr="00F87D8A">
              <w:rPr>
                <w:rFonts w:ascii="Times New Roman" w:hAnsi="Times New Roman" w:cs="Times New Roman"/>
                <w:sz w:val="22"/>
                <w:szCs w:val="22"/>
              </w:rPr>
              <w:t>П</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3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творческий конкурс «</w:t>
            </w:r>
            <w:proofErr w:type="spellStart"/>
            <w:r w:rsidRPr="00F87D8A">
              <w:rPr>
                <w:rFonts w:ascii="Times New Roman" w:hAnsi="Times New Roman" w:cs="Times New Roman"/>
                <w:sz w:val="22"/>
                <w:szCs w:val="22"/>
              </w:rPr>
              <w:t>Победилкин</w:t>
            </w:r>
            <w:proofErr w:type="spellEnd"/>
            <w:r w:rsidRPr="00F87D8A">
              <w:rPr>
                <w:rFonts w:ascii="Times New Roman" w:hAnsi="Times New Roman" w:cs="Times New Roman"/>
                <w:sz w:val="22"/>
                <w:szCs w:val="22"/>
              </w:rPr>
              <w:t>». Номинация «Детские исследовательские и научные работы проекты»</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Ефимова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 творческий конкурс «</w:t>
            </w:r>
            <w:proofErr w:type="spellStart"/>
            <w:r w:rsidRPr="00F87D8A">
              <w:rPr>
                <w:rFonts w:ascii="Times New Roman" w:hAnsi="Times New Roman" w:cs="Times New Roman"/>
                <w:sz w:val="22"/>
                <w:szCs w:val="22"/>
              </w:rPr>
              <w:t>Рассударики</w:t>
            </w:r>
            <w:proofErr w:type="spellEnd"/>
            <w:r w:rsidRPr="00F87D8A">
              <w:rPr>
                <w:rFonts w:ascii="Times New Roman" w:hAnsi="Times New Roman" w:cs="Times New Roman"/>
                <w:sz w:val="22"/>
                <w:szCs w:val="22"/>
              </w:rPr>
              <w:t>». Номинация «Детские исследовательские и научные работы проекты»</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Ефимова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Английский язык</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«Перевод стихов на русский язык»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w:t>
            </w:r>
            <w:proofErr w:type="spellEnd"/>
            <w:r w:rsidRPr="00F87D8A">
              <w:rPr>
                <w:rFonts w:ascii="Times New Roman" w:hAnsi="Times New Roman" w:cs="Times New Roman"/>
                <w:sz w:val="22"/>
                <w:szCs w:val="22"/>
              </w:rPr>
              <w:t xml:space="preserve"> Владимир 8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Янкина</w:t>
            </w:r>
            <w:proofErr w:type="spellEnd"/>
            <w:r w:rsidRPr="00F87D8A">
              <w:rPr>
                <w:rFonts w:ascii="Times New Roman" w:hAnsi="Times New Roman" w:cs="Times New Roman"/>
                <w:sz w:val="22"/>
                <w:szCs w:val="22"/>
              </w:rPr>
              <w:t xml:space="preserve"> Евгения 7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Соловьева Саша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Чеширский</w:t>
            </w:r>
            <w:proofErr w:type="spellEnd"/>
            <w:r w:rsidRPr="00F87D8A">
              <w:rPr>
                <w:rFonts w:ascii="Times New Roman" w:hAnsi="Times New Roman" w:cs="Times New Roman"/>
                <w:sz w:val="22"/>
                <w:szCs w:val="22"/>
              </w:rPr>
              <w:t xml:space="preserve"> кот»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Никонова В. 7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победителя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Полушкин С. 7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победителя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Английский язык</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Молодежный чемпионат </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Пономарева Анастасия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Диплом регионального победителя 1 степени </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Янкина</w:t>
            </w:r>
            <w:proofErr w:type="spellEnd"/>
            <w:r w:rsidRPr="00F87D8A">
              <w:rPr>
                <w:rFonts w:ascii="Times New Roman" w:hAnsi="Times New Roman" w:cs="Times New Roman"/>
                <w:sz w:val="22"/>
                <w:szCs w:val="22"/>
              </w:rPr>
              <w:t xml:space="preserve"> Евгения 7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регионального победителя 3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Санникова Александра 8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Ярцева Валерия 10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Белорукова Екатерина 8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Соловьева Александра 9 класс,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Афанасьев Влад 10 класс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Английский язык</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Муниципальная олимпиада по страноведению</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Соловьева Саша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Грамота за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Международная дистанционная олимпиада проекта «</w:t>
            </w:r>
            <w:proofErr w:type="spellStart"/>
            <w:r w:rsidRPr="00F87D8A">
              <w:rPr>
                <w:rFonts w:ascii="Times New Roman" w:hAnsi="Times New Roman" w:cs="Times New Roman"/>
                <w:sz w:val="22"/>
                <w:szCs w:val="22"/>
              </w:rPr>
              <w:t>Инфоурок</w:t>
            </w:r>
            <w:proofErr w:type="spellEnd"/>
            <w:r w:rsidRPr="00F87D8A">
              <w:rPr>
                <w:rFonts w:ascii="Times New Roman" w:hAnsi="Times New Roman" w:cs="Times New Roman"/>
                <w:sz w:val="22"/>
                <w:szCs w:val="22"/>
              </w:rPr>
              <w:t>»</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Воронов Роман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Диплом за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Золотарев Егор</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Ольховская Лера</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Международная дистанционная олимпиада проекта «</w:t>
            </w:r>
            <w:proofErr w:type="spellStart"/>
            <w:r w:rsidRPr="00F87D8A">
              <w:rPr>
                <w:rFonts w:ascii="Times New Roman" w:hAnsi="Times New Roman" w:cs="Times New Roman"/>
                <w:sz w:val="22"/>
                <w:szCs w:val="22"/>
              </w:rPr>
              <w:t>Инфоурок</w:t>
            </w:r>
            <w:proofErr w:type="spellEnd"/>
            <w:r w:rsidRPr="00F87D8A">
              <w:rPr>
                <w:rFonts w:ascii="Times New Roman" w:hAnsi="Times New Roman" w:cs="Times New Roman"/>
                <w:sz w:val="22"/>
                <w:szCs w:val="22"/>
              </w:rPr>
              <w:t>»</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Янкина</w:t>
            </w:r>
            <w:proofErr w:type="spellEnd"/>
            <w:r w:rsidRPr="00F87D8A">
              <w:rPr>
                <w:rFonts w:ascii="Times New Roman" w:hAnsi="Times New Roman" w:cs="Times New Roman"/>
                <w:sz w:val="22"/>
                <w:szCs w:val="22"/>
              </w:rPr>
              <w:t xml:space="preserve"> Евгения</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Полушкин Савелий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за 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Английский язык</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дистанционный </w:t>
            </w: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Speak</w:t>
            </w:r>
            <w:proofErr w:type="spellEnd"/>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up</w:t>
            </w:r>
            <w:proofErr w:type="spellEnd"/>
            <w:r w:rsidRPr="00F87D8A">
              <w:rPr>
                <w:rFonts w:ascii="Times New Roman" w:hAnsi="Times New Roman" w:cs="Times New Roman"/>
                <w:sz w:val="22"/>
                <w:szCs w:val="22"/>
              </w:rPr>
              <w:t>» проекта «Новый урок»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Янкина</w:t>
            </w:r>
            <w:proofErr w:type="spellEnd"/>
            <w:r w:rsidRPr="00F87D8A">
              <w:rPr>
                <w:rFonts w:ascii="Times New Roman" w:hAnsi="Times New Roman" w:cs="Times New Roman"/>
                <w:sz w:val="22"/>
                <w:szCs w:val="22"/>
              </w:rPr>
              <w:t xml:space="preserve"> Евгения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Белорукова Екатерина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Ярцева Валерия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2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Никонова Виктория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3 степени</w:t>
            </w: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Подоскина</w:t>
            </w:r>
            <w:proofErr w:type="spellEnd"/>
            <w:r w:rsidRPr="00F87D8A">
              <w:rPr>
                <w:rFonts w:ascii="Times New Roman" w:hAnsi="Times New Roman" w:cs="Times New Roman"/>
                <w:sz w:val="22"/>
                <w:szCs w:val="22"/>
              </w:rPr>
              <w:t xml:space="preserve"> Елена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Дипломы 3 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Санникова Александра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Дипломы 3 степени</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Английский язык</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Чеширский</w:t>
            </w:r>
            <w:proofErr w:type="spellEnd"/>
            <w:r w:rsidRPr="00F87D8A">
              <w:rPr>
                <w:rFonts w:ascii="Times New Roman" w:hAnsi="Times New Roman" w:cs="Times New Roman"/>
                <w:sz w:val="22"/>
                <w:szCs w:val="22"/>
              </w:rPr>
              <w:t xml:space="preserve"> кот»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w:t>
            </w:r>
            <w:r w:rsidRPr="00F87D8A">
              <w:rPr>
                <w:rFonts w:ascii="Times New Roman" w:hAnsi="Times New Roman" w:cs="Times New Roman"/>
                <w:sz w:val="22"/>
                <w:szCs w:val="22"/>
              </w:rPr>
              <w:lastRenderedPageBreak/>
              <w:t>Мария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 xml:space="preserve">1 место в </w:t>
            </w:r>
            <w:r w:rsidRPr="00F87D8A">
              <w:rPr>
                <w:rFonts w:ascii="Times New Roman" w:hAnsi="Times New Roman" w:cs="Times New Roman"/>
                <w:sz w:val="22"/>
                <w:szCs w:val="22"/>
              </w:rPr>
              <w:lastRenderedPageBreak/>
              <w:t xml:space="preserve">районе </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Анненкова Олеся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Хомяков Никита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Русский</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молодёжный чемпионат предметный по русскому языку и языкознанию</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Плахина</w:t>
            </w:r>
            <w:proofErr w:type="spellEnd"/>
            <w:r w:rsidRPr="00F87D8A">
              <w:rPr>
                <w:rFonts w:ascii="Times New Roman" w:hAnsi="Times New Roman" w:cs="Times New Roman"/>
                <w:sz w:val="22"/>
                <w:szCs w:val="22"/>
              </w:rPr>
              <w:t xml:space="preserve"> Татьяна, 8а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roofErr w:type="gramStart"/>
            <w:r w:rsidRPr="00F87D8A">
              <w:rPr>
                <w:rFonts w:ascii="Times New Roman" w:hAnsi="Times New Roman" w:cs="Times New Roman"/>
                <w:sz w:val="22"/>
                <w:szCs w:val="22"/>
              </w:rPr>
              <w:t>.(</w:t>
            </w:r>
            <w:proofErr w:type="gramEnd"/>
            <w:r w:rsidRPr="00F87D8A">
              <w:rPr>
                <w:rFonts w:ascii="Times New Roman" w:hAnsi="Times New Roman" w:cs="Times New Roman"/>
                <w:sz w:val="22"/>
                <w:szCs w:val="22"/>
              </w:rPr>
              <w:t>Диплом за лучший результат)</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Мария, 5а,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Катя, 5а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Регионального победителя 2степени.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Катя, 5а</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Диплом Регионального победителя 3степени</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Литература</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Анастасия, 9</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история </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«Молодежное движение»</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Цветова</w:t>
            </w:r>
            <w:proofErr w:type="spellEnd"/>
            <w:r w:rsidRPr="00F87D8A">
              <w:rPr>
                <w:rFonts w:ascii="Times New Roman" w:hAnsi="Times New Roman" w:cs="Times New Roman"/>
                <w:sz w:val="22"/>
                <w:szCs w:val="22"/>
              </w:rPr>
              <w:t xml:space="preserve"> Е.,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география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«Молодежное движение»</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Рожков Е.,8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Киряков</w:t>
            </w:r>
            <w:proofErr w:type="spellEnd"/>
            <w:r w:rsidRPr="00F87D8A">
              <w:rPr>
                <w:rFonts w:ascii="Times New Roman" w:hAnsi="Times New Roman" w:cs="Times New Roman"/>
                <w:sz w:val="22"/>
                <w:szCs w:val="22"/>
              </w:rPr>
              <w:t xml:space="preserve"> А.,9 </w:t>
            </w:r>
            <w:proofErr w:type="spellStart"/>
            <w:r w:rsidRPr="00F87D8A">
              <w:rPr>
                <w:rFonts w:ascii="Times New Roman" w:hAnsi="Times New Roman" w:cs="Times New Roman"/>
                <w:sz w:val="22"/>
                <w:szCs w:val="22"/>
              </w:rPr>
              <w:t>кл</w:t>
            </w:r>
            <w:proofErr w:type="spell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Пучкина</w:t>
            </w:r>
            <w:proofErr w:type="spellEnd"/>
            <w:r w:rsidRPr="00F87D8A">
              <w:rPr>
                <w:rFonts w:ascii="Times New Roman" w:hAnsi="Times New Roman" w:cs="Times New Roman"/>
                <w:sz w:val="22"/>
                <w:szCs w:val="22"/>
              </w:rPr>
              <w:t xml:space="preserve"> А.,9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Маракулин</w:t>
            </w:r>
            <w:proofErr w:type="spellEnd"/>
            <w:r w:rsidRPr="00F87D8A">
              <w:rPr>
                <w:rFonts w:ascii="Times New Roman" w:hAnsi="Times New Roman" w:cs="Times New Roman"/>
                <w:sz w:val="22"/>
                <w:szCs w:val="22"/>
              </w:rPr>
              <w:t xml:space="preserve">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Сибиряков Т., 8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география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предметный чемпионат по географии</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Н., 9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p w:rsidR="00F87D8A" w:rsidRPr="00F87D8A" w:rsidRDefault="00F87D8A" w:rsidP="00306DA7">
            <w:pPr>
              <w:rPr>
                <w:rFonts w:ascii="Times New Roman" w:hAnsi="Times New Roman" w:cs="Times New Roman"/>
                <w:sz w:val="22"/>
                <w:szCs w:val="22"/>
              </w:rPr>
            </w:pP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Афанасьев В.,10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Ковалев С., 10 </w:t>
            </w:r>
            <w:proofErr w:type="spellStart"/>
            <w:r w:rsidRPr="00F87D8A">
              <w:rPr>
                <w:rFonts w:ascii="Times New Roman" w:hAnsi="Times New Roman" w:cs="Times New Roman"/>
                <w:sz w:val="22"/>
                <w:szCs w:val="22"/>
              </w:rPr>
              <w:t>кл</w:t>
            </w:r>
            <w:proofErr w:type="spell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Пьянков К., 11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Зернина А.,11 </w:t>
            </w:r>
            <w:proofErr w:type="spellStart"/>
            <w:r w:rsidRPr="00F87D8A">
              <w:rPr>
                <w:rFonts w:ascii="Times New Roman" w:hAnsi="Times New Roman" w:cs="Times New Roman"/>
                <w:sz w:val="22"/>
                <w:szCs w:val="22"/>
              </w:rPr>
              <w:t>кл</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«Живая Природа»</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район</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Кокшарова</w:t>
            </w:r>
            <w:proofErr w:type="spellEnd"/>
            <w:r w:rsidRPr="00F87D8A">
              <w:rPr>
                <w:rFonts w:ascii="Times New Roman" w:hAnsi="Times New Roman" w:cs="Times New Roman"/>
                <w:sz w:val="22"/>
                <w:szCs w:val="22"/>
              </w:rPr>
              <w:t xml:space="preserve"> Е., 7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Химия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w:t>
            </w: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w:t>
            </w:r>
            <w:r w:rsidRPr="00F87D8A">
              <w:rPr>
                <w:rFonts w:ascii="Times New Roman" w:hAnsi="Times New Roman" w:cs="Times New Roman"/>
                <w:sz w:val="22"/>
                <w:szCs w:val="22"/>
              </w:rPr>
              <w:lastRenderedPageBreak/>
              <w:t>«Законы микромира» проекта «Новый урок»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Подоскина</w:t>
            </w:r>
            <w:proofErr w:type="spellEnd"/>
            <w:r w:rsidRPr="00F87D8A">
              <w:rPr>
                <w:rFonts w:ascii="Times New Roman" w:hAnsi="Times New Roman" w:cs="Times New Roman"/>
                <w:sz w:val="22"/>
                <w:szCs w:val="22"/>
              </w:rPr>
              <w:t xml:space="preserve"> Е., 8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w:t>
            </w:r>
            <w:proofErr w:type="spellEnd"/>
            <w:r w:rsidRPr="00F87D8A">
              <w:rPr>
                <w:rFonts w:ascii="Times New Roman" w:hAnsi="Times New Roman" w:cs="Times New Roman"/>
                <w:sz w:val="22"/>
                <w:szCs w:val="22"/>
              </w:rPr>
              <w:t xml:space="preserve"> В., 8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 xml:space="preserve"> Биология </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Международный </w:t>
            </w: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«В основе природа» проекта «Новый урок»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w:t>
            </w:r>
            <w:proofErr w:type="spellStart"/>
            <w:r w:rsidRPr="00F87D8A">
              <w:rPr>
                <w:rFonts w:ascii="Times New Roman" w:hAnsi="Times New Roman" w:cs="Times New Roman"/>
                <w:sz w:val="22"/>
                <w:szCs w:val="22"/>
              </w:rPr>
              <w:t>Мальгина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Харитонова Е.</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Международный </w:t>
            </w:r>
            <w:proofErr w:type="gramStart"/>
            <w:r w:rsidRPr="00F87D8A">
              <w:rPr>
                <w:rFonts w:ascii="Times New Roman" w:hAnsi="Times New Roman" w:cs="Times New Roman"/>
                <w:sz w:val="22"/>
                <w:szCs w:val="22"/>
              </w:rPr>
              <w:t>блиц-турнир</w:t>
            </w:r>
            <w:proofErr w:type="gramEnd"/>
            <w:r w:rsidRPr="00F87D8A">
              <w:rPr>
                <w:rFonts w:ascii="Times New Roman" w:hAnsi="Times New Roman" w:cs="Times New Roman"/>
                <w:sz w:val="22"/>
                <w:szCs w:val="22"/>
              </w:rPr>
              <w:t xml:space="preserve"> «Загадки природы» проекта «Новый урок»</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Веретенникова А., 5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Гребнев Д. 5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Кобелева</w:t>
            </w:r>
            <w:proofErr w:type="gramStart"/>
            <w:r w:rsidRPr="00F87D8A">
              <w:rPr>
                <w:rFonts w:ascii="Times New Roman" w:hAnsi="Times New Roman" w:cs="Times New Roman"/>
                <w:sz w:val="22"/>
                <w:szCs w:val="22"/>
              </w:rPr>
              <w:t xml:space="preserve"> С</w:t>
            </w:r>
            <w:proofErr w:type="gramEnd"/>
            <w:r w:rsidRPr="00F87D8A">
              <w:rPr>
                <w:rFonts w:ascii="Times New Roman" w:hAnsi="Times New Roman" w:cs="Times New Roman"/>
                <w:sz w:val="22"/>
                <w:szCs w:val="22"/>
              </w:rPr>
              <w:t>, 5 класс</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Конкурс «Я энциклопедия»</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Анненкова О.</w:t>
            </w:r>
          </w:p>
        </w:tc>
        <w:tc>
          <w:tcPr>
            <w:tcW w:w="722" w:type="pct"/>
            <w:vAlign w:val="center"/>
          </w:tcPr>
          <w:p w:rsidR="00F87D8A" w:rsidRPr="00F87D8A" w:rsidRDefault="00F87D8A" w:rsidP="00306DA7">
            <w:pPr>
              <w:rPr>
                <w:rFonts w:ascii="Times New Roman" w:hAnsi="Times New Roman" w:cs="Times New Roman"/>
                <w:sz w:val="22"/>
                <w:szCs w:val="22"/>
              </w:rPr>
            </w:pP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Якимова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Гребнев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Булышева</w:t>
            </w:r>
            <w:proofErr w:type="spellEnd"/>
            <w:r w:rsidRPr="00F87D8A">
              <w:rPr>
                <w:rFonts w:ascii="Times New Roman" w:hAnsi="Times New Roman" w:cs="Times New Roman"/>
                <w:sz w:val="22"/>
                <w:szCs w:val="22"/>
              </w:rPr>
              <w:t xml:space="preserve"> 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Харитонва</w:t>
            </w:r>
            <w:proofErr w:type="spellEnd"/>
            <w:r w:rsidRPr="00F87D8A">
              <w:rPr>
                <w:rFonts w:ascii="Times New Roman" w:hAnsi="Times New Roman" w:cs="Times New Roman"/>
                <w:sz w:val="22"/>
                <w:szCs w:val="22"/>
              </w:rPr>
              <w:t xml:space="preserve">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Вахрушева 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Хомяков Н.,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w:t>
            </w:r>
            <w:proofErr w:type="spellStart"/>
            <w:r w:rsidRPr="00F87D8A">
              <w:rPr>
                <w:rFonts w:ascii="Times New Roman" w:hAnsi="Times New Roman" w:cs="Times New Roman"/>
                <w:sz w:val="22"/>
                <w:szCs w:val="22"/>
              </w:rPr>
              <w:t>рег</w:t>
            </w:r>
            <w:proofErr w:type="spellEnd"/>
            <w:r w:rsidRPr="00F87D8A">
              <w:rPr>
                <w:rFonts w:ascii="Times New Roman" w:hAnsi="Times New Roman" w:cs="Times New Roman"/>
                <w:sz w:val="22"/>
                <w:szCs w:val="22"/>
              </w:rPr>
              <w:t>)</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Сибиряков Т.</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 и химия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Енот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Мальгина</w:t>
            </w:r>
            <w:proofErr w:type="spellEnd"/>
            <w:r w:rsidRPr="00F87D8A">
              <w:rPr>
                <w:rFonts w:ascii="Times New Roman" w:hAnsi="Times New Roman" w:cs="Times New Roman"/>
                <w:sz w:val="22"/>
                <w:szCs w:val="22"/>
              </w:rPr>
              <w:t xml:space="preserve">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Хомяков 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Вяткина Ю.</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Бушуев 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Спасская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Пономарева</w:t>
            </w:r>
            <w:proofErr w:type="gramStart"/>
            <w:r w:rsidRPr="00F87D8A">
              <w:rPr>
                <w:rFonts w:ascii="Times New Roman" w:hAnsi="Times New Roman" w:cs="Times New Roman"/>
                <w:sz w:val="22"/>
                <w:szCs w:val="22"/>
              </w:rPr>
              <w:t xml:space="preserve"> А</w:t>
            </w:r>
            <w:proofErr w:type="gramEnd"/>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Пучкина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Ярцева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Познавательная викторина «Естественные науки» для детей с ОВЗ</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Акулова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Химия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Merge w:val="restar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Межденародный</w:t>
            </w:r>
            <w:proofErr w:type="spellEnd"/>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Плахина</w:t>
            </w:r>
            <w:proofErr w:type="spellEnd"/>
            <w:r w:rsidRPr="00F87D8A">
              <w:rPr>
                <w:rFonts w:ascii="Times New Roman" w:hAnsi="Times New Roman" w:cs="Times New Roman"/>
                <w:sz w:val="22"/>
                <w:szCs w:val="22"/>
              </w:rPr>
              <w:t xml:space="preserve"> Т.</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Спасская К.</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Полыгалова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Лопатина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Ярцева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Биология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Предметная олимпиада «Эверест»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всероссийский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Попов В.</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ХомяковН</w:t>
            </w:r>
            <w:proofErr w:type="spellEnd"/>
            <w:r w:rsidRPr="00F87D8A">
              <w:rPr>
                <w:rFonts w:ascii="Times New Roman" w:hAnsi="Times New Roman" w:cs="Times New Roman"/>
                <w:sz w:val="22"/>
                <w:szCs w:val="22"/>
              </w:rPr>
              <w:t>.</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Неустроев Д.</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Исследовательская конференция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Межмуниципальный конкурс «Молодежь. Наука. Творчество»</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Кузовлева</w:t>
            </w:r>
            <w:proofErr w:type="spellEnd"/>
            <w:r w:rsidRPr="00F87D8A">
              <w:rPr>
                <w:rFonts w:ascii="Times New Roman" w:hAnsi="Times New Roman" w:cs="Times New Roman"/>
                <w:sz w:val="22"/>
                <w:szCs w:val="22"/>
              </w:rPr>
              <w:t xml:space="preserve"> Настя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Соловьева Александра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Междунардный</w:t>
            </w:r>
            <w:proofErr w:type="spellEnd"/>
            <w:r w:rsidRPr="00F87D8A">
              <w:rPr>
                <w:rFonts w:ascii="Times New Roman" w:hAnsi="Times New Roman" w:cs="Times New Roman"/>
                <w:sz w:val="22"/>
                <w:szCs w:val="22"/>
              </w:rPr>
              <w:t xml:space="preserve"> творческий конкурс «</w:t>
            </w:r>
            <w:proofErr w:type="spellStart"/>
            <w:r w:rsidRPr="00F87D8A">
              <w:rPr>
                <w:rFonts w:ascii="Times New Roman" w:hAnsi="Times New Roman" w:cs="Times New Roman"/>
                <w:sz w:val="22"/>
                <w:szCs w:val="22"/>
              </w:rPr>
              <w:t>Победилкин</w:t>
            </w:r>
            <w:proofErr w:type="spellEnd"/>
            <w:r w:rsidRPr="00F87D8A">
              <w:rPr>
                <w:rFonts w:ascii="Times New Roman" w:hAnsi="Times New Roman" w:cs="Times New Roman"/>
                <w:sz w:val="22"/>
                <w:szCs w:val="22"/>
              </w:rPr>
              <w:t>»</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Бояринцева</w:t>
            </w:r>
            <w:proofErr w:type="spellEnd"/>
            <w:r w:rsidRPr="00F87D8A">
              <w:rPr>
                <w:rFonts w:ascii="Times New Roman" w:hAnsi="Times New Roman" w:cs="Times New Roman"/>
                <w:sz w:val="22"/>
                <w:szCs w:val="22"/>
              </w:rPr>
              <w:t xml:space="preserve"> Полина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lastRenderedPageBreak/>
              <w:t>История</w:t>
            </w:r>
          </w:p>
        </w:tc>
        <w:tc>
          <w:tcPr>
            <w:tcW w:w="1074" w:type="pct"/>
            <w:tcBorders>
              <w:top w:val="single" w:sz="6" w:space="0" w:color="auto"/>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Викторина «Мой Пермский край»</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Муниципальный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Пасхина</w:t>
            </w:r>
            <w:proofErr w:type="spellEnd"/>
            <w:r w:rsidRPr="00F87D8A">
              <w:rPr>
                <w:rFonts w:ascii="Times New Roman" w:hAnsi="Times New Roman" w:cs="Times New Roman"/>
                <w:sz w:val="22"/>
                <w:szCs w:val="22"/>
              </w:rPr>
              <w:t xml:space="preserve"> Ангелина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Обществознание</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Ганьжин</w:t>
            </w:r>
            <w:proofErr w:type="spellEnd"/>
            <w:r w:rsidRPr="00F87D8A">
              <w:rPr>
                <w:rFonts w:ascii="Times New Roman" w:hAnsi="Times New Roman" w:cs="Times New Roman"/>
                <w:sz w:val="22"/>
                <w:szCs w:val="22"/>
              </w:rPr>
              <w:t xml:space="preserve"> Сергей</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Щелчков Антон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Бачерикова</w:t>
            </w:r>
            <w:proofErr w:type="spellEnd"/>
            <w:r w:rsidRPr="00F87D8A">
              <w:rPr>
                <w:rFonts w:ascii="Times New Roman" w:hAnsi="Times New Roman" w:cs="Times New Roman"/>
                <w:sz w:val="22"/>
                <w:szCs w:val="22"/>
              </w:rPr>
              <w:t xml:space="preserve"> Алена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3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История</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Пасхина</w:t>
            </w:r>
            <w:proofErr w:type="spellEnd"/>
            <w:r w:rsidRPr="00F87D8A">
              <w:rPr>
                <w:rFonts w:ascii="Times New Roman" w:hAnsi="Times New Roman" w:cs="Times New Roman"/>
                <w:sz w:val="22"/>
                <w:szCs w:val="22"/>
              </w:rPr>
              <w:t xml:space="preserve"> Ангелина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крае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Копылов Вадим</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3 </w:t>
            </w:r>
            <w:proofErr w:type="gramStart"/>
            <w:r w:rsidRPr="00F87D8A">
              <w:rPr>
                <w:rFonts w:ascii="Times New Roman" w:hAnsi="Times New Roman" w:cs="Times New Roman"/>
                <w:sz w:val="22"/>
                <w:szCs w:val="22"/>
              </w:rPr>
              <w:t>место</w:t>
            </w:r>
            <w:proofErr w:type="gramEnd"/>
            <w:r w:rsidRPr="00F87D8A">
              <w:rPr>
                <w:rFonts w:ascii="Times New Roman" w:hAnsi="Times New Roman" w:cs="Times New Roman"/>
                <w:sz w:val="22"/>
                <w:szCs w:val="22"/>
              </w:rPr>
              <w:t xml:space="preserve"> а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Наугольных</w:t>
            </w:r>
            <w:proofErr w:type="gramEnd"/>
            <w:r w:rsidRPr="00F87D8A">
              <w:rPr>
                <w:rFonts w:ascii="Times New Roman" w:hAnsi="Times New Roman" w:cs="Times New Roman"/>
                <w:sz w:val="22"/>
                <w:szCs w:val="22"/>
              </w:rPr>
              <w:t xml:space="preserve"> Валерия</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tcBorders>
              <w:bottom w:val="single" w:sz="6" w:space="0" w:color="auto"/>
            </w:tcBorders>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Иван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История </w:t>
            </w:r>
          </w:p>
        </w:tc>
        <w:tc>
          <w:tcPr>
            <w:tcW w:w="1074" w:type="pct"/>
            <w:vMerge w:val="restart"/>
            <w:tcBorders>
              <w:top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 xml:space="preserve"> ЛИС-любитель истории</w:t>
            </w:r>
          </w:p>
        </w:tc>
        <w:tc>
          <w:tcPr>
            <w:tcW w:w="960" w:type="pct"/>
            <w:vMerge w:val="restar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регион</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Пьянков Кирилл</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Сарапулов</w:t>
            </w:r>
            <w:proofErr w:type="spellEnd"/>
            <w:r w:rsidRPr="00F87D8A">
              <w:rPr>
                <w:rFonts w:ascii="Times New Roman" w:hAnsi="Times New Roman" w:cs="Times New Roman"/>
                <w:sz w:val="22"/>
                <w:szCs w:val="22"/>
              </w:rPr>
              <w:t xml:space="preserve"> Иван</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2 место в районе</w:t>
            </w:r>
          </w:p>
        </w:tc>
      </w:tr>
      <w:tr w:rsidR="00F87D8A" w:rsidRPr="00F87D8A" w:rsidTr="00306DA7">
        <w:tc>
          <w:tcPr>
            <w:tcW w:w="985" w:type="pct"/>
            <w:vMerge/>
            <w:vAlign w:val="center"/>
          </w:tcPr>
          <w:p w:rsidR="00F87D8A" w:rsidRPr="00F87D8A" w:rsidRDefault="00F87D8A" w:rsidP="00306DA7">
            <w:pPr>
              <w:rPr>
                <w:rFonts w:ascii="Times New Roman" w:hAnsi="Times New Roman" w:cs="Times New Roman"/>
                <w:sz w:val="22"/>
                <w:szCs w:val="22"/>
              </w:rPr>
            </w:pPr>
          </w:p>
        </w:tc>
        <w:tc>
          <w:tcPr>
            <w:tcW w:w="1074" w:type="pct"/>
            <w:vMerge/>
            <w:vAlign w:val="center"/>
          </w:tcPr>
          <w:p w:rsidR="00F87D8A" w:rsidRPr="00F87D8A" w:rsidRDefault="00F87D8A" w:rsidP="00306DA7">
            <w:pPr>
              <w:rPr>
                <w:rFonts w:ascii="Times New Roman" w:hAnsi="Times New Roman" w:cs="Times New Roman"/>
                <w:sz w:val="22"/>
                <w:szCs w:val="22"/>
              </w:rPr>
            </w:pPr>
          </w:p>
        </w:tc>
        <w:tc>
          <w:tcPr>
            <w:tcW w:w="960" w:type="pct"/>
            <w:vMerge/>
            <w:vAlign w:val="center"/>
          </w:tcPr>
          <w:p w:rsidR="00F87D8A" w:rsidRPr="00F87D8A" w:rsidRDefault="00F87D8A" w:rsidP="00306DA7">
            <w:pPr>
              <w:rPr>
                <w:rFonts w:ascii="Times New Roman" w:hAnsi="Times New Roman" w:cs="Times New Roman"/>
                <w:sz w:val="22"/>
                <w:szCs w:val="22"/>
              </w:rPr>
            </w:pP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gramStart"/>
            <w:r w:rsidRPr="00F87D8A">
              <w:rPr>
                <w:rFonts w:ascii="Times New Roman" w:hAnsi="Times New Roman" w:cs="Times New Roman"/>
                <w:sz w:val="22"/>
                <w:szCs w:val="22"/>
              </w:rPr>
              <w:t>Наугольных</w:t>
            </w:r>
            <w:proofErr w:type="gramEnd"/>
            <w:r w:rsidRPr="00F87D8A">
              <w:rPr>
                <w:rFonts w:ascii="Times New Roman" w:hAnsi="Times New Roman" w:cs="Times New Roman"/>
                <w:sz w:val="22"/>
                <w:szCs w:val="22"/>
              </w:rPr>
              <w:t xml:space="preserve"> Валерия </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r w:rsidR="00F87D8A" w:rsidRPr="00F87D8A" w:rsidTr="00306DA7">
        <w:tc>
          <w:tcPr>
            <w:tcW w:w="985"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Психология</w:t>
            </w:r>
          </w:p>
        </w:tc>
        <w:tc>
          <w:tcPr>
            <w:tcW w:w="1074" w:type="pct"/>
            <w:tcBorders>
              <w:bottom w:val="single" w:sz="6" w:space="0" w:color="auto"/>
            </w:tcBorders>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 предметный чемпионат</w:t>
            </w:r>
          </w:p>
        </w:tc>
        <w:tc>
          <w:tcPr>
            <w:tcW w:w="960"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международный</w:t>
            </w:r>
          </w:p>
        </w:tc>
        <w:tc>
          <w:tcPr>
            <w:tcW w:w="370" w:type="pct"/>
            <w:vAlign w:val="center"/>
          </w:tcPr>
          <w:p w:rsidR="00F87D8A" w:rsidRPr="00F87D8A" w:rsidRDefault="00F87D8A" w:rsidP="00306DA7">
            <w:pPr>
              <w:numPr>
                <w:ilvl w:val="0"/>
                <w:numId w:val="33"/>
              </w:numPr>
              <w:ind w:left="0" w:firstLine="0"/>
              <w:rPr>
                <w:rFonts w:ascii="Times New Roman" w:hAnsi="Times New Roman" w:cs="Times New Roman"/>
                <w:sz w:val="22"/>
                <w:szCs w:val="22"/>
              </w:rPr>
            </w:pPr>
          </w:p>
        </w:tc>
        <w:tc>
          <w:tcPr>
            <w:tcW w:w="889" w:type="pct"/>
            <w:vAlign w:val="center"/>
          </w:tcPr>
          <w:p w:rsidR="00F87D8A" w:rsidRPr="00F87D8A" w:rsidRDefault="00F87D8A" w:rsidP="00306DA7">
            <w:pPr>
              <w:rPr>
                <w:rFonts w:ascii="Times New Roman" w:hAnsi="Times New Roman" w:cs="Times New Roman"/>
                <w:sz w:val="22"/>
                <w:szCs w:val="22"/>
              </w:rPr>
            </w:pPr>
            <w:proofErr w:type="spellStart"/>
            <w:r w:rsidRPr="00F87D8A">
              <w:rPr>
                <w:rFonts w:ascii="Times New Roman" w:hAnsi="Times New Roman" w:cs="Times New Roman"/>
                <w:sz w:val="22"/>
                <w:szCs w:val="22"/>
              </w:rPr>
              <w:t>Бачерикова</w:t>
            </w:r>
            <w:proofErr w:type="spellEnd"/>
            <w:r w:rsidRPr="00F87D8A">
              <w:rPr>
                <w:rFonts w:ascii="Times New Roman" w:hAnsi="Times New Roman" w:cs="Times New Roman"/>
                <w:sz w:val="22"/>
                <w:szCs w:val="22"/>
              </w:rPr>
              <w:t xml:space="preserve"> А.</w:t>
            </w:r>
          </w:p>
        </w:tc>
        <w:tc>
          <w:tcPr>
            <w:tcW w:w="722" w:type="pct"/>
            <w:vAlign w:val="center"/>
          </w:tcPr>
          <w:p w:rsidR="00F87D8A" w:rsidRPr="00F87D8A" w:rsidRDefault="00F87D8A" w:rsidP="00306DA7">
            <w:pPr>
              <w:rPr>
                <w:rFonts w:ascii="Times New Roman" w:hAnsi="Times New Roman" w:cs="Times New Roman"/>
                <w:sz w:val="22"/>
                <w:szCs w:val="22"/>
              </w:rPr>
            </w:pPr>
            <w:r w:rsidRPr="00F87D8A">
              <w:rPr>
                <w:rFonts w:ascii="Times New Roman" w:hAnsi="Times New Roman" w:cs="Times New Roman"/>
                <w:sz w:val="22"/>
                <w:szCs w:val="22"/>
              </w:rPr>
              <w:t>1 место в районе</w:t>
            </w:r>
          </w:p>
        </w:tc>
      </w:tr>
    </w:tbl>
    <w:p w:rsidR="00276760" w:rsidRPr="00CC4325" w:rsidRDefault="00276760" w:rsidP="00CC4325">
      <w:pPr>
        <w:spacing w:line="300" w:lineRule="auto"/>
        <w:jc w:val="both"/>
        <w:rPr>
          <w:b/>
          <w:color w:val="FF0000"/>
          <w:sz w:val="28"/>
          <w:szCs w:val="28"/>
        </w:rPr>
      </w:pPr>
    </w:p>
    <w:p w:rsidR="00F1481A" w:rsidRPr="000636C5" w:rsidRDefault="00F1481A" w:rsidP="000636C5">
      <w:pPr>
        <w:pStyle w:val="a9"/>
        <w:numPr>
          <w:ilvl w:val="0"/>
          <w:numId w:val="46"/>
        </w:numPr>
        <w:spacing w:line="300" w:lineRule="auto"/>
        <w:jc w:val="both"/>
        <w:rPr>
          <w:rFonts w:ascii="Times New Roman" w:hAnsi="Times New Roman"/>
          <w:b/>
          <w:sz w:val="28"/>
          <w:szCs w:val="28"/>
        </w:rPr>
      </w:pPr>
      <w:r w:rsidRPr="000636C5">
        <w:rPr>
          <w:rFonts w:ascii="Times New Roman" w:hAnsi="Times New Roman"/>
          <w:b/>
          <w:sz w:val="28"/>
          <w:szCs w:val="28"/>
        </w:rPr>
        <w:t>Качественный состав педагоги</w:t>
      </w:r>
      <w:r w:rsidR="00502737" w:rsidRPr="000636C5">
        <w:rPr>
          <w:rFonts w:ascii="Times New Roman" w:hAnsi="Times New Roman"/>
          <w:b/>
          <w:sz w:val="28"/>
          <w:szCs w:val="28"/>
        </w:rPr>
        <w:t>ческих кадров в 2015-2016</w:t>
      </w:r>
      <w:r w:rsidRPr="000636C5">
        <w:rPr>
          <w:rFonts w:ascii="Times New Roman" w:hAnsi="Times New Roman"/>
          <w:b/>
          <w:sz w:val="28"/>
          <w:szCs w:val="28"/>
        </w:rPr>
        <w:t xml:space="preserve"> </w:t>
      </w:r>
      <w:proofErr w:type="spellStart"/>
      <w:r w:rsidRPr="000636C5">
        <w:rPr>
          <w:rFonts w:ascii="Times New Roman" w:hAnsi="Times New Roman"/>
          <w:b/>
          <w:sz w:val="28"/>
          <w:szCs w:val="28"/>
        </w:rPr>
        <w:t>уч.г</w:t>
      </w:r>
      <w:proofErr w:type="spellEnd"/>
      <w:r w:rsidRPr="000636C5">
        <w:rPr>
          <w:rFonts w:ascii="Times New Roman" w:hAnsi="Times New Roman"/>
          <w:b/>
          <w:sz w:val="28"/>
          <w:szCs w:val="28"/>
        </w:rPr>
        <w:t>.</w:t>
      </w:r>
    </w:p>
    <w:p w:rsidR="00652127" w:rsidRPr="00652127" w:rsidRDefault="00652127" w:rsidP="00652127">
      <w:pPr>
        <w:spacing w:line="300" w:lineRule="auto"/>
        <w:jc w:val="both"/>
        <w:rPr>
          <w:spacing w:val="-1"/>
          <w:sz w:val="28"/>
          <w:szCs w:val="28"/>
        </w:rPr>
      </w:pPr>
      <w:r w:rsidRPr="00652127">
        <w:rPr>
          <w:sz w:val="28"/>
          <w:szCs w:val="28"/>
        </w:rPr>
        <w:t>Коллектив</w:t>
      </w:r>
      <w:r>
        <w:rPr>
          <w:sz w:val="28"/>
          <w:szCs w:val="28"/>
        </w:rPr>
        <w:t xml:space="preserve"> </w:t>
      </w:r>
      <w:r w:rsidRPr="00652127">
        <w:rPr>
          <w:spacing w:val="-1"/>
          <w:sz w:val="28"/>
          <w:szCs w:val="28"/>
        </w:rPr>
        <w:t>педагогов</w:t>
      </w:r>
      <w:r>
        <w:rPr>
          <w:spacing w:val="-1"/>
          <w:sz w:val="28"/>
          <w:szCs w:val="28"/>
        </w:rPr>
        <w:t xml:space="preserve"> </w:t>
      </w:r>
      <w:r w:rsidRPr="00652127">
        <w:rPr>
          <w:spacing w:val="-1"/>
          <w:sz w:val="28"/>
          <w:szCs w:val="28"/>
        </w:rPr>
        <w:t>школы</w:t>
      </w:r>
      <w:r>
        <w:rPr>
          <w:spacing w:val="-1"/>
          <w:sz w:val="28"/>
          <w:szCs w:val="28"/>
        </w:rPr>
        <w:t xml:space="preserve"> </w:t>
      </w:r>
      <w:r w:rsidRPr="00652127">
        <w:rPr>
          <w:spacing w:val="-1"/>
          <w:sz w:val="28"/>
          <w:szCs w:val="28"/>
        </w:rPr>
        <w:t>составляет</w:t>
      </w:r>
      <w:r>
        <w:rPr>
          <w:spacing w:val="-1"/>
          <w:sz w:val="28"/>
          <w:szCs w:val="28"/>
        </w:rPr>
        <w:t xml:space="preserve"> </w:t>
      </w:r>
      <w:r w:rsidRPr="00652127">
        <w:rPr>
          <w:sz w:val="28"/>
          <w:szCs w:val="28"/>
        </w:rPr>
        <w:t>43</w:t>
      </w:r>
      <w:r w:rsidRPr="00652127">
        <w:rPr>
          <w:spacing w:val="-1"/>
          <w:sz w:val="28"/>
          <w:szCs w:val="28"/>
        </w:rPr>
        <w:t>человека (4 чел. – совместители).</w:t>
      </w:r>
      <w:r>
        <w:rPr>
          <w:spacing w:val="-1"/>
          <w:sz w:val="28"/>
          <w:szCs w:val="28"/>
        </w:rPr>
        <w:t xml:space="preserve"> </w:t>
      </w:r>
      <w:r w:rsidRPr="00652127">
        <w:rPr>
          <w:sz w:val="28"/>
          <w:szCs w:val="28"/>
        </w:rPr>
        <w:t>Численность</w:t>
      </w:r>
      <w:r>
        <w:rPr>
          <w:sz w:val="28"/>
          <w:szCs w:val="28"/>
        </w:rPr>
        <w:t xml:space="preserve"> </w:t>
      </w:r>
      <w:r w:rsidRPr="00652127">
        <w:rPr>
          <w:spacing w:val="-1"/>
          <w:sz w:val="28"/>
          <w:szCs w:val="28"/>
        </w:rPr>
        <w:t>сотрудников</w:t>
      </w:r>
      <w:r>
        <w:rPr>
          <w:spacing w:val="-1"/>
          <w:sz w:val="28"/>
          <w:szCs w:val="28"/>
        </w:rPr>
        <w:t xml:space="preserve"> </w:t>
      </w:r>
      <w:r w:rsidRPr="00652127">
        <w:rPr>
          <w:sz w:val="28"/>
          <w:szCs w:val="28"/>
        </w:rPr>
        <w:t>школы,</w:t>
      </w:r>
      <w:r>
        <w:rPr>
          <w:sz w:val="28"/>
          <w:szCs w:val="28"/>
        </w:rPr>
        <w:t xml:space="preserve"> </w:t>
      </w:r>
      <w:r w:rsidRPr="00652127">
        <w:rPr>
          <w:sz w:val="28"/>
          <w:szCs w:val="28"/>
        </w:rPr>
        <w:t>в</w:t>
      </w:r>
      <w:r>
        <w:rPr>
          <w:sz w:val="28"/>
          <w:szCs w:val="28"/>
        </w:rPr>
        <w:t xml:space="preserve"> </w:t>
      </w:r>
      <w:r w:rsidRPr="00652127">
        <w:rPr>
          <w:spacing w:val="-1"/>
          <w:sz w:val="28"/>
          <w:szCs w:val="28"/>
        </w:rPr>
        <w:t>основном,</w:t>
      </w:r>
      <w:r>
        <w:rPr>
          <w:spacing w:val="-1"/>
          <w:sz w:val="28"/>
          <w:szCs w:val="28"/>
        </w:rPr>
        <w:t xml:space="preserve"> </w:t>
      </w:r>
      <w:r w:rsidRPr="00652127">
        <w:rPr>
          <w:spacing w:val="-1"/>
          <w:sz w:val="28"/>
          <w:szCs w:val="28"/>
        </w:rPr>
        <w:t>соответствует</w:t>
      </w:r>
      <w:r>
        <w:rPr>
          <w:spacing w:val="-1"/>
          <w:sz w:val="28"/>
          <w:szCs w:val="28"/>
        </w:rPr>
        <w:t xml:space="preserve"> </w:t>
      </w:r>
      <w:r w:rsidRPr="00652127">
        <w:rPr>
          <w:spacing w:val="-1"/>
          <w:sz w:val="28"/>
          <w:szCs w:val="28"/>
        </w:rPr>
        <w:t>размерам,</w:t>
      </w:r>
      <w:r>
        <w:rPr>
          <w:spacing w:val="-1"/>
          <w:sz w:val="28"/>
          <w:szCs w:val="28"/>
        </w:rPr>
        <w:t xml:space="preserve"> </w:t>
      </w:r>
      <w:r w:rsidRPr="00652127">
        <w:rPr>
          <w:spacing w:val="-1"/>
          <w:sz w:val="28"/>
          <w:szCs w:val="28"/>
        </w:rPr>
        <w:t>установленным</w:t>
      </w:r>
      <w:r>
        <w:rPr>
          <w:spacing w:val="-1"/>
          <w:sz w:val="28"/>
          <w:szCs w:val="28"/>
        </w:rPr>
        <w:t xml:space="preserve"> </w:t>
      </w:r>
      <w:r w:rsidRPr="00652127">
        <w:rPr>
          <w:spacing w:val="-1"/>
          <w:sz w:val="28"/>
          <w:szCs w:val="28"/>
        </w:rPr>
        <w:t>штатным</w:t>
      </w:r>
      <w:r>
        <w:rPr>
          <w:spacing w:val="-1"/>
          <w:sz w:val="28"/>
          <w:szCs w:val="28"/>
        </w:rPr>
        <w:t xml:space="preserve"> </w:t>
      </w:r>
      <w:r w:rsidRPr="00652127">
        <w:rPr>
          <w:spacing w:val="-1"/>
          <w:sz w:val="28"/>
          <w:szCs w:val="28"/>
        </w:rPr>
        <w:t xml:space="preserve">расписанием. </w:t>
      </w:r>
    </w:p>
    <w:p w:rsidR="00652127" w:rsidRPr="00652127" w:rsidRDefault="00652127" w:rsidP="00652127">
      <w:pPr>
        <w:spacing w:line="300" w:lineRule="auto"/>
        <w:ind w:firstLine="680"/>
        <w:jc w:val="both"/>
        <w:rPr>
          <w:spacing w:val="-1"/>
          <w:sz w:val="28"/>
          <w:szCs w:val="28"/>
        </w:rPr>
      </w:pPr>
      <w:r w:rsidRPr="00652127">
        <w:rPr>
          <w:spacing w:val="-1"/>
          <w:sz w:val="28"/>
          <w:szCs w:val="28"/>
        </w:rPr>
        <w:t xml:space="preserve">На сегодняшний день педагогический коллектив школы очень активно пополняется молодыми педагогами. </w:t>
      </w:r>
      <w:r w:rsidR="000A786F">
        <w:rPr>
          <w:spacing w:val="-1"/>
          <w:sz w:val="28"/>
          <w:szCs w:val="28"/>
        </w:rPr>
        <w:t>9</w:t>
      </w:r>
      <w:r w:rsidRPr="00652127">
        <w:rPr>
          <w:spacing w:val="-1"/>
          <w:sz w:val="28"/>
          <w:szCs w:val="28"/>
        </w:rPr>
        <w:t>% пед</w:t>
      </w:r>
      <w:r w:rsidR="000A786F">
        <w:rPr>
          <w:spacing w:val="-1"/>
          <w:sz w:val="28"/>
          <w:szCs w:val="28"/>
        </w:rPr>
        <w:t>агогов – учителя в возрасте до 30</w:t>
      </w:r>
      <w:r w:rsidRPr="00652127">
        <w:rPr>
          <w:spacing w:val="-1"/>
          <w:sz w:val="28"/>
          <w:szCs w:val="28"/>
        </w:rPr>
        <w:t xml:space="preserve"> л</w:t>
      </w:r>
      <w:r w:rsidR="000A786F">
        <w:rPr>
          <w:spacing w:val="-1"/>
          <w:sz w:val="28"/>
          <w:szCs w:val="28"/>
        </w:rPr>
        <w:t>ет. 67,4%</w:t>
      </w:r>
      <w:r w:rsidR="00C95679">
        <w:rPr>
          <w:spacing w:val="-1"/>
          <w:sz w:val="28"/>
          <w:szCs w:val="28"/>
        </w:rPr>
        <w:t xml:space="preserve"> (29 человек)</w:t>
      </w:r>
      <w:r w:rsidR="000A786F">
        <w:rPr>
          <w:spacing w:val="-1"/>
          <w:sz w:val="28"/>
          <w:szCs w:val="28"/>
        </w:rPr>
        <w:t xml:space="preserve"> - в активном возрасте 30-55 лет, 23,3% (10 педагогов) – в возрасте старше 55 лет. </w:t>
      </w:r>
      <w:r w:rsidRPr="00652127">
        <w:rPr>
          <w:spacing w:val="-1"/>
          <w:sz w:val="28"/>
          <w:szCs w:val="28"/>
        </w:rPr>
        <w:t>Средний</w:t>
      </w:r>
      <w:r>
        <w:rPr>
          <w:spacing w:val="-1"/>
          <w:sz w:val="28"/>
          <w:szCs w:val="28"/>
        </w:rPr>
        <w:t xml:space="preserve"> </w:t>
      </w:r>
      <w:r w:rsidRPr="00652127">
        <w:rPr>
          <w:spacing w:val="-1"/>
          <w:sz w:val="28"/>
          <w:szCs w:val="28"/>
        </w:rPr>
        <w:t>возраст</w:t>
      </w:r>
      <w:r>
        <w:rPr>
          <w:spacing w:val="-1"/>
          <w:sz w:val="28"/>
          <w:szCs w:val="28"/>
        </w:rPr>
        <w:t xml:space="preserve"> </w:t>
      </w:r>
      <w:r w:rsidRPr="00652127">
        <w:rPr>
          <w:spacing w:val="-1"/>
          <w:sz w:val="28"/>
          <w:szCs w:val="28"/>
        </w:rPr>
        <w:t>педагогов</w:t>
      </w:r>
      <w:r>
        <w:rPr>
          <w:spacing w:val="-1"/>
          <w:sz w:val="28"/>
          <w:szCs w:val="28"/>
        </w:rPr>
        <w:t xml:space="preserve"> </w:t>
      </w:r>
      <w:r w:rsidRPr="00652127">
        <w:rPr>
          <w:sz w:val="28"/>
          <w:szCs w:val="28"/>
        </w:rPr>
        <w:t>равен</w:t>
      </w:r>
      <w:r>
        <w:rPr>
          <w:sz w:val="28"/>
          <w:szCs w:val="28"/>
        </w:rPr>
        <w:t xml:space="preserve"> </w:t>
      </w:r>
      <w:r w:rsidRPr="00652127">
        <w:rPr>
          <w:sz w:val="28"/>
          <w:szCs w:val="28"/>
        </w:rPr>
        <w:t>44</w:t>
      </w:r>
      <w:r w:rsidR="000A786F">
        <w:rPr>
          <w:sz w:val="28"/>
          <w:szCs w:val="28"/>
        </w:rPr>
        <w:t xml:space="preserve"> </w:t>
      </w:r>
      <w:r w:rsidRPr="00652127">
        <w:rPr>
          <w:spacing w:val="-1"/>
          <w:sz w:val="28"/>
          <w:szCs w:val="28"/>
        </w:rPr>
        <w:t>годам.</w:t>
      </w:r>
      <w:r>
        <w:rPr>
          <w:spacing w:val="-1"/>
          <w:sz w:val="28"/>
          <w:szCs w:val="28"/>
        </w:rPr>
        <w:t xml:space="preserve"> </w:t>
      </w:r>
      <w:r w:rsidRPr="00652127">
        <w:rPr>
          <w:sz w:val="28"/>
          <w:szCs w:val="28"/>
        </w:rPr>
        <w:t>58%</w:t>
      </w:r>
      <w:r>
        <w:rPr>
          <w:sz w:val="28"/>
          <w:szCs w:val="28"/>
        </w:rPr>
        <w:t xml:space="preserve"> </w:t>
      </w:r>
      <w:r w:rsidRPr="00652127">
        <w:rPr>
          <w:spacing w:val="-1"/>
          <w:sz w:val="28"/>
          <w:szCs w:val="28"/>
        </w:rPr>
        <w:t>педагогов</w:t>
      </w:r>
      <w:r>
        <w:rPr>
          <w:spacing w:val="-1"/>
          <w:sz w:val="28"/>
          <w:szCs w:val="28"/>
        </w:rPr>
        <w:t xml:space="preserve"> </w:t>
      </w:r>
      <w:r w:rsidRPr="00652127">
        <w:rPr>
          <w:spacing w:val="-1"/>
          <w:sz w:val="28"/>
          <w:szCs w:val="28"/>
        </w:rPr>
        <w:t>имеют</w:t>
      </w:r>
      <w:r>
        <w:rPr>
          <w:spacing w:val="-1"/>
          <w:sz w:val="28"/>
          <w:szCs w:val="28"/>
        </w:rPr>
        <w:t xml:space="preserve"> </w:t>
      </w:r>
      <w:r w:rsidRPr="00652127">
        <w:rPr>
          <w:spacing w:val="-1"/>
          <w:sz w:val="28"/>
          <w:szCs w:val="28"/>
        </w:rPr>
        <w:t>педагогически</w:t>
      </w:r>
      <w:r>
        <w:rPr>
          <w:spacing w:val="-1"/>
          <w:sz w:val="28"/>
          <w:szCs w:val="28"/>
        </w:rPr>
        <w:t xml:space="preserve"> </w:t>
      </w:r>
      <w:r w:rsidRPr="00652127">
        <w:rPr>
          <w:spacing w:val="-1"/>
          <w:sz w:val="28"/>
          <w:szCs w:val="28"/>
        </w:rPr>
        <w:t>стаж</w:t>
      </w:r>
      <w:r>
        <w:rPr>
          <w:spacing w:val="-1"/>
          <w:sz w:val="28"/>
          <w:szCs w:val="28"/>
        </w:rPr>
        <w:t xml:space="preserve"> </w:t>
      </w:r>
      <w:r w:rsidRPr="00652127">
        <w:rPr>
          <w:spacing w:val="-1"/>
          <w:sz w:val="28"/>
          <w:szCs w:val="28"/>
        </w:rPr>
        <w:t>более</w:t>
      </w:r>
      <w:r>
        <w:rPr>
          <w:spacing w:val="-1"/>
          <w:sz w:val="28"/>
          <w:szCs w:val="28"/>
        </w:rPr>
        <w:t xml:space="preserve"> </w:t>
      </w:r>
      <w:r w:rsidRPr="00652127">
        <w:rPr>
          <w:sz w:val="28"/>
          <w:szCs w:val="28"/>
        </w:rPr>
        <w:t>20</w:t>
      </w:r>
      <w:r w:rsidRPr="00652127">
        <w:rPr>
          <w:spacing w:val="-1"/>
          <w:sz w:val="28"/>
          <w:szCs w:val="28"/>
        </w:rPr>
        <w:t>лет.</w:t>
      </w:r>
      <w:r>
        <w:rPr>
          <w:spacing w:val="-1"/>
          <w:sz w:val="28"/>
          <w:szCs w:val="28"/>
        </w:rPr>
        <w:t xml:space="preserve"> </w:t>
      </w:r>
      <w:r w:rsidRPr="00652127">
        <w:rPr>
          <w:sz w:val="28"/>
          <w:szCs w:val="28"/>
        </w:rPr>
        <w:t>Преобладание</w:t>
      </w:r>
      <w:r>
        <w:rPr>
          <w:sz w:val="28"/>
          <w:szCs w:val="28"/>
        </w:rPr>
        <w:t xml:space="preserve"> </w:t>
      </w:r>
      <w:r w:rsidRPr="00652127">
        <w:rPr>
          <w:sz w:val="28"/>
          <w:szCs w:val="28"/>
        </w:rPr>
        <w:t>в</w:t>
      </w:r>
      <w:r>
        <w:rPr>
          <w:sz w:val="28"/>
          <w:szCs w:val="28"/>
        </w:rPr>
        <w:t xml:space="preserve"> </w:t>
      </w:r>
      <w:r w:rsidRPr="00652127">
        <w:rPr>
          <w:spacing w:val="-1"/>
          <w:sz w:val="28"/>
          <w:szCs w:val="28"/>
        </w:rPr>
        <w:t>коллективе</w:t>
      </w:r>
      <w:r>
        <w:rPr>
          <w:spacing w:val="-1"/>
          <w:sz w:val="28"/>
          <w:szCs w:val="28"/>
        </w:rPr>
        <w:t xml:space="preserve"> </w:t>
      </w:r>
      <w:r w:rsidRPr="00652127">
        <w:rPr>
          <w:spacing w:val="-1"/>
          <w:sz w:val="28"/>
          <w:szCs w:val="28"/>
        </w:rPr>
        <w:t>опытных</w:t>
      </w:r>
      <w:r>
        <w:rPr>
          <w:spacing w:val="-1"/>
          <w:sz w:val="28"/>
          <w:szCs w:val="28"/>
        </w:rPr>
        <w:t xml:space="preserve"> </w:t>
      </w:r>
      <w:r w:rsidRPr="00652127">
        <w:rPr>
          <w:spacing w:val="-1"/>
          <w:sz w:val="28"/>
          <w:szCs w:val="28"/>
        </w:rPr>
        <w:t>педагогов</w:t>
      </w:r>
      <w:r>
        <w:rPr>
          <w:spacing w:val="-1"/>
          <w:sz w:val="28"/>
          <w:szCs w:val="28"/>
        </w:rPr>
        <w:t xml:space="preserve"> </w:t>
      </w:r>
      <w:r w:rsidRPr="00652127">
        <w:rPr>
          <w:sz w:val="28"/>
          <w:szCs w:val="28"/>
        </w:rPr>
        <w:t>с</w:t>
      </w:r>
      <w:r>
        <w:rPr>
          <w:sz w:val="28"/>
          <w:szCs w:val="28"/>
        </w:rPr>
        <w:t xml:space="preserve"> </w:t>
      </w:r>
      <w:r w:rsidRPr="00652127">
        <w:rPr>
          <w:sz w:val="28"/>
          <w:szCs w:val="28"/>
        </w:rPr>
        <w:t>большим</w:t>
      </w:r>
      <w:r>
        <w:rPr>
          <w:sz w:val="28"/>
          <w:szCs w:val="28"/>
        </w:rPr>
        <w:t xml:space="preserve"> </w:t>
      </w:r>
      <w:r w:rsidRPr="00652127">
        <w:rPr>
          <w:spacing w:val="-1"/>
          <w:sz w:val="28"/>
          <w:szCs w:val="28"/>
        </w:rPr>
        <w:t>стажем</w:t>
      </w:r>
      <w:r>
        <w:rPr>
          <w:spacing w:val="-1"/>
          <w:sz w:val="28"/>
          <w:szCs w:val="28"/>
        </w:rPr>
        <w:t xml:space="preserve"> </w:t>
      </w:r>
      <w:r w:rsidRPr="00652127">
        <w:rPr>
          <w:spacing w:val="-1"/>
          <w:sz w:val="28"/>
          <w:szCs w:val="28"/>
        </w:rPr>
        <w:t>работы</w:t>
      </w:r>
      <w:r>
        <w:rPr>
          <w:spacing w:val="-1"/>
          <w:sz w:val="28"/>
          <w:szCs w:val="28"/>
        </w:rPr>
        <w:t xml:space="preserve"> </w:t>
      </w:r>
      <w:r w:rsidRPr="00652127">
        <w:rPr>
          <w:spacing w:val="-1"/>
          <w:sz w:val="28"/>
          <w:szCs w:val="28"/>
        </w:rPr>
        <w:t>обеспечивает</w:t>
      </w:r>
      <w:r>
        <w:rPr>
          <w:spacing w:val="-1"/>
          <w:sz w:val="28"/>
          <w:szCs w:val="28"/>
        </w:rPr>
        <w:t xml:space="preserve"> </w:t>
      </w:r>
      <w:r w:rsidRPr="00652127">
        <w:rPr>
          <w:sz w:val="28"/>
          <w:szCs w:val="28"/>
        </w:rPr>
        <w:t>хорошее</w:t>
      </w:r>
      <w:r>
        <w:rPr>
          <w:sz w:val="28"/>
          <w:szCs w:val="28"/>
        </w:rPr>
        <w:t xml:space="preserve"> </w:t>
      </w:r>
      <w:r w:rsidRPr="00652127">
        <w:rPr>
          <w:spacing w:val="-1"/>
          <w:sz w:val="28"/>
          <w:szCs w:val="28"/>
        </w:rPr>
        <w:t>качество</w:t>
      </w:r>
      <w:r>
        <w:rPr>
          <w:spacing w:val="-1"/>
          <w:sz w:val="28"/>
          <w:szCs w:val="28"/>
        </w:rPr>
        <w:t xml:space="preserve"> </w:t>
      </w:r>
      <w:r w:rsidRPr="00652127">
        <w:rPr>
          <w:sz w:val="28"/>
          <w:szCs w:val="28"/>
        </w:rPr>
        <w:t>образования</w:t>
      </w:r>
      <w:r>
        <w:rPr>
          <w:sz w:val="28"/>
          <w:szCs w:val="28"/>
        </w:rPr>
        <w:t xml:space="preserve"> </w:t>
      </w:r>
      <w:r w:rsidRPr="00652127">
        <w:rPr>
          <w:sz w:val="28"/>
          <w:szCs w:val="28"/>
        </w:rPr>
        <w:t>на</w:t>
      </w:r>
      <w:r>
        <w:rPr>
          <w:sz w:val="28"/>
          <w:szCs w:val="28"/>
        </w:rPr>
        <w:t xml:space="preserve"> </w:t>
      </w:r>
      <w:r w:rsidRPr="00652127">
        <w:rPr>
          <w:sz w:val="28"/>
          <w:szCs w:val="28"/>
        </w:rPr>
        <w:t>сегодняшний</w:t>
      </w:r>
      <w:r>
        <w:rPr>
          <w:sz w:val="28"/>
          <w:szCs w:val="28"/>
        </w:rPr>
        <w:t xml:space="preserve"> </w:t>
      </w:r>
      <w:r w:rsidRPr="00652127">
        <w:rPr>
          <w:spacing w:val="-1"/>
          <w:sz w:val="28"/>
          <w:szCs w:val="28"/>
        </w:rPr>
        <w:t xml:space="preserve">день и большой методический потенциал. </w:t>
      </w:r>
      <w:r w:rsidRPr="00652127">
        <w:rPr>
          <w:sz w:val="28"/>
          <w:szCs w:val="28"/>
        </w:rPr>
        <w:t>Молодые педагоги получают возможность черпать бесценные советы своих старших коллег,</w:t>
      </w:r>
      <w:r w:rsidRPr="00652127">
        <w:rPr>
          <w:spacing w:val="52"/>
          <w:sz w:val="28"/>
          <w:szCs w:val="28"/>
        </w:rPr>
        <w:t xml:space="preserve"> а </w:t>
      </w:r>
      <w:proofErr w:type="spellStart"/>
      <w:r w:rsidRPr="00652127">
        <w:rPr>
          <w:sz w:val="28"/>
          <w:szCs w:val="28"/>
        </w:rPr>
        <w:t>стажисты</w:t>
      </w:r>
      <w:proofErr w:type="spellEnd"/>
      <w:r w:rsidRPr="00652127">
        <w:rPr>
          <w:sz w:val="28"/>
          <w:szCs w:val="28"/>
        </w:rPr>
        <w:t xml:space="preserve"> имеют постоянную возможность делиться своим богатым профессиональным опытом с молодым поколением учителей, которые на сегодняшний день занимают активную профессиональную позицию, участвуя в различных</w:t>
      </w:r>
      <w:r>
        <w:rPr>
          <w:sz w:val="28"/>
          <w:szCs w:val="28"/>
        </w:rPr>
        <w:t xml:space="preserve"> </w:t>
      </w:r>
      <w:r w:rsidRPr="00652127">
        <w:rPr>
          <w:sz w:val="28"/>
          <w:szCs w:val="28"/>
        </w:rPr>
        <w:t>педагогических семинарах, конференциях и пр. и постоянно оттачивая своё учительское мастерство.</w:t>
      </w:r>
    </w:p>
    <w:tbl>
      <w:tblPr>
        <w:tblW w:w="5000" w:type="pct"/>
        <w:tblCellMar>
          <w:left w:w="0" w:type="dxa"/>
          <w:right w:w="0" w:type="dxa"/>
        </w:tblCellMar>
        <w:tblLook w:val="01E0" w:firstRow="1" w:lastRow="1" w:firstColumn="1" w:lastColumn="1" w:noHBand="0" w:noVBand="0"/>
      </w:tblPr>
      <w:tblGrid>
        <w:gridCol w:w="3834"/>
        <w:gridCol w:w="3352"/>
        <w:gridCol w:w="2183"/>
      </w:tblGrid>
      <w:tr w:rsidR="005453C0" w:rsidRPr="00CC4325" w:rsidTr="000636C5">
        <w:trPr>
          <w:trHeight w:hRule="exact" w:val="339"/>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a5"/>
              <w:spacing w:line="300" w:lineRule="auto"/>
              <w:jc w:val="center"/>
              <w:rPr>
                <w:b/>
                <w:i/>
                <w:spacing w:val="-1"/>
                <w:sz w:val="28"/>
                <w:szCs w:val="28"/>
              </w:rPr>
            </w:pPr>
            <w:r w:rsidRPr="00CC4325">
              <w:rPr>
                <w:b/>
                <w:i/>
                <w:spacing w:val="-1"/>
                <w:sz w:val="28"/>
                <w:szCs w:val="28"/>
              </w:rPr>
              <w:lastRenderedPageBreak/>
              <w:t>Педагогический стаж</w:t>
            </w:r>
          </w:p>
          <w:p w:rsidR="005453C0" w:rsidRPr="00CC4325" w:rsidRDefault="005453C0" w:rsidP="005453C0">
            <w:pPr>
              <w:widowControl w:val="0"/>
              <w:spacing w:line="300" w:lineRule="auto"/>
              <w:jc w:val="center"/>
              <w:rPr>
                <w:rFonts w:eastAsia="Calibri"/>
                <w:b/>
                <w:sz w:val="28"/>
                <w:szCs w:val="28"/>
                <w:lang w:val="en-US" w:eastAsia="en-US"/>
              </w:rPr>
            </w:pPr>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b/>
                <w:sz w:val="28"/>
                <w:szCs w:val="28"/>
              </w:rPr>
            </w:pPr>
            <w:r w:rsidRPr="00CC4325">
              <w:rPr>
                <w:rFonts w:ascii="Times New Roman" w:hAnsi="Times New Roman"/>
                <w:b/>
                <w:i/>
                <w:sz w:val="28"/>
                <w:szCs w:val="28"/>
              </w:rPr>
              <w:t>201</w:t>
            </w:r>
            <w:r w:rsidRPr="00CC4325">
              <w:rPr>
                <w:rFonts w:ascii="Times New Roman" w:hAnsi="Times New Roman"/>
                <w:b/>
                <w:i/>
                <w:sz w:val="28"/>
                <w:szCs w:val="28"/>
                <w:lang w:val="ru-RU"/>
              </w:rPr>
              <w:t>4</w:t>
            </w:r>
            <w:r w:rsidRPr="00CC4325">
              <w:rPr>
                <w:rFonts w:ascii="Times New Roman" w:hAnsi="Times New Roman"/>
                <w:b/>
                <w:i/>
                <w:sz w:val="28"/>
                <w:szCs w:val="28"/>
              </w:rPr>
              <w:t>/201</w:t>
            </w:r>
            <w:r w:rsidRPr="00CC4325">
              <w:rPr>
                <w:rFonts w:ascii="Times New Roman" w:hAnsi="Times New Roman"/>
                <w:b/>
                <w:i/>
                <w:sz w:val="28"/>
                <w:szCs w:val="28"/>
                <w:lang w:val="ru-RU"/>
              </w:rPr>
              <w:t>5</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5453C0" w:rsidRDefault="005453C0" w:rsidP="005453C0">
            <w:pPr>
              <w:widowControl w:val="0"/>
              <w:spacing w:line="300" w:lineRule="auto"/>
              <w:jc w:val="center"/>
              <w:rPr>
                <w:b/>
                <w:sz w:val="28"/>
                <w:szCs w:val="28"/>
                <w:lang w:eastAsia="en-US"/>
              </w:rPr>
            </w:pPr>
            <w:r w:rsidRPr="005453C0">
              <w:rPr>
                <w:rFonts w:eastAsia="Calibri"/>
                <w:b/>
                <w:i/>
                <w:sz w:val="28"/>
                <w:szCs w:val="28"/>
                <w:lang w:eastAsia="en-US"/>
              </w:rPr>
              <w:t>2015/2016</w:t>
            </w:r>
          </w:p>
        </w:tc>
      </w:tr>
      <w:tr w:rsidR="005453C0" w:rsidRPr="00CC4325"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1"/>
                <w:sz w:val="28"/>
                <w:szCs w:val="28"/>
              </w:rPr>
              <w:t>Менее</w:t>
            </w:r>
            <w:proofErr w:type="spellEnd"/>
            <w:r w:rsidRPr="00CC4325">
              <w:rPr>
                <w:rFonts w:ascii="Times New Roman" w:hAnsi="Times New Roman"/>
                <w:spacing w:val="-2"/>
                <w:sz w:val="28"/>
                <w:szCs w:val="28"/>
              </w:rPr>
              <w:t xml:space="preserve"> </w:t>
            </w:r>
            <w:r w:rsidRPr="00CC4325">
              <w:rPr>
                <w:rFonts w:ascii="Times New Roman" w:hAnsi="Times New Roman"/>
                <w:sz w:val="28"/>
                <w:szCs w:val="28"/>
              </w:rPr>
              <w:t xml:space="preserve">2 </w:t>
            </w:r>
            <w:proofErr w:type="spellStart"/>
            <w:r w:rsidRPr="00CC4325">
              <w:rPr>
                <w:rFonts w:ascii="Times New Roman" w:hAnsi="Times New Roman"/>
                <w:spacing w:val="-1"/>
                <w:sz w:val="28"/>
                <w:szCs w:val="28"/>
              </w:rPr>
              <w:t>лет</w:t>
            </w:r>
            <w:proofErr w:type="spellEnd"/>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2</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D54235" w:rsidRDefault="005453C0" w:rsidP="005453C0">
            <w:pPr>
              <w:widowControl w:val="0"/>
              <w:spacing w:line="300" w:lineRule="auto"/>
              <w:jc w:val="center"/>
              <w:rPr>
                <w:sz w:val="28"/>
                <w:szCs w:val="28"/>
                <w:lang w:eastAsia="en-US"/>
              </w:rPr>
            </w:pPr>
            <w:r>
              <w:rPr>
                <w:sz w:val="28"/>
                <w:szCs w:val="28"/>
                <w:lang w:eastAsia="en-US"/>
              </w:rPr>
              <w:t>1</w:t>
            </w:r>
          </w:p>
        </w:tc>
      </w:tr>
      <w:tr w:rsidR="005453C0" w:rsidRPr="00CC4325"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rPr>
            </w:pPr>
            <w:r w:rsidRPr="00CC4325">
              <w:rPr>
                <w:rFonts w:ascii="Times New Roman" w:hAnsi="Times New Roman"/>
                <w:spacing w:val="-1"/>
                <w:sz w:val="28"/>
                <w:szCs w:val="28"/>
              </w:rPr>
              <w:t>2-5</w:t>
            </w:r>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1</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D54235" w:rsidRDefault="005453C0" w:rsidP="005453C0">
            <w:pPr>
              <w:widowControl w:val="0"/>
              <w:spacing w:line="300" w:lineRule="auto"/>
              <w:jc w:val="center"/>
              <w:rPr>
                <w:sz w:val="28"/>
                <w:szCs w:val="28"/>
                <w:lang w:eastAsia="en-US"/>
              </w:rPr>
            </w:pPr>
            <w:r>
              <w:rPr>
                <w:sz w:val="28"/>
                <w:szCs w:val="28"/>
                <w:lang w:eastAsia="en-US"/>
              </w:rPr>
              <w:t>2</w:t>
            </w:r>
          </w:p>
        </w:tc>
      </w:tr>
      <w:tr w:rsidR="005453C0" w:rsidRPr="00CC4325"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rPr>
            </w:pPr>
            <w:r w:rsidRPr="00CC4325">
              <w:rPr>
                <w:rFonts w:ascii="Times New Roman" w:hAnsi="Times New Roman"/>
                <w:spacing w:val="-1"/>
                <w:sz w:val="28"/>
                <w:szCs w:val="28"/>
              </w:rPr>
              <w:t>5-10</w:t>
            </w:r>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4</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D54235" w:rsidRDefault="005453C0" w:rsidP="005453C0">
            <w:pPr>
              <w:widowControl w:val="0"/>
              <w:spacing w:line="300" w:lineRule="auto"/>
              <w:jc w:val="center"/>
              <w:rPr>
                <w:sz w:val="28"/>
                <w:szCs w:val="28"/>
                <w:lang w:eastAsia="en-US"/>
              </w:rPr>
            </w:pPr>
            <w:r>
              <w:rPr>
                <w:sz w:val="28"/>
                <w:szCs w:val="28"/>
                <w:lang w:eastAsia="en-US"/>
              </w:rPr>
              <w:t>3</w:t>
            </w:r>
          </w:p>
        </w:tc>
      </w:tr>
      <w:tr w:rsidR="005453C0" w:rsidRPr="00CC4325"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rPr>
            </w:pPr>
            <w:r w:rsidRPr="00CC4325">
              <w:rPr>
                <w:rFonts w:ascii="Times New Roman" w:hAnsi="Times New Roman"/>
                <w:spacing w:val="-1"/>
                <w:sz w:val="28"/>
                <w:szCs w:val="28"/>
              </w:rPr>
              <w:t>10-20</w:t>
            </w:r>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12</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D54235" w:rsidRDefault="005453C0" w:rsidP="005453C0">
            <w:pPr>
              <w:widowControl w:val="0"/>
              <w:spacing w:line="300" w:lineRule="auto"/>
              <w:jc w:val="center"/>
              <w:rPr>
                <w:sz w:val="28"/>
                <w:szCs w:val="28"/>
                <w:lang w:eastAsia="en-US"/>
              </w:rPr>
            </w:pPr>
            <w:r>
              <w:rPr>
                <w:sz w:val="28"/>
                <w:szCs w:val="28"/>
                <w:lang w:eastAsia="en-US"/>
              </w:rPr>
              <w:t>13</w:t>
            </w:r>
          </w:p>
        </w:tc>
      </w:tr>
      <w:tr w:rsidR="005453C0" w:rsidRPr="00CC4325" w:rsidTr="000636C5">
        <w:trPr>
          <w:trHeight w:hRule="exact" w:val="288"/>
        </w:trPr>
        <w:tc>
          <w:tcPr>
            <w:tcW w:w="2046" w:type="pct"/>
            <w:tcBorders>
              <w:top w:val="single" w:sz="5" w:space="0" w:color="000000"/>
              <w:left w:val="single" w:sz="5" w:space="0" w:color="000000"/>
              <w:bottom w:val="single" w:sz="5" w:space="0" w:color="000000"/>
              <w:right w:val="single" w:sz="5" w:space="0" w:color="000000"/>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rPr>
            </w:pPr>
            <w:proofErr w:type="spellStart"/>
            <w:r w:rsidRPr="00CC4325">
              <w:rPr>
                <w:rFonts w:ascii="Times New Roman" w:hAnsi="Times New Roman"/>
                <w:spacing w:val="-1"/>
                <w:sz w:val="28"/>
                <w:szCs w:val="28"/>
              </w:rPr>
              <w:t>Более</w:t>
            </w:r>
            <w:proofErr w:type="spellEnd"/>
            <w:r w:rsidRPr="00CC4325">
              <w:rPr>
                <w:rFonts w:ascii="Times New Roman" w:hAnsi="Times New Roman"/>
                <w:spacing w:val="-2"/>
                <w:sz w:val="28"/>
                <w:szCs w:val="28"/>
              </w:rPr>
              <w:t xml:space="preserve"> </w:t>
            </w:r>
            <w:r w:rsidRPr="00CC4325">
              <w:rPr>
                <w:rFonts w:ascii="Times New Roman" w:hAnsi="Times New Roman"/>
                <w:sz w:val="28"/>
                <w:szCs w:val="28"/>
              </w:rPr>
              <w:t>20</w:t>
            </w:r>
          </w:p>
        </w:tc>
        <w:tc>
          <w:tcPr>
            <w:tcW w:w="1789" w:type="pct"/>
            <w:tcBorders>
              <w:top w:val="single" w:sz="5" w:space="0" w:color="000000"/>
              <w:left w:val="single" w:sz="5" w:space="0" w:color="000000"/>
              <w:bottom w:val="single" w:sz="5" w:space="0" w:color="000000"/>
              <w:right w:val="single" w:sz="6" w:space="0" w:color="auto"/>
            </w:tcBorders>
            <w:vAlign w:val="center"/>
          </w:tcPr>
          <w:p w:rsidR="005453C0" w:rsidRPr="00CC4325" w:rsidRDefault="005453C0" w:rsidP="005453C0">
            <w:pPr>
              <w:pStyle w:val="TableParagraph"/>
              <w:spacing w:line="300" w:lineRule="auto"/>
              <w:jc w:val="center"/>
              <w:rPr>
                <w:rFonts w:ascii="Times New Roman" w:eastAsia="Times New Roman" w:hAnsi="Times New Roman"/>
                <w:sz w:val="28"/>
                <w:szCs w:val="28"/>
                <w:lang w:val="ru-RU"/>
              </w:rPr>
            </w:pPr>
            <w:r w:rsidRPr="00CC4325">
              <w:rPr>
                <w:rFonts w:ascii="Times New Roman" w:eastAsia="Times New Roman" w:hAnsi="Times New Roman"/>
                <w:sz w:val="28"/>
                <w:szCs w:val="28"/>
                <w:lang w:val="ru-RU"/>
              </w:rPr>
              <w:t>22</w:t>
            </w:r>
          </w:p>
        </w:tc>
        <w:tc>
          <w:tcPr>
            <w:tcW w:w="1165" w:type="pct"/>
            <w:tcBorders>
              <w:top w:val="single" w:sz="5" w:space="0" w:color="000000"/>
              <w:left w:val="single" w:sz="6" w:space="0" w:color="auto"/>
              <w:bottom w:val="single" w:sz="5" w:space="0" w:color="000000"/>
              <w:right w:val="single" w:sz="6" w:space="0" w:color="auto"/>
            </w:tcBorders>
            <w:vAlign w:val="center"/>
          </w:tcPr>
          <w:p w:rsidR="005453C0" w:rsidRPr="00D54235" w:rsidRDefault="005453C0" w:rsidP="005453C0">
            <w:pPr>
              <w:widowControl w:val="0"/>
              <w:spacing w:line="300" w:lineRule="auto"/>
              <w:jc w:val="center"/>
              <w:rPr>
                <w:sz w:val="28"/>
                <w:szCs w:val="28"/>
                <w:lang w:eastAsia="en-US"/>
              </w:rPr>
            </w:pPr>
            <w:r>
              <w:rPr>
                <w:sz w:val="28"/>
                <w:szCs w:val="28"/>
                <w:lang w:eastAsia="en-US"/>
              </w:rPr>
              <w:t>25</w:t>
            </w:r>
          </w:p>
        </w:tc>
      </w:tr>
      <w:tr w:rsidR="00A7740F" w:rsidRPr="00A7740F"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A7740F" w:rsidRPr="00A7740F" w:rsidRDefault="00A7740F" w:rsidP="00A7740F">
            <w:pPr>
              <w:suppressAutoHyphens/>
              <w:ind w:right="-1044"/>
              <w:jc w:val="center"/>
              <w:rPr>
                <w:b/>
                <w:i/>
                <w:spacing w:val="-1"/>
                <w:sz w:val="28"/>
                <w:szCs w:val="28"/>
                <w:lang w:eastAsia="zh-CN"/>
              </w:rPr>
            </w:pPr>
            <w:proofErr w:type="spellStart"/>
            <w:r w:rsidRPr="00A7740F">
              <w:rPr>
                <w:b/>
                <w:i/>
                <w:spacing w:val="-1"/>
                <w:sz w:val="28"/>
                <w:szCs w:val="28"/>
                <w:lang w:val="en-US" w:eastAsia="zh-CN"/>
              </w:rPr>
              <w:t>Образование</w:t>
            </w:r>
            <w:proofErr w:type="spellEnd"/>
          </w:p>
          <w:p w:rsidR="00A7740F" w:rsidRPr="00A7740F" w:rsidRDefault="00A7740F" w:rsidP="00A7740F">
            <w:pPr>
              <w:widowControl w:val="0"/>
              <w:suppressAutoHyphens/>
              <w:rPr>
                <w:rFonts w:eastAsia="Calibri"/>
                <w:sz w:val="28"/>
                <w:szCs w:val="28"/>
                <w:lang w:val="en-US" w:eastAsia="en-US"/>
              </w:rPr>
            </w:pPr>
          </w:p>
        </w:tc>
        <w:tc>
          <w:tcPr>
            <w:tcW w:w="1789" w:type="pct"/>
            <w:tcBorders>
              <w:top w:val="single" w:sz="5" w:space="0" w:color="000000"/>
              <w:left w:val="single" w:sz="5" w:space="0" w:color="000000"/>
              <w:bottom w:val="single" w:sz="5" w:space="0" w:color="000000"/>
              <w:right w:val="single" w:sz="6" w:space="0" w:color="auto"/>
            </w:tcBorders>
            <w:vAlign w:val="center"/>
          </w:tcPr>
          <w:p w:rsidR="00A7740F" w:rsidRPr="00A7740F" w:rsidRDefault="00A7740F" w:rsidP="00A7740F">
            <w:pPr>
              <w:widowControl w:val="0"/>
              <w:jc w:val="center"/>
              <w:rPr>
                <w:sz w:val="28"/>
                <w:szCs w:val="28"/>
                <w:lang w:val="en-US" w:eastAsia="en-US"/>
              </w:rPr>
            </w:pPr>
            <w:r w:rsidRPr="00A7740F">
              <w:rPr>
                <w:rFonts w:eastAsia="Calibri" w:hAnsi="Calibri"/>
                <w:b/>
                <w:i/>
                <w:sz w:val="28"/>
                <w:szCs w:val="28"/>
                <w:lang w:val="en-US" w:eastAsia="en-US"/>
              </w:rPr>
              <w:t>201</w:t>
            </w:r>
            <w:r w:rsidRPr="00A7740F">
              <w:rPr>
                <w:rFonts w:eastAsia="Calibri" w:hAnsi="Calibri"/>
                <w:b/>
                <w:i/>
                <w:sz w:val="28"/>
                <w:szCs w:val="28"/>
                <w:lang w:eastAsia="en-US"/>
              </w:rPr>
              <w:t>4</w:t>
            </w:r>
            <w:r w:rsidRPr="00A7740F">
              <w:rPr>
                <w:rFonts w:eastAsia="Calibri" w:hAnsi="Calibri"/>
                <w:b/>
                <w:i/>
                <w:sz w:val="28"/>
                <w:szCs w:val="28"/>
                <w:lang w:val="en-US" w:eastAsia="en-US"/>
              </w:rPr>
              <w:t>/201</w:t>
            </w:r>
            <w:r w:rsidRPr="00A7740F">
              <w:rPr>
                <w:rFonts w:eastAsia="Calibri" w:hAnsi="Calibri"/>
                <w:b/>
                <w:i/>
                <w:sz w:val="28"/>
                <w:szCs w:val="28"/>
                <w:lang w:eastAsia="en-US"/>
              </w:rPr>
              <w:t>5</w:t>
            </w:r>
          </w:p>
        </w:tc>
        <w:tc>
          <w:tcPr>
            <w:tcW w:w="1165" w:type="pct"/>
            <w:tcBorders>
              <w:top w:val="single" w:sz="5" w:space="0" w:color="000000"/>
              <w:left w:val="single" w:sz="6" w:space="0" w:color="auto"/>
              <w:bottom w:val="single" w:sz="5" w:space="0" w:color="000000"/>
              <w:right w:val="single" w:sz="5" w:space="0" w:color="000000"/>
            </w:tcBorders>
            <w:vAlign w:val="center"/>
          </w:tcPr>
          <w:p w:rsidR="00A7740F" w:rsidRPr="00A7740F" w:rsidRDefault="00A7740F" w:rsidP="00A7740F">
            <w:pPr>
              <w:widowControl w:val="0"/>
              <w:jc w:val="center"/>
              <w:rPr>
                <w:sz w:val="28"/>
                <w:szCs w:val="28"/>
                <w:lang w:val="en-US" w:eastAsia="en-US"/>
              </w:rPr>
            </w:pPr>
            <w:r w:rsidRPr="005453C0">
              <w:rPr>
                <w:rFonts w:eastAsia="Calibri"/>
                <w:b/>
                <w:i/>
                <w:sz w:val="28"/>
                <w:szCs w:val="28"/>
                <w:lang w:eastAsia="en-US"/>
              </w:rPr>
              <w:t>2015/2016</w:t>
            </w:r>
          </w:p>
        </w:tc>
      </w:tr>
      <w:tr w:rsidR="00A7740F" w:rsidRPr="00A7740F"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A7740F" w:rsidRPr="00A7740F" w:rsidRDefault="00A7740F" w:rsidP="000636C5">
            <w:pPr>
              <w:widowControl w:val="0"/>
              <w:jc w:val="center"/>
              <w:rPr>
                <w:sz w:val="28"/>
                <w:szCs w:val="28"/>
                <w:lang w:val="en-US" w:eastAsia="en-US"/>
              </w:rPr>
            </w:pPr>
            <w:proofErr w:type="spellStart"/>
            <w:r w:rsidRPr="00A7740F">
              <w:rPr>
                <w:rFonts w:eastAsia="Calibri"/>
                <w:spacing w:val="-1"/>
                <w:sz w:val="28"/>
                <w:szCs w:val="28"/>
                <w:lang w:val="en-US" w:eastAsia="en-US"/>
              </w:rPr>
              <w:t>Высшее</w:t>
            </w:r>
            <w:proofErr w:type="spellEnd"/>
          </w:p>
        </w:tc>
        <w:tc>
          <w:tcPr>
            <w:tcW w:w="1789" w:type="pct"/>
            <w:tcBorders>
              <w:top w:val="single" w:sz="5" w:space="0" w:color="000000"/>
              <w:left w:val="single" w:sz="5" w:space="0" w:color="000000"/>
              <w:bottom w:val="single" w:sz="5" w:space="0" w:color="000000"/>
              <w:right w:val="single" w:sz="6" w:space="0" w:color="auto"/>
            </w:tcBorders>
            <w:vAlign w:val="center"/>
          </w:tcPr>
          <w:p w:rsidR="00A7740F" w:rsidRPr="00A7740F" w:rsidRDefault="00A7740F" w:rsidP="00A7740F">
            <w:pPr>
              <w:widowControl w:val="0"/>
              <w:jc w:val="center"/>
              <w:rPr>
                <w:sz w:val="28"/>
                <w:szCs w:val="28"/>
                <w:lang w:eastAsia="en-US"/>
              </w:rPr>
            </w:pPr>
            <w:r w:rsidRPr="00A7740F">
              <w:rPr>
                <w:sz w:val="28"/>
                <w:szCs w:val="28"/>
                <w:lang w:eastAsia="en-US"/>
              </w:rPr>
              <w:t>32</w:t>
            </w:r>
          </w:p>
        </w:tc>
        <w:tc>
          <w:tcPr>
            <w:tcW w:w="1165" w:type="pct"/>
            <w:tcBorders>
              <w:top w:val="single" w:sz="5" w:space="0" w:color="000000"/>
              <w:left w:val="single" w:sz="6" w:space="0" w:color="auto"/>
              <w:bottom w:val="single" w:sz="5" w:space="0" w:color="000000"/>
              <w:right w:val="single" w:sz="5" w:space="0" w:color="000000"/>
            </w:tcBorders>
            <w:vAlign w:val="center"/>
          </w:tcPr>
          <w:p w:rsidR="00A7740F" w:rsidRPr="00A7740F" w:rsidRDefault="009A6624" w:rsidP="00A7740F">
            <w:pPr>
              <w:widowControl w:val="0"/>
              <w:jc w:val="center"/>
              <w:rPr>
                <w:sz w:val="28"/>
                <w:szCs w:val="28"/>
                <w:lang w:eastAsia="en-US"/>
              </w:rPr>
            </w:pPr>
            <w:r>
              <w:rPr>
                <w:sz w:val="28"/>
                <w:szCs w:val="28"/>
                <w:lang w:eastAsia="en-US"/>
              </w:rPr>
              <w:t>34</w:t>
            </w:r>
          </w:p>
        </w:tc>
      </w:tr>
      <w:tr w:rsidR="00A7740F" w:rsidRPr="00A7740F" w:rsidTr="000636C5">
        <w:trPr>
          <w:trHeight w:hRule="exact" w:val="286"/>
        </w:trPr>
        <w:tc>
          <w:tcPr>
            <w:tcW w:w="2046" w:type="pct"/>
            <w:tcBorders>
              <w:top w:val="single" w:sz="5" w:space="0" w:color="000000"/>
              <w:left w:val="single" w:sz="5" w:space="0" w:color="000000"/>
              <w:bottom w:val="single" w:sz="5" w:space="0" w:color="000000"/>
              <w:right w:val="single" w:sz="5" w:space="0" w:color="000000"/>
            </w:tcBorders>
            <w:vAlign w:val="center"/>
          </w:tcPr>
          <w:p w:rsidR="00A7740F" w:rsidRPr="00A7740F" w:rsidRDefault="00A7740F" w:rsidP="000636C5">
            <w:pPr>
              <w:widowControl w:val="0"/>
              <w:jc w:val="center"/>
              <w:rPr>
                <w:sz w:val="28"/>
                <w:szCs w:val="28"/>
                <w:lang w:val="en-US" w:eastAsia="en-US"/>
              </w:rPr>
            </w:pPr>
            <w:proofErr w:type="spellStart"/>
            <w:r w:rsidRPr="00A7740F">
              <w:rPr>
                <w:rFonts w:eastAsia="Calibri"/>
                <w:sz w:val="28"/>
                <w:szCs w:val="28"/>
                <w:lang w:val="en-US" w:eastAsia="en-US"/>
              </w:rPr>
              <w:t>Неполное</w:t>
            </w:r>
            <w:proofErr w:type="spellEnd"/>
            <w:r w:rsidRPr="00A7740F">
              <w:rPr>
                <w:rFonts w:eastAsia="Calibri"/>
                <w:spacing w:val="-3"/>
                <w:sz w:val="28"/>
                <w:szCs w:val="28"/>
                <w:lang w:val="en-US" w:eastAsia="en-US"/>
              </w:rPr>
              <w:t xml:space="preserve"> </w:t>
            </w:r>
            <w:proofErr w:type="spellStart"/>
            <w:r w:rsidRPr="00A7740F">
              <w:rPr>
                <w:rFonts w:eastAsia="Calibri"/>
                <w:spacing w:val="-1"/>
                <w:sz w:val="28"/>
                <w:szCs w:val="28"/>
                <w:lang w:val="en-US" w:eastAsia="en-US"/>
              </w:rPr>
              <w:t>высшее</w:t>
            </w:r>
            <w:proofErr w:type="spellEnd"/>
          </w:p>
        </w:tc>
        <w:tc>
          <w:tcPr>
            <w:tcW w:w="1789" w:type="pct"/>
            <w:tcBorders>
              <w:top w:val="single" w:sz="5" w:space="0" w:color="000000"/>
              <w:left w:val="single" w:sz="5" w:space="0" w:color="000000"/>
              <w:bottom w:val="single" w:sz="5" w:space="0" w:color="000000"/>
              <w:right w:val="single" w:sz="6" w:space="0" w:color="auto"/>
            </w:tcBorders>
            <w:vAlign w:val="center"/>
          </w:tcPr>
          <w:p w:rsidR="00A7740F" w:rsidRPr="00A7740F" w:rsidRDefault="00A7740F" w:rsidP="00A7740F">
            <w:pPr>
              <w:widowControl w:val="0"/>
              <w:jc w:val="center"/>
              <w:rPr>
                <w:sz w:val="28"/>
                <w:szCs w:val="28"/>
                <w:lang w:eastAsia="en-US"/>
              </w:rPr>
            </w:pPr>
            <w:r w:rsidRPr="00A7740F">
              <w:rPr>
                <w:sz w:val="28"/>
                <w:szCs w:val="28"/>
                <w:lang w:eastAsia="en-US"/>
              </w:rPr>
              <w:t>2</w:t>
            </w:r>
          </w:p>
        </w:tc>
        <w:tc>
          <w:tcPr>
            <w:tcW w:w="1165" w:type="pct"/>
            <w:tcBorders>
              <w:top w:val="single" w:sz="5" w:space="0" w:color="000000"/>
              <w:left w:val="single" w:sz="6" w:space="0" w:color="auto"/>
              <w:bottom w:val="single" w:sz="5" w:space="0" w:color="000000"/>
              <w:right w:val="single" w:sz="5" w:space="0" w:color="000000"/>
            </w:tcBorders>
            <w:vAlign w:val="center"/>
          </w:tcPr>
          <w:p w:rsidR="00A7740F" w:rsidRPr="00A7740F" w:rsidRDefault="009A6624" w:rsidP="00A7740F">
            <w:pPr>
              <w:widowControl w:val="0"/>
              <w:jc w:val="center"/>
              <w:rPr>
                <w:sz w:val="28"/>
                <w:szCs w:val="28"/>
                <w:lang w:eastAsia="en-US"/>
              </w:rPr>
            </w:pPr>
            <w:r>
              <w:rPr>
                <w:sz w:val="28"/>
                <w:szCs w:val="28"/>
                <w:lang w:eastAsia="en-US"/>
              </w:rPr>
              <w:t>2</w:t>
            </w:r>
          </w:p>
        </w:tc>
      </w:tr>
      <w:tr w:rsidR="00A7740F" w:rsidRPr="00A7740F" w:rsidTr="000636C5">
        <w:trPr>
          <w:trHeight w:hRule="exact" w:val="288"/>
        </w:trPr>
        <w:tc>
          <w:tcPr>
            <w:tcW w:w="2046" w:type="pct"/>
            <w:tcBorders>
              <w:top w:val="single" w:sz="5" w:space="0" w:color="000000"/>
              <w:left w:val="single" w:sz="5" w:space="0" w:color="000000"/>
              <w:bottom w:val="single" w:sz="5" w:space="0" w:color="000000"/>
              <w:right w:val="single" w:sz="5" w:space="0" w:color="000000"/>
            </w:tcBorders>
            <w:vAlign w:val="center"/>
          </w:tcPr>
          <w:p w:rsidR="00A7740F" w:rsidRPr="00A7740F" w:rsidRDefault="00A7740F" w:rsidP="000636C5">
            <w:pPr>
              <w:widowControl w:val="0"/>
              <w:jc w:val="center"/>
              <w:rPr>
                <w:sz w:val="28"/>
                <w:szCs w:val="28"/>
                <w:lang w:val="en-US" w:eastAsia="en-US"/>
              </w:rPr>
            </w:pPr>
            <w:proofErr w:type="spellStart"/>
            <w:r w:rsidRPr="00A7740F">
              <w:rPr>
                <w:rFonts w:eastAsia="Calibri"/>
                <w:spacing w:val="-1"/>
                <w:sz w:val="28"/>
                <w:szCs w:val="28"/>
                <w:lang w:val="en-US" w:eastAsia="en-US"/>
              </w:rPr>
              <w:t>Среднее</w:t>
            </w:r>
            <w:proofErr w:type="spellEnd"/>
            <w:r w:rsidRPr="00A7740F">
              <w:rPr>
                <w:rFonts w:eastAsia="Calibri"/>
                <w:spacing w:val="-3"/>
                <w:sz w:val="28"/>
                <w:szCs w:val="28"/>
                <w:lang w:val="en-US" w:eastAsia="en-US"/>
              </w:rPr>
              <w:t xml:space="preserve"> </w:t>
            </w:r>
            <w:proofErr w:type="spellStart"/>
            <w:r w:rsidRPr="00A7740F">
              <w:rPr>
                <w:rFonts w:eastAsia="Calibri"/>
                <w:sz w:val="28"/>
                <w:szCs w:val="28"/>
                <w:lang w:val="en-US" w:eastAsia="en-US"/>
              </w:rPr>
              <w:t>специальное</w:t>
            </w:r>
            <w:proofErr w:type="spellEnd"/>
          </w:p>
        </w:tc>
        <w:tc>
          <w:tcPr>
            <w:tcW w:w="1789" w:type="pct"/>
            <w:tcBorders>
              <w:top w:val="single" w:sz="5" w:space="0" w:color="000000"/>
              <w:left w:val="single" w:sz="5" w:space="0" w:color="000000"/>
              <w:bottom w:val="single" w:sz="5" w:space="0" w:color="000000"/>
              <w:right w:val="single" w:sz="6" w:space="0" w:color="auto"/>
            </w:tcBorders>
            <w:vAlign w:val="center"/>
          </w:tcPr>
          <w:p w:rsidR="00A7740F" w:rsidRPr="00A7740F" w:rsidRDefault="00A7740F" w:rsidP="00A7740F">
            <w:pPr>
              <w:widowControl w:val="0"/>
              <w:jc w:val="center"/>
              <w:rPr>
                <w:sz w:val="28"/>
                <w:szCs w:val="28"/>
                <w:lang w:eastAsia="en-US"/>
              </w:rPr>
            </w:pPr>
            <w:r w:rsidRPr="00A7740F">
              <w:rPr>
                <w:sz w:val="28"/>
                <w:szCs w:val="28"/>
                <w:lang w:eastAsia="en-US"/>
              </w:rPr>
              <w:t>7</w:t>
            </w:r>
          </w:p>
        </w:tc>
        <w:tc>
          <w:tcPr>
            <w:tcW w:w="1165" w:type="pct"/>
            <w:tcBorders>
              <w:top w:val="single" w:sz="5" w:space="0" w:color="000000"/>
              <w:left w:val="single" w:sz="6" w:space="0" w:color="auto"/>
              <w:bottom w:val="single" w:sz="5" w:space="0" w:color="000000"/>
              <w:right w:val="single" w:sz="5" w:space="0" w:color="000000"/>
            </w:tcBorders>
            <w:vAlign w:val="center"/>
          </w:tcPr>
          <w:p w:rsidR="00A7740F" w:rsidRPr="00A7740F" w:rsidRDefault="009A6624" w:rsidP="00A7740F">
            <w:pPr>
              <w:widowControl w:val="0"/>
              <w:jc w:val="center"/>
              <w:rPr>
                <w:sz w:val="28"/>
                <w:szCs w:val="28"/>
                <w:lang w:eastAsia="en-US"/>
              </w:rPr>
            </w:pPr>
            <w:r>
              <w:rPr>
                <w:sz w:val="28"/>
                <w:szCs w:val="28"/>
                <w:lang w:eastAsia="en-US"/>
              </w:rPr>
              <w:t>7</w:t>
            </w:r>
          </w:p>
        </w:tc>
      </w:tr>
    </w:tbl>
    <w:p w:rsidR="00A7740F" w:rsidRDefault="00A7740F" w:rsidP="006F32F6">
      <w:pPr>
        <w:spacing w:line="300" w:lineRule="auto"/>
        <w:ind w:firstLine="708"/>
        <w:jc w:val="both"/>
        <w:rPr>
          <w:sz w:val="28"/>
          <w:szCs w:val="28"/>
        </w:rPr>
      </w:pPr>
    </w:p>
    <w:p w:rsidR="006F32F6" w:rsidRPr="006F32F6" w:rsidRDefault="006F32F6" w:rsidP="006F32F6">
      <w:pPr>
        <w:spacing w:line="300" w:lineRule="auto"/>
        <w:ind w:firstLine="708"/>
        <w:jc w:val="both"/>
        <w:rPr>
          <w:spacing w:val="-1"/>
          <w:sz w:val="28"/>
          <w:szCs w:val="28"/>
        </w:rPr>
      </w:pPr>
      <w:r w:rsidRPr="006F32F6">
        <w:rPr>
          <w:sz w:val="28"/>
          <w:szCs w:val="28"/>
        </w:rPr>
        <w:t xml:space="preserve">Доля педагогических работников с высшим образованием составляет </w:t>
      </w:r>
      <w:r w:rsidR="009A6624">
        <w:rPr>
          <w:sz w:val="28"/>
          <w:szCs w:val="28"/>
        </w:rPr>
        <w:t>79</w:t>
      </w:r>
      <w:r w:rsidRPr="006F32F6">
        <w:rPr>
          <w:sz w:val="28"/>
          <w:szCs w:val="28"/>
        </w:rPr>
        <w:t xml:space="preserve">%. Не имеют высшего образования в большинстве педагоги старшего поколения, а молодые педагоги после окончания педагогического отделения </w:t>
      </w:r>
      <w:proofErr w:type="spellStart"/>
      <w:r w:rsidRPr="006F32F6">
        <w:rPr>
          <w:sz w:val="28"/>
          <w:szCs w:val="28"/>
        </w:rPr>
        <w:t>ККПТУиД</w:t>
      </w:r>
      <w:proofErr w:type="spellEnd"/>
      <w:r w:rsidRPr="006F32F6">
        <w:rPr>
          <w:sz w:val="28"/>
          <w:szCs w:val="28"/>
        </w:rPr>
        <w:t xml:space="preserve"> обучаются в Пермском Государственном гуманитарно-педагогическом университете (2 человека).</w:t>
      </w:r>
    </w:p>
    <w:p w:rsidR="006F32F6" w:rsidRDefault="006F32F6" w:rsidP="006F32F6">
      <w:pPr>
        <w:spacing w:line="300" w:lineRule="auto"/>
        <w:ind w:firstLine="708"/>
        <w:jc w:val="both"/>
        <w:rPr>
          <w:spacing w:val="-1"/>
          <w:sz w:val="28"/>
          <w:szCs w:val="28"/>
        </w:rPr>
      </w:pPr>
      <w:r w:rsidRPr="006F32F6">
        <w:rPr>
          <w:spacing w:val="-1"/>
          <w:sz w:val="28"/>
          <w:szCs w:val="28"/>
        </w:rPr>
        <w:t>Почетные</w:t>
      </w:r>
      <w:r>
        <w:rPr>
          <w:spacing w:val="-1"/>
          <w:sz w:val="28"/>
          <w:szCs w:val="28"/>
        </w:rPr>
        <w:t xml:space="preserve"> </w:t>
      </w:r>
      <w:r w:rsidRPr="006F32F6">
        <w:rPr>
          <w:sz w:val="28"/>
          <w:szCs w:val="28"/>
        </w:rPr>
        <w:t xml:space="preserve">звания </w:t>
      </w:r>
      <w:r w:rsidRPr="006F32F6">
        <w:rPr>
          <w:spacing w:val="-1"/>
          <w:sz w:val="28"/>
          <w:szCs w:val="28"/>
        </w:rPr>
        <w:t xml:space="preserve">имеют </w:t>
      </w:r>
      <w:r w:rsidRPr="006F32F6">
        <w:rPr>
          <w:sz w:val="28"/>
          <w:szCs w:val="28"/>
        </w:rPr>
        <w:t xml:space="preserve">11 </w:t>
      </w:r>
      <w:r w:rsidRPr="006F32F6">
        <w:rPr>
          <w:spacing w:val="-1"/>
          <w:sz w:val="28"/>
          <w:szCs w:val="28"/>
        </w:rPr>
        <w:t>человек:</w:t>
      </w:r>
      <w:r>
        <w:rPr>
          <w:spacing w:val="-1"/>
          <w:sz w:val="28"/>
          <w:szCs w:val="28"/>
        </w:rPr>
        <w:t xml:space="preserve"> </w:t>
      </w:r>
      <w:r w:rsidRPr="006F32F6">
        <w:rPr>
          <w:spacing w:val="-1"/>
          <w:sz w:val="28"/>
          <w:szCs w:val="28"/>
        </w:rPr>
        <w:t>«Отличник</w:t>
      </w:r>
      <w:r>
        <w:rPr>
          <w:spacing w:val="-1"/>
          <w:sz w:val="28"/>
          <w:szCs w:val="28"/>
        </w:rPr>
        <w:t xml:space="preserve"> </w:t>
      </w:r>
      <w:r w:rsidRPr="006F32F6">
        <w:rPr>
          <w:sz w:val="28"/>
          <w:szCs w:val="28"/>
        </w:rPr>
        <w:t>народного</w:t>
      </w:r>
      <w:r>
        <w:rPr>
          <w:sz w:val="28"/>
          <w:szCs w:val="28"/>
        </w:rPr>
        <w:t xml:space="preserve"> </w:t>
      </w:r>
      <w:r w:rsidRPr="006F32F6">
        <w:rPr>
          <w:sz w:val="28"/>
          <w:szCs w:val="28"/>
        </w:rPr>
        <w:t>просвещения»</w:t>
      </w:r>
      <w:r>
        <w:rPr>
          <w:sz w:val="28"/>
          <w:szCs w:val="28"/>
        </w:rPr>
        <w:t xml:space="preserve"> </w:t>
      </w:r>
      <w:r w:rsidRPr="006F32F6">
        <w:rPr>
          <w:sz w:val="28"/>
          <w:szCs w:val="28"/>
        </w:rPr>
        <w:t>-5,</w:t>
      </w:r>
      <w:r>
        <w:rPr>
          <w:sz w:val="28"/>
          <w:szCs w:val="28"/>
        </w:rPr>
        <w:t xml:space="preserve"> </w:t>
      </w:r>
      <w:r w:rsidRPr="006F32F6">
        <w:rPr>
          <w:spacing w:val="-1"/>
          <w:sz w:val="28"/>
          <w:szCs w:val="28"/>
        </w:rPr>
        <w:t>«Почетный</w:t>
      </w:r>
      <w:r>
        <w:rPr>
          <w:spacing w:val="-1"/>
          <w:sz w:val="28"/>
          <w:szCs w:val="28"/>
        </w:rPr>
        <w:t xml:space="preserve"> </w:t>
      </w:r>
      <w:r w:rsidRPr="006F32F6">
        <w:rPr>
          <w:spacing w:val="-1"/>
          <w:sz w:val="28"/>
          <w:szCs w:val="28"/>
        </w:rPr>
        <w:t>работник</w:t>
      </w:r>
      <w:r>
        <w:rPr>
          <w:spacing w:val="-1"/>
          <w:sz w:val="28"/>
          <w:szCs w:val="28"/>
        </w:rPr>
        <w:t xml:space="preserve"> </w:t>
      </w:r>
      <w:r w:rsidRPr="006F32F6">
        <w:rPr>
          <w:spacing w:val="-1"/>
          <w:sz w:val="28"/>
          <w:szCs w:val="28"/>
        </w:rPr>
        <w:t>общего</w:t>
      </w:r>
      <w:r>
        <w:rPr>
          <w:spacing w:val="-1"/>
          <w:sz w:val="28"/>
          <w:szCs w:val="28"/>
        </w:rPr>
        <w:t xml:space="preserve"> </w:t>
      </w:r>
      <w:r w:rsidRPr="006F32F6">
        <w:rPr>
          <w:sz w:val="28"/>
          <w:szCs w:val="28"/>
        </w:rPr>
        <w:t>образования»-3, «Почётный работник СПО» - 1, «Заслуженный работник физической культуры» - 1, «Мастер спорта» - 1.</w:t>
      </w:r>
      <w:r>
        <w:rPr>
          <w:sz w:val="28"/>
          <w:szCs w:val="28"/>
        </w:rPr>
        <w:t xml:space="preserve"> </w:t>
      </w:r>
      <w:r w:rsidRPr="006F32F6">
        <w:rPr>
          <w:sz w:val="28"/>
          <w:szCs w:val="28"/>
        </w:rPr>
        <w:t>3</w:t>
      </w:r>
      <w:r>
        <w:rPr>
          <w:sz w:val="28"/>
          <w:szCs w:val="28"/>
        </w:rPr>
        <w:t xml:space="preserve"> </w:t>
      </w:r>
      <w:r w:rsidRPr="006F32F6">
        <w:rPr>
          <w:spacing w:val="-1"/>
          <w:sz w:val="28"/>
          <w:szCs w:val="28"/>
        </w:rPr>
        <w:t>человека</w:t>
      </w:r>
      <w:r>
        <w:rPr>
          <w:spacing w:val="-1"/>
          <w:sz w:val="28"/>
          <w:szCs w:val="28"/>
        </w:rPr>
        <w:t xml:space="preserve"> </w:t>
      </w:r>
      <w:r w:rsidRPr="006F32F6">
        <w:rPr>
          <w:spacing w:val="-1"/>
          <w:sz w:val="28"/>
          <w:szCs w:val="28"/>
        </w:rPr>
        <w:t>награждены</w:t>
      </w:r>
      <w:r>
        <w:rPr>
          <w:spacing w:val="-1"/>
          <w:sz w:val="28"/>
          <w:szCs w:val="28"/>
        </w:rPr>
        <w:t xml:space="preserve"> </w:t>
      </w:r>
      <w:r w:rsidRPr="006F32F6">
        <w:rPr>
          <w:sz w:val="28"/>
          <w:szCs w:val="28"/>
        </w:rPr>
        <w:t>Почетной</w:t>
      </w:r>
      <w:r>
        <w:rPr>
          <w:sz w:val="28"/>
          <w:szCs w:val="28"/>
        </w:rPr>
        <w:t xml:space="preserve"> </w:t>
      </w:r>
      <w:r w:rsidRPr="006F32F6">
        <w:rPr>
          <w:spacing w:val="-1"/>
          <w:sz w:val="28"/>
          <w:szCs w:val="28"/>
        </w:rPr>
        <w:t>грамотой</w:t>
      </w:r>
      <w:r>
        <w:rPr>
          <w:spacing w:val="-1"/>
          <w:sz w:val="28"/>
          <w:szCs w:val="28"/>
        </w:rPr>
        <w:t xml:space="preserve"> </w:t>
      </w:r>
      <w:r w:rsidRPr="006F32F6">
        <w:rPr>
          <w:spacing w:val="-1"/>
          <w:sz w:val="28"/>
          <w:szCs w:val="28"/>
        </w:rPr>
        <w:t>Министерства</w:t>
      </w:r>
      <w:r>
        <w:rPr>
          <w:spacing w:val="-1"/>
          <w:sz w:val="28"/>
          <w:szCs w:val="28"/>
        </w:rPr>
        <w:t xml:space="preserve"> </w:t>
      </w:r>
      <w:r w:rsidRPr="006F32F6">
        <w:rPr>
          <w:sz w:val="28"/>
          <w:szCs w:val="28"/>
        </w:rPr>
        <w:t>образования</w:t>
      </w:r>
      <w:r>
        <w:rPr>
          <w:sz w:val="28"/>
          <w:szCs w:val="28"/>
        </w:rPr>
        <w:t xml:space="preserve"> </w:t>
      </w:r>
      <w:r w:rsidRPr="006F32F6">
        <w:rPr>
          <w:sz w:val="28"/>
          <w:szCs w:val="28"/>
        </w:rPr>
        <w:t>и</w:t>
      </w:r>
      <w:r>
        <w:rPr>
          <w:sz w:val="28"/>
          <w:szCs w:val="28"/>
        </w:rPr>
        <w:t xml:space="preserve"> </w:t>
      </w:r>
      <w:r w:rsidRPr="006F32F6">
        <w:rPr>
          <w:sz w:val="28"/>
          <w:szCs w:val="28"/>
        </w:rPr>
        <w:t>науки</w:t>
      </w:r>
      <w:r>
        <w:rPr>
          <w:sz w:val="28"/>
          <w:szCs w:val="28"/>
        </w:rPr>
        <w:t xml:space="preserve"> </w:t>
      </w:r>
      <w:r w:rsidRPr="006F32F6">
        <w:rPr>
          <w:sz w:val="28"/>
          <w:szCs w:val="28"/>
        </w:rPr>
        <w:t>РФ</w:t>
      </w:r>
      <w:r>
        <w:rPr>
          <w:sz w:val="28"/>
          <w:szCs w:val="28"/>
        </w:rPr>
        <w:t xml:space="preserve"> </w:t>
      </w:r>
      <w:r w:rsidRPr="006F32F6">
        <w:rPr>
          <w:sz w:val="28"/>
          <w:szCs w:val="28"/>
        </w:rPr>
        <w:t>за</w:t>
      </w:r>
      <w:r>
        <w:rPr>
          <w:sz w:val="28"/>
          <w:szCs w:val="28"/>
        </w:rPr>
        <w:t xml:space="preserve"> </w:t>
      </w:r>
      <w:r w:rsidRPr="006F32F6">
        <w:rPr>
          <w:sz w:val="28"/>
          <w:szCs w:val="28"/>
        </w:rPr>
        <w:t>победу</w:t>
      </w:r>
      <w:r>
        <w:rPr>
          <w:sz w:val="28"/>
          <w:szCs w:val="28"/>
        </w:rPr>
        <w:t xml:space="preserve"> </w:t>
      </w:r>
      <w:r w:rsidRPr="006F32F6">
        <w:rPr>
          <w:sz w:val="28"/>
          <w:szCs w:val="28"/>
        </w:rPr>
        <w:t>в</w:t>
      </w:r>
      <w:r>
        <w:rPr>
          <w:sz w:val="28"/>
          <w:szCs w:val="28"/>
        </w:rPr>
        <w:t xml:space="preserve"> </w:t>
      </w:r>
      <w:r w:rsidRPr="006F32F6">
        <w:rPr>
          <w:spacing w:val="-1"/>
          <w:sz w:val="28"/>
          <w:szCs w:val="28"/>
        </w:rPr>
        <w:t>конкурсе</w:t>
      </w:r>
      <w:r>
        <w:rPr>
          <w:spacing w:val="-1"/>
          <w:sz w:val="28"/>
          <w:szCs w:val="28"/>
        </w:rPr>
        <w:t xml:space="preserve"> </w:t>
      </w:r>
      <w:r w:rsidRPr="006F32F6">
        <w:rPr>
          <w:spacing w:val="-1"/>
          <w:sz w:val="28"/>
          <w:szCs w:val="28"/>
        </w:rPr>
        <w:t>ПНП</w:t>
      </w:r>
      <w:r>
        <w:rPr>
          <w:spacing w:val="-1"/>
          <w:sz w:val="28"/>
          <w:szCs w:val="28"/>
        </w:rPr>
        <w:t xml:space="preserve"> </w:t>
      </w:r>
      <w:r w:rsidRPr="006F32F6">
        <w:rPr>
          <w:spacing w:val="-1"/>
          <w:sz w:val="28"/>
          <w:szCs w:val="28"/>
        </w:rPr>
        <w:t>«Образование».</w:t>
      </w:r>
    </w:p>
    <w:p w:rsidR="00054448" w:rsidRPr="007E4C2F" w:rsidRDefault="00054448" w:rsidP="00FD0754">
      <w:pPr>
        <w:suppressAutoHyphens/>
        <w:spacing w:line="300" w:lineRule="auto"/>
        <w:ind w:firstLine="709"/>
        <w:jc w:val="both"/>
        <w:rPr>
          <w:spacing w:val="-1"/>
          <w:sz w:val="28"/>
          <w:szCs w:val="28"/>
          <w:lang w:eastAsia="zh-CN"/>
        </w:rPr>
      </w:pPr>
      <w:r w:rsidRPr="007E4C2F">
        <w:rPr>
          <w:sz w:val="28"/>
          <w:szCs w:val="28"/>
          <w:lang w:eastAsia="zh-CN"/>
        </w:rPr>
        <w:t>Число</w:t>
      </w:r>
      <w:r w:rsidRPr="007E4C2F">
        <w:rPr>
          <w:spacing w:val="55"/>
          <w:sz w:val="28"/>
          <w:szCs w:val="28"/>
          <w:lang w:eastAsia="zh-CN"/>
        </w:rPr>
        <w:t xml:space="preserve"> </w:t>
      </w:r>
      <w:r w:rsidRPr="007E4C2F">
        <w:rPr>
          <w:spacing w:val="-1"/>
          <w:sz w:val="28"/>
          <w:szCs w:val="28"/>
          <w:lang w:eastAsia="zh-CN"/>
        </w:rPr>
        <w:t>аттестованных</w:t>
      </w:r>
      <w:r w:rsidRPr="007E4C2F">
        <w:rPr>
          <w:spacing w:val="54"/>
          <w:sz w:val="28"/>
          <w:szCs w:val="28"/>
          <w:lang w:eastAsia="zh-CN"/>
        </w:rPr>
        <w:t xml:space="preserve"> </w:t>
      </w:r>
      <w:r w:rsidRPr="007E4C2F">
        <w:rPr>
          <w:spacing w:val="-1"/>
          <w:sz w:val="28"/>
          <w:szCs w:val="28"/>
          <w:lang w:eastAsia="zh-CN"/>
        </w:rPr>
        <w:t>педагогов</w:t>
      </w:r>
      <w:r w:rsidRPr="007E4C2F">
        <w:rPr>
          <w:spacing w:val="65"/>
          <w:w w:val="99"/>
          <w:sz w:val="28"/>
          <w:szCs w:val="28"/>
          <w:lang w:eastAsia="zh-CN"/>
        </w:rPr>
        <w:t xml:space="preserve"> </w:t>
      </w:r>
      <w:r w:rsidRPr="007E4C2F">
        <w:rPr>
          <w:spacing w:val="-1"/>
          <w:sz w:val="28"/>
          <w:szCs w:val="28"/>
          <w:lang w:eastAsia="zh-CN"/>
        </w:rPr>
        <w:t>составляет</w:t>
      </w:r>
      <w:r w:rsidRPr="007E4C2F">
        <w:rPr>
          <w:spacing w:val="35"/>
          <w:sz w:val="28"/>
          <w:szCs w:val="28"/>
          <w:lang w:eastAsia="zh-CN"/>
        </w:rPr>
        <w:t xml:space="preserve"> </w:t>
      </w:r>
      <w:r>
        <w:rPr>
          <w:sz w:val="28"/>
          <w:szCs w:val="28"/>
          <w:lang w:eastAsia="zh-CN"/>
        </w:rPr>
        <w:t>40</w:t>
      </w:r>
      <w:r w:rsidRPr="007E4C2F">
        <w:rPr>
          <w:spacing w:val="36"/>
          <w:sz w:val="28"/>
          <w:szCs w:val="28"/>
          <w:lang w:eastAsia="zh-CN"/>
        </w:rPr>
        <w:t xml:space="preserve"> </w:t>
      </w:r>
      <w:r w:rsidRPr="007E4C2F">
        <w:rPr>
          <w:spacing w:val="-1"/>
          <w:sz w:val="28"/>
          <w:szCs w:val="28"/>
          <w:lang w:eastAsia="zh-CN"/>
        </w:rPr>
        <w:t>(</w:t>
      </w:r>
      <w:r>
        <w:rPr>
          <w:spacing w:val="-1"/>
          <w:sz w:val="28"/>
          <w:szCs w:val="28"/>
          <w:lang w:eastAsia="zh-CN"/>
        </w:rPr>
        <w:t>93</w:t>
      </w:r>
      <w:r w:rsidRPr="007E4C2F">
        <w:rPr>
          <w:spacing w:val="-1"/>
          <w:sz w:val="28"/>
          <w:szCs w:val="28"/>
          <w:lang w:eastAsia="zh-CN"/>
        </w:rPr>
        <w:t>%).</w:t>
      </w:r>
      <w:r w:rsidRPr="007E4C2F">
        <w:rPr>
          <w:spacing w:val="37"/>
          <w:sz w:val="28"/>
          <w:szCs w:val="28"/>
          <w:lang w:eastAsia="zh-CN"/>
        </w:rPr>
        <w:t xml:space="preserve"> </w:t>
      </w:r>
      <w:r w:rsidRPr="007E4C2F">
        <w:rPr>
          <w:spacing w:val="-1"/>
          <w:sz w:val="28"/>
          <w:szCs w:val="28"/>
          <w:lang w:eastAsia="zh-CN"/>
        </w:rPr>
        <w:t>Первую</w:t>
      </w:r>
      <w:r w:rsidRPr="007E4C2F">
        <w:rPr>
          <w:spacing w:val="36"/>
          <w:sz w:val="28"/>
          <w:szCs w:val="28"/>
          <w:lang w:eastAsia="zh-CN"/>
        </w:rPr>
        <w:t xml:space="preserve"> </w:t>
      </w:r>
      <w:r w:rsidRPr="007E4C2F">
        <w:rPr>
          <w:sz w:val="28"/>
          <w:szCs w:val="28"/>
          <w:lang w:eastAsia="zh-CN"/>
        </w:rPr>
        <w:t>и</w:t>
      </w:r>
      <w:r w:rsidRPr="007E4C2F">
        <w:rPr>
          <w:spacing w:val="36"/>
          <w:sz w:val="28"/>
          <w:szCs w:val="28"/>
          <w:lang w:eastAsia="zh-CN"/>
        </w:rPr>
        <w:t xml:space="preserve"> </w:t>
      </w:r>
      <w:r w:rsidRPr="007E4C2F">
        <w:rPr>
          <w:spacing w:val="-1"/>
          <w:sz w:val="28"/>
          <w:szCs w:val="28"/>
          <w:lang w:eastAsia="zh-CN"/>
        </w:rPr>
        <w:t>высшую</w:t>
      </w:r>
      <w:r w:rsidRPr="007E4C2F">
        <w:rPr>
          <w:spacing w:val="36"/>
          <w:sz w:val="28"/>
          <w:szCs w:val="28"/>
          <w:lang w:eastAsia="zh-CN"/>
        </w:rPr>
        <w:t xml:space="preserve"> </w:t>
      </w:r>
      <w:r w:rsidRPr="007E4C2F">
        <w:rPr>
          <w:spacing w:val="-1"/>
          <w:sz w:val="28"/>
          <w:szCs w:val="28"/>
          <w:lang w:eastAsia="zh-CN"/>
        </w:rPr>
        <w:t>категории</w:t>
      </w:r>
      <w:r w:rsidRPr="007E4C2F">
        <w:rPr>
          <w:spacing w:val="33"/>
          <w:sz w:val="28"/>
          <w:szCs w:val="28"/>
          <w:lang w:eastAsia="zh-CN"/>
        </w:rPr>
        <w:t xml:space="preserve"> </w:t>
      </w:r>
      <w:r w:rsidRPr="007E4C2F">
        <w:rPr>
          <w:spacing w:val="-1"/>
          <w:sz w:val="28"/>
          <w:szCs w:val="28"/>
          <w:lang w:eastAsia="zh-CN"/>
        </w:rPr>
        <w:t>имеют</w:t>
      </w:r>
      <w:r w:rsidRPr="007E4C2F">
        <w:rPr>
          <w:spacing w:val="36"/>
          <w:sz w:val="28"/>
          <w:szCs w:val="28"/>
          <w:lang w:eastAsia="zh-CN"/>
        </w:rPr>
        <w:t xml:space="preserve"> </w:t>
      </w:r>
      <w:r>
        <w:rPr>
          <w:sz w:val="28"/>
          <w:szCs w:val="28"/>
          <w:lang w:eastAsia="zh-CN"/>
        </w:rPr>
        <w:t>25</w:t>
      </w:r>
      <w:r w:rsidRPr="007E4C2F">
        <w:rPr>
          <w:spacing w:val="36"/>
          <w:sz w:val="28"/>
          <w:szCs w:val="28"/>
          <w:lang w:eastAsia="zh-CN"/>
        </w:rPr>
        <w:t xml:space="preserve"> </w:t>
      </w:r>
      <w:r w:rsidRPr="007E4C2F">
        <w:rPr>
          <w:spacing w:val="-1"/>
          <w:sz w:val="28"/>
          <w:szCs w:val="28"/>
          <w:lang w:eastAsia="zh-CN"/>
        </w:rPr>
        <w:t>человек,</w:t>
      </w:r>
      <w:r w:rsidRPr="007E4C2F">
        <w:rPr>
          <w:spacing w:val="35"/>
          <w:sz w:val="28"/>
          <w:szCs w:val="28"/>
          <w:lang w:eastAsia="zh-CN"/>
        </w:rPr>
        <w:t xml:space="preserve"> </w:t>
      </w:r>
      <w:r w:rsidRPr="007E4C2F">
        <w:rPr>
          <w:spacing w:val="-1"/>
          <w:sz w:val="28"/>
          <w:szCs w:val="28"/>
          <w:lang w:eastAsia="zh-CN"/>
        </w:rPr>
        <w:t>что</w:t>
      </w:r>
      <w:r w:rsidRPr="007E4C2F">
        <w:rPr>
          <w:spacing w:val="36"/>
          <w:sz w:val="28"/>
          <w:szCs w:val="28"/>
          <w:lang w:eastAsia="zh-CN"/>
        </w:rPr>
        <w:t xml:space="preserve"> </w:t>
      </w:r>
      <w:r w:rsidRPr="007E4C2F">
        <w:rPr>
          <w:spacing w:val="-1"/>
          <w:sz w:val="28"/>
          <w:szCs w:val="28"/>
          <w:lang w:eastAsia="zh-CN"/>
        </w:rPr>
        <w:t>составляет</w:t>
      </w:r>
      <w:r w:rsidRPr="007E4C2F">
        <w:rPr>
          <w:spacing w:val="65"/>
          <w:w w:val="99"/>
          <w:sz w:val="28"/>
          <w:szCs w:val="28"/>
          <w:lang w:eastAsia="zh-CN"/>
        </w:rPr>
        <w:t xml:space="preserve"> </w:t>
      </w:r>
      <w:r>
        <w:rPr>
          <w:spacing w:val="-1"/>
          <w:sz w:val="28"/>
          <w:szCs w:val="28"/>
          <w:lang w:eastAsia="zh-CN"/>
        </w:rPr>
        <w:t>58.1</w:t>
      </w:r>
      <w:r w:rsidRPr="007E4C2F">
        <w:rPr>
          <w:spacing w:val="-1"/>
          <w:sz w:val="28"/>
          <w:szCs w:val="28"/>
          <w:lang w:eastAsia="zh-CN"/>
        </w:rPr>
        <w:t>%.</w:t>
      </w:r>
      <w:r w:rsidRPr="007E4C2F">
        <w:rPr>
          <w:spacing w:val="20"/>
          <w:sz w:val="28"/>
          <w:szCs w:val="28"/>
          <w:lang w:eastAsia="zh-CN"/>
        </w:rPr>
        <w:t xml:space="preserve"> </w:t>
      </w:r>
      <w:r w:rsidRPr="007E4C2F">
        <w:rPr>
          <w:sz w:val="28"/>
          <w:szCs w:val="28"/>
          <w:lang w:eastAsia="zh-CN"/>
        </w:rPr>
        <w:t>Потенциал</w:t>
      </w:r>
      <w:r w:rsidRPr="007E4C2F">
        <w:rPr>
          <w:spacing w:val="21"/>
          <w:sz w:val="28"/>
          <w:szCs w:val="28"/>
          <w:lang w:eastAsia="zh-CN"/>
        </w:rPr>
        <w:t xml:space="preserve"> </w:t>
      </w:r>
      <w:r w:rsidRPr="007E4C2F">
        <w:rPr>
          <w:sz w:val="28"/>
          <w:szCs w:val="28"/>
          <w:lang w:eastAsia="zh-CN"/>
        </w:rPr>
        <w:t>для</w:t>
      </w:r>
      <w:r w:rsidRPr="007E4C2F">
        <w:rPr>
          <w:spacing w:val="19"/>
          <w:sz w:val="28"/>
          <w:szCs w:val="28"/>
          <w:lang w:eastAsia="zh-CN"/>
        </w:rPr>
        <w:t xml:space="preserve"> </w:t>
      </w:r>
      <w:r w:rsidRPr="007E4C2F">
        <w:rPr>
          <w:spacing w:val="-1"/>
          <w:sz w:val="28"/>
          <w:szCs w:val="28"/>
          <w:lang w:eastAsia="zh-CN"/>
        </w:rPr>
        <w:t>повышения</w:t>
      </w:r>
      <w:r w:rsidRPr="007E4C2F">
        <w:rPr>
          <w:spacing w:val="20"/>
          <w:sz w:val="28"/>
          <w:szCs w:val="28"/>
          <w:lang w:eastAsia="zh-CN"/>
        </w:rPr>
        <w:t xml:space="preserve"> </w:t>
      </w:r>
      <w:proofErr w:type="spellStart"/>
      <w:r w:rsidRPr="007E4C2F">
        <w:rPr>
          <w:spacing w:val="-1"/>
          <w:sz w:val="28"/>
          <w:szCs w:val="28"/>
          <w:lang w:eastAsia="zh-CN"/>
        </w:rPr>
        <w:t>категорийности</w:t>
      </w:r>
      <w:proofErr w:type="spellEnd"/>
      <w:r w:rsidRPr="007E4C2F">
        <w:rPr>
          <w:spacing w:val="22"/>
          <w:sz w:val="28"/>
          <w:szCs w:val="28"/>
          <w:lang w:eastAsia="zh-CN"/>
        </w:rPr>
        <w:t xml:space="preserve"> </w:t>
      </w:r>
      <w:r w:rsidRPr="007E4C2F">
        <w:rPr>
          <w:spacing w:val="-1"/>
          <w:sz w:val="28"/>
          <w:szCs w:val="28"/>
          <w:lang w:eastAsia="zh-CN"/>
        </w:rPr>
        <w:t>составляют</w:t>
      </w:r>
      <w:r w:rsidRPr="007E4C2F">
        <w:rPr>
          <w:spacing w:val="23"/>
          <w:sz w:val="28"/>
          <w:szCs w:val="28"/>
          <w:lang w:eastAsia="zh-CN"/>
        </w:rPr>
        <w:t xml:space="preserve"> </w:t>
      </w:r>
      <w:r w:rsidRPr="007E4C2F">
        <w:rPr>
          <w:spacing w:val="-1"/>
          <w:sz w:val="28"/>
          <w:szCs w:val="28"/>
          <w:lang w:eastAsia="zh-CN"/>
        </w:rPr>
        <w:t>учителя,</w:t>
      </w:r>
      <w:r w:rsidRPr="007E4C2F">
        <w:rPr>
          <w:spacing w:val="21"/>
          <w:sz w:val="28"/>
          <w:szCs w:val="28"/>
          <w:lang w:eastAsia="zh-CN"/>
        </w:rPr>
        <w:t xml:space="preserve"> </w:t>
      </w:r>
      <w:r w:rsidRPr="007E4C2F">
        <w:rPr>
          <w:sz w:val="28"/>
          <w:szCs w:val="28"/>
          <w:lang w:eastAsia="zh-CN"/>
        </w:rPr>
        <w:t>имеющие</w:t>
      </w:r>
      <w:r w:rsidRPr="007E4C2F">
        <w:rPr>
          <w:spacing w:val="19"/>
          <w:sz w:val="28"/>
          <w:szCs w:val="28"/>
          <w:lang w:eastAsia="zh-CN"/>
        </w:rPr>
        <w:t xml:space="preserve"> </w:t>
      </w:r>
      <w:r>
        <w:rPr>
          <w:spacing w:val="-2"/>
          <w:sz w:val="28"/>
          <w:szCs w:val="28"/>
          <w:lang w:eastAsia="zh-CN"/>
        </w:rPr>
        <w:t>соответствие занимаемой должности (15 человек) и не имеющие категории (2 человека)</w:t>
      </w:r>
    </w:p>
    <w:p w:rsidR="000636C5" w:rsidRPr="000636C5" w:rsidRDefault="000636C5" w:rsidP="00FD0754">
      <w:pPr>
        <w:pStyle w:val="a9"/>
        <w:numPr>
          <w:ilvl w:val="0"/>
          <w:numId w:val="46"/>
        </w:numPr>
        <w:spacing w:after="0" w:line="300" w:lineRule="auto"/>
        <w:ind w:left="0"/>
        <w:jc w:val="both"/>
        <w:rPr>
          <w:rFonts w:ascii="Times New Roman" w:hAnsi="Times New Roman"/>
          <w:b/>
          <w:sz w:val="28"/>
          <w:szCs w:val="28"/>
        </w:rPr>
      </w:pPr>
      <w:r w:rsidRPr="000636C5">
        <w:rPr>
          <w:rFonts w:ascii="Times New Roman" w:hAnsi="Times New Roman"/>
          <w:b/>
          <w:sz w:val="28"/>
          <w:szCs w:val="28"/>
        </w:rPr>
        <w:t>Анализ методической работы в школе</w:t>
      </w:r>
    </w:p>
    <w:p w:rsidR="000016A3" w:rsidRPr="000016A3" w:rsidRDefault="000016A3" w:rsidP="00FD0754">
      <w:pPr>
        <w:spacing w:line="300" w:lineRule="auto"/>
        <w:ind w:firstLine="709"/>
        <w:jc w:val="both"/>
        <w:rPr>
          <w:sz w:val="28"/>
          <w:szCs w:val="28"/>
        </w:rPr>
      </w:pPr>
      <w:r w:rsidRPr="000016A3">
        <w:rPr>
          <w:sz w:val="28"/>
          <w:szCs w:val="28"/>
        </w:rPr>
        <w:t>Тема методической работы в МБОУ «Плехановская СОШ»: «Реализация системно-</w:t>
      </w:r>
      <w:proofErr w:type="spellStart"/>
      <w:r w:rsidRPr="000016A3">
        <w:rPr>
          <w:sz w:val="28"/>
          <w:szCs w:val="28"/>
        </w:rPr>
        <w:t>деятельностного</w:t>
      </w:r>
      <w:proofErr w:type="spellEnd"/>
      <w:r w:rsidRPr="000016A3">
        <w:rPr>
          <w:sz w:val="28"/>
          <w:szCs w:val="28"/>
        </w:rPr>
        <w:t xml:space="preserve"> подхода как условие достижения планируемых результатов обучения». Над этой темой педагогический коллектив работает второй год. </w:t>
      </w:r>
    </w:p>
    <w:p w:rsidR="000016A3" w:rsidRPr="000016A3" w:rsidRDefault="000016A3" w:rsidP="00CB2FE3">
      <w:pPr>
        <w:spacing w:line="300" w:lineRule="auto"/>
        <w:ind w:firstLine="709"/>
        <w:jc w:val="both"/>
        <w:rPr>
          <w:sz w:val="28"/>
          <w:szCs w:val="28"/>
        </w:rPr>
      </w:pPr>
      <w:r w:rsidRPr="000016A3">
        <w:rPr>
          <w:sz w:val="28"/>
          <w:szCs w:val="28"/>
        </w:rPr>
        <w:t>Методическая служба школы (состав на схеме) определила перед собой задачи работы, по направлениям: обеспечение условий устойчивого функционирования школы, организация учебной, развивающей и проектно-исследовательской деятельности учащихся и учителей школы, организация научно-методического сопровождения учебно-воспитательного процесса, организация воспитательной работы школы, активизация инновационной деятельности педагогов.</w:t>
      </w:r>
    </w:p>
    <w:p w:rsidR="000016A3" w:rsidRPr="000016A3" w:rsidRDefault="000016A3" w:rsidP="00CB2FE3">
      <w:pPr>
        <w:spacing w:line="300" w:lineRule="auto"/>
        <w:ind w:firstLine="709"/>
        <w:jc w:val="both"/>
        <w:rPr>
          <w:sz w:val="28"/>
          <w:szCs w:val="28"/>
        </w:rPr>
      </w:pPr>
      <w:proofErr w:type="gramStart"/>
      <w:r w:rsidRPr="000016A3">
        <w:rPr>
          <w:sz w:val="28"/>
          <w:szCs w:val="28"/>
        </w:rPr>
        <w:lastRenderedPageBreak/>
        <w:t xml:space="preserve">Для решения этих задач в течение учебного года была построена согласно плану: проведены методические совещания, педагогические советы; фестиваль отрытых уроков «Современные технологии в действии»; институциональная педагогическая конференция </w:t>
      </w:r>
      <w:r w:rsidRPr="000016A3">
        <w:rPr>
          <w:bCs/>
          <w:sz w:val="28"/>
          <w:szCs w:val="28"/>
        </w:rPr>
        <w:t>«Новая школа: наш маршрут – от условий к эффективному результату»;</w:t>
      </w:r>
      <w:r w:rsidR="003E56B1">
        <w:rPr>
          <w:bCs/>
          <w:sz w:val="28"/>
          <w:szCs w:val="28"/>
        </w:rPr>
        <w:t xml:space="preserve"> </w:t>
      </w:r>
      <w:r w:rsidRPr="000016A3">
        <w:rPr>
          <w:sz w:val="28"/>
          <w:szCs w:val="28"/>
        </w:rPr>
        <w:t>учителя делились опытом работы на различного уровня педагогических конференциях и педагогических чтениях; активно публиковали свои статьи, разработки уроков в сборниках;</w:t>
      </w:r>
      <w:proofErr w:type="gramEnd"/>
      <w:r w:rsidR="003E56B1">
        <w:rPr>
          <w:sz w:val="28"/>
          <w:szCs w:val="28"/>
        </w:rPr>
        <w:t xml:space="preserve"> </w:t>
      </w:r>
      <w:r w:rsidRPr="000016A3">
        <w:rPr>
          <w:sz w:val="28"/>
          <w:szCs w:val="28"/>
        </w:rPr>
        <w:t>результативно участвовали</w:t>
      </w:r>
      <w:r w:rsidR="003E56B1">
        <w:rPr>
          <w:sz w:val="28"/>
          <w:szCs w:val="28"/>
        </w:rPr>
        <w:t xml:space="preserve"> </w:t>
      </w:r>
      <w:r w:rsidRPr="000016A3">
        <w:rPr>
          <w:sz w:val="28"/>
          <w:szCs w:val="28"/>
        </w:rPr>
        <w:t>в профессиональных конкурсах:</w:t>
      </w:r>
    </w:p>
    <w:p w:rsidR="000016A3" w:rsidRPr="000016A3" w:rsidRDefault="000016A3" w:rsidP="00CB2FE3">
      <w:pPr>
        <w:spacing w:line="300" w:lineRule="auto"/>
        <w:ind w:firstLine="709"/>
        <w:jc w:val="both"/>
        <w:rPr>
          <w:sz w:val="28"/>
          <w:szCs w:val="28"/>
        </w:rPr>
      </w:pPr>
      <w:r w:rsidRPr="000016A3">
        <w:rPr>
          <w:sz w:val="28"/>
          <w:szCs w:val="28"/>
        </w:rPr>
        <w:t xml:space="preserve">- Конкурс «Учитель года - 2016» - </w:t>
      </w:r>
      <w:proofErr w:type="spellStart"/>
      <w:r w:rsidRPr="000016A3">
        <w:rPr>
          <w:sz w:val="28"/>
          <w:szCs w:val="28"/>
        </w:rPr>
        <w:t>Мальгина</w:t>
      </w:r>
      <w:proofErr w:type="spellEnd"/>
      <w:r w:rsidRPr="000016A3">
        <w:rPr>
          <w:sz w:val="28"/>
          <w:szCs w:val="28"/>
        </w:rPr>
        <w:t xml:space="preserve"> Е. В. – 3 место в номинации «Молодой учитель»; </w:t>
      </w:r>
    </w:p>
    <w:p w:rsidR="000016A3" w:rsidRPr="000016A3" w:rsidRDefault="000016A3" w:rsidP="00CB2FE3">
      <w:pPr>
        <w:spacing w:line="300" w:lineRule="auto"/>
        <w:ind w:firstLine="709"/>
        <w:jc w:val="both"/>
        <w:rPr>
          <w:sz w:val="28"/>
          <w:szCs w:val="28"/>
        </w:rPr>
      </w:pPr>
      <w:r w:rsidRPr="000016A3">
        <w:rPr>
          <w:sz w:val="28"/>
          <w:szCs w:val="28"/>
        </w:rPr>
        <w:t xml:space="preserve">- Конкурс «Учитель года - 2016» - Полушкина Н. В. – 2 место в номинации «Учитель»; </w:t>
      </w:r>
    </w:p>
    <w:p w:rsidR="000016A3" w:rsidRPr="000016A3" w:rsidRDefault="000016A3" w:rsidP="00CB2FE3">
      <w:pPr>
        <w:spacing w:line="300" w:lineRule="auto"/>
        <w:ind w:firstLine="709"/>
        <w:jc w:val="both"/>
        <w:rPr>
          <w:sz w:val="28"/>
          <w:szCs w:val="28"/>
        </w:rPr>
      </w:pPr>
      <w:r w:rsidRPr="000016A3">
        <w:rPr>
          <w:sz w:val="28"/>
          <w:szCs w:val="28"/>
        </w:rPr>
        <w:t xml:space="preserve"> - Конкурс «Учитель года ОБЖ» (номинация </w:t>
      </w:r>
      <w:r w:rsidRPr="000016A3">
        <w:rPr>
          <w:b/>
          <w:sz w:val="28"/>
          <w:szCs w:val="28"/>
          <w:lang w:eastAsia="ar-SA"/>
        </w:rPr>
        <w:t>«</w:t>
      </w:r>
      <w:r w:rsidRPr="000016A3">
        <w:rPr>
          <w:sz w:val="28"/>
          <w:szCs w:val="28"/>
          <w:lang w:eastAsia="ar-SA"/>
        </w:rPr>
        <w:t>Лучшая материально-учебная база кабинета ОБЖ»</w:t>
      </w:r>
      <w:r w:rsidRPr="000016A3">
        <w:rPr>
          <w:sz w:val="28"/>
          <w:szCs w:val="28"/>
        </w:rPr>
        <w:t xml:space="preserve">) - Черепанов Д. В. – 2 место; </w:t>
      </w:r>
    </w:p>
    <w:p w:rsidR="000016A3" w:rsidRPr="000016A3" w:rsidRDefault="000016A3" w:rsidP="00CB2FE3">
      <w:pPr>
        <w:spacing w:line="300" w:lineRule="auto"/>
        <w:ind w:firstLine="709"/>
        <w:jc w:val="both"/>
        <w:rPr>
          <w:sz w:val="28"/>
          <w:szCs w:val="28"/>
        </w:rPr>
      </w:pPr>
      <w:r w:rsidRPr="000016A3">
        <w:rPr>
          <w:sz w:val="28"/>
          <w:szCs w:val="28"/>
        </w:rPr>
        <w:t>- Поспелова Л. И. – международная олимпиада среди учителей математики «Профи-край», участник (1, 2 этап)</w:t>
      </w:r>
    </w:p>
    <w:p w:rsidR="000016A3" w:rsidRPr="000016A3" w:rsidRDefault="000016A3" w:rsidP="00CB2FE3">
      <w:pPr>
        <w:spacing w:line="300" w:lineRule="auto"/>
        <w:ind w:firstLine="709"/>
        <w:jc w:val="both"/>
        <w:rPr>
          <w:sz w:val="28"/>
          <w:szCs w:val="28"/>
        </w:rPr>
      </w:pPr>
      <w:r w:rsidRPr="000016A3">
        <w:rPr>
          <w:sz w:val="28"/>
          <w:szCs w:val="28"/>
        </w:rPr>
        <w:t>- Полушкина Н. В. – международная олимпиада среди учителей математики «Профи-край», участник (1, 2 этап)</w:t>
      </w:r>
    </w:p>
    <w:p w:rsidR="000016A3" w:rsidRPr="000016A3" w:rsidRDefault="000016A3" w:rsidP="00CB2FE3">
      <w:pPr>
        <w:spacing w:line="300" w:lineRule="auto"/>
        <w:ind w:firstLine="709"/>
        <w:jc w:val="both"/>
        <w:rPr>
          <w:sz w:val="28"/>
          <w:szCs w:val="28"/>
        </w:rPr>
      </w:pPr>
      <w:r w:rsidRPr="000016A3">
        <w:rPr>
          <w:sz w:val="28"/>
          <w:szCs w:val="28"/>
        </w:rPr>
        <w:t xml:space="preserve">- </w:t>
      </w:r>
      <w:proofErr w:type="spellStart"/>
      <w:r w:rsidRPr="000016A3">
        <w:rPr>
          <w:sz w:val="28"/>
          <w:szCs w:val="28"/>
        </w:rPr>
        <w:t>Дарийчук</w:t>
      </w:r>
      <w:proofErr w:type="spellEnd"/>
      <w:r w:rsidRPr="000016A3">
        <w:rPr>
          <w:sz w:val="28"/>
          <w:szCs w:val="28"/>
        </w:rPr>
        <w:t xml:space="preserve"> Н. Е. – международная олимпиада среди учителей математики «Профи-край», участник (1, 2 этап)</w:t>
      </w:r>
    </w:p>
    <w:p w:rsidR="000016A3" w:rsidRPr="000016A3" w:rsidRDefault="000016A3" w:rsidP="00CB2FE3">
      <w:pPr>
        <w:spacing w:line="300" w:lineRule="auto"/>
        <w:ind w:firstLine="709"/>
        <w:jc w:val="both"/>
        <w:rPr>
          <w:sz w:val="28"/>
          <w:szCs w:val="28"/>
        </w:rPr>
      </w:pPr>
      <w:r w:rsidRPr="000016A3">
        <w:rPr>
          <w:sz w:val="28"/>
          <w:szCs w:val="28"/>
        </w:rPr>
        <w:t>- Ивашкова Н. В. – международная олимпиада среди учителей математики «Профи-край», участник (1, 2 этап)</w:t>
      </w:r>
    </w:p>
    <w:p w:rsidR="000016A3" w:rsidRPr="000016A3" w:rsidRDefault="000016A3" w:rsidP="00CB2FE3">
      <w:pPr>
        <w:spacing w:line="300" w:lineRule="auto"/>
        <w:ind w:firstLine="709"/>
        <w:jc w:val="both"/>
        <w:rPr>
          <w:sz w:val="28"/>
          <w:szCs w:val="28"/>
        </w:rPr>
      </w:pPr>
      <w:r w:rsidRPr="000016A3">
        <w:rPr>
          <w:sz w:val="28"/>
          <w:szCs w:val="28"/>
        </w:rPr>
        <w:t xml:space="preserve">- </w:t>
      </w:r>
      <w:proofErr w:type="spellStart"/>
      <w:r w:rsidRPr="000016A3">
        <w:rPr>
          <w:sz w:val="28"/>
          <w:szCs w:val="28"/>
        </w:rPr>
        <w:t>Янкина</w:t>
      </w:r>
      <w:proofErr w:type="spellEnd"/>
      <w:r w:rsidRPr="000016A3">
        <w:rPr>
          <w:sz w:val="28"/>
          <w:szCs w:val="28"/>
        </w:rPr>
        <w:t xml:space="preserve"> И. П. – международная олимпиада среди учителей английского языка «Профи-край», участник (1 этап)</w:t>
      </w:r>
    </w:p>
    <w:p w:rsidR="000016A3" w:rsidRPr="000016A3" w:rsidRDefault="000016A3" w:rsidP="00CB2FE3">
      <w:pPr>
        <w:spacing w:line="300" w:lineRule="auto"/>
        <w:ind w:firstLine="709"/>
        <w:jc w:val="both"/>
        <w:rPr>
          <w:sz w:val="28"/>
          <w:szCs w:val="28"/>
        </w:rPr>
      </w:pPr>
      <w:r w:rsidRPr="000016A3">
        <w:rPr>
          <w:sz w:val="28"/>
          <w:szCs w:val="28"/>
        </w:rPr>
        <w:t>- Кузнецова Н. С. – международная олимпиада среди учителей английского языка «Профи-край», участник (1 этап)</w:t>
      </w:r>
    </w:p>
    <w:p w:rsidR="000016A3" w:rsidRPr="000016A3" w:rsidRDefault="000016A3" w:rsidP="00CB2FE3">
      <w:pPr>
        <w:spacing w:line="300" w:lineRule="auto"/>
        <w:ind w:firstLine="709"/>
        <w:jc w:val="both"/>
        <w:rPr>
          <w:sz w:val="28"/>
          <w:szCs w:val="28"/>
        </w:rPr>
      </w:pPr>
      <w:r w:rsidRPr="000016A3">
        <w:rPr>
          <w:sz w:val="28"/>
          <w:szCs w:val="28"/>
        </w:rPr>
        <w:t xml:space="preserve">- </w:t>
      </w:r>
      <w:proofErr w:type="spellStart"/>
      <w:r w:rsidRPr="000016A3">
        <w:rPr>
          <w:sz w:val="28"/>
          <w:szCs w:val="28"/>
        </w:rPr>
        <w:t>Пихтовникова</w:t>
      </w:r>
      <w:proofErr w:type="spellEnd"/>
      <w:r w:rsidRPr="000016A3">
        <w:rPr>
          <w:sz w:val="28"/>
          <w:szCs w:val="28"/>
        </w:rPr>
        <w:t xml:space="preserve"> Е. В – муниципальный конкурс методических </w:t>
      </w:r>
      <w:proofErr w:type="spellStart"/>
      <w:r w:rsidRPr="000016A3">
        <w:rPr>
          <w:sz w:val="28"/>
          <w:szCs w:val="28"/>
        </w:rPr>
        <w:t>разбработок</w:t>
      </w:r>
      <w:proofErr w:type="spellEnd"/>
      <w:r w:rsidRPr="000016A3">
        <w:rPr>
          <w:sz w:val="28"/>
          <w:szCs w:val="28"/>
        </w:rPr>
        <w:t xml:space="preserve"> «Ступеньки-2», участие (июнь 15г.)</w:t>
      </w:r>
    </w:p>
    <w:p w:rsidR="000016A3" w:rsidRDefault="000016A3" w:rsidP="00CB2FE3">
      <w:pPr>
        <w:spacing w:line="300" w:lineRule="auto"/>
        <w:ind w:firstLine="709"/>
        <w:jc w:val="both"/>
        <w:rPr>
          <w:sz w:val="28"/>
          <w:szCs w:val="28"/>
        </w:rPr>
      </w:pPr>
      <w:r w:rsidRPr="000016A3">
        <w:rPr>
          <w:sz w:val="28"/>
          <w:szCs w:val="28"/>
        </w:rPr>
        <w:t xml:space="preserve">Карпова Л. В. – муниципальный конкурс методических </w:t>
      </w:r>
      <w:proofErr w:type="spellStart"/>
      <w:r w:rsidRPr="000016A3">
        <w:rPr>
          <w:sz w:val="28"/>
          <w:szCs w:val="28"/>
        </w:rPr>
        <w:t>разбработок</w:t>
      </w:r>
      <w:proofErr w:type="spellEnd"/>
      <w:r w:rsidRPr="000016A3">
        <w:rPr>
          <w:sz w:val="28"/>
          <w:szCs w:val="28"/>
        </w:rPr>
        <w:t xml:space="preserve"> «Ступеньки-2», 2 место (июнь 15)</w:t>
      </w:r>
    </w:p>
    <w:p w:rsidR="00844E25" w:rsidRPr="00844E25" w:rsidRDefault="00844E25" w:rsidP="00844E25">
      <w:pPr>
        <w:pStyle w:val="a9"/>
        <w:numPr>
          <w:ilvl w:val="0"/>
          <w:numId w:val="40"/>
        </w:numPr>
        <w:rPr>
          <w:rFonts w:ascii="Times New Roman" w:eastAsia="Calibri" w:hAnsi="Times New Roman"/>
          <w:sz w:val="28"/>
          <w:szCs w:val="28"/>
          <w:lang w:eastAsia="en-US"/>
        </w:rPr>
      </w:pPr>
      <w:r w:rsidRPr="00844E25">
        <w:rPr>
          <w:rFonts w:ascii="Times New Roman" w:eastAsia="Calibri" w:hAnsi="Times New Roman"/>
          <w:sz w:val="28"/>
          <w:szCs w:val="28"/>
          <w:lang w:eastAsia="en-US"/>
        </w:rPr>
        <w:t>Интернет конкурсы:</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796"/>
        <w:gridCol w:w="1804"/>
        <w:gridCol w:w="1940"/>
        <w:gridCol w:w="2713"/>
        <w:gridCol w:w="1318"/>
      </w:tblGrid>
      <w:tr w:rsidR="00844E25" w:rsidRPr="00844E25" w:rsidTr="00A7740F">
        <w:trPr>
          <w:trHeight w:val="225"/>
        </w:trPr>
        <w:tc>
          <w:tcPr>
            <w:tcW w:w="942" w:type="pct"/>
            <w:tcBorders>
              <w:top w:val="single" w:sz="6" w:space="0" w:color="000000"/>
              <w:left w:val="double" w:sz="6" w:space="0" w:color="000000"/>
              <w:right w:val="single" w:sz="6" w:space="0" w:color="000000"/>
            </w:tcBorders>
            <w:vAlign w:val="center"/>
          </w:tcPr>
          <w:p w:rsidR="00844E25" w:rsidRPr="00844E25" w:rsidRDefault="00844E25" w:rsidP="00844E25">
            <w:pPr>
              <w:spacing w:line="300" w:lineRule="auto"/>
              <w:jc w:val="center"/>
            </w:pPr>
            <w:r w:rsidRPr="00844E25">
              <w:t>Ф. И. О педагога</w:t>
            </w: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Название конкурса</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pPr>
            <w:r w:rsidRPr="00844E25">
              <w:t>Уровень</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Представленная на конкурс разработка</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pPr>
            <w:r w:rsidRPr="00844E25">
              <w:t>Результат</w:t>
            </w:r>
          </w:p>
        </w:tc>
      </w:tr>
      <w:tr w:rsidR="00844E25" w:rsidRPr="00844E25" w:rsidTr="00A7740F">
        <w:trPr>
          <w:trHeight w:val="225"/>
        </w:trPr>
        <w:tc>
          <w:tcPr>
            <w:tcW w:w="942" w:type="pct"/>
            <w:vMerge w:val="restart"/>
            <w:tcBorders>
              <w:top w:val="single" w:sz="6" w:space="0" w:color="000000"/>
              <w:left w:val="double" w:sz="6" w:space="0" w:color="000000"/>
              <w:right w:val="single" w:sz="6" w:space="0" w:color="000000"/>
            </w:tcBorders>
            <w:vAlign w:val="center"/>
          </w:tcPr>
          <w:p w:rsidR="00844E25" w:rsidRPr="00844E25" w:rsidRDefault="00844E25" w:rsidP="00844E25">
            <w:pPr>
              <w:spacing w:line="300" w:lineRule="auto"/>
              <w:jc w:val="center"/>
            </w:pPr>
            <w:proofErr w:type="spellStart"/>
            <w:r w:rsidRPr="00844E25">
              <w:t>Пихтовникова</w:t>
            </w:r>
            <w:proofErr w:type="spellEnd"/>
            <w:r w:rsidRPr="00844E25">
              <w:t xml:space="preserve"> </w:t>
            </w:r>
            <w:r w:rsidRPr="00844E25">
              <w:lastRenderedPageBreak/>
              <w:t>Е. В.</w:t>
            </w: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lastRenderedPageBreak/>
              <w:t>Интернет-</w:t>
            </w:r>
            <w:r w:rsidRPr="00844E25">
              <w:lastRenderedPageBreak/>
              <w:t>конкурс «Гений-град»</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pPr>
            <w:r w:rsidRPr="00844E25">
              <w:lastRenderedPageBreak/>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 xml:space="preserve">Конспект внеклассного </w:t>
            </w:r>
            <w:r w:rsidRPr="00844E25">
              <w:lastRenderedPageBreak/>
              <w:t>мероприятия «Русский парень»</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pPr>
            <w:r w:rsidRPr="00844E25">
              <w:lastRenderedPageBreak/>
              <w:t xml:space="preserve">Диплом 3 </w:t>
            </w:r>
            <w:r w:rsidRPr="00844E25">
              <w:lastRenderedPageBreak/>
              <w:t>степени</w:t>
            </w:r>
          </w:p>
        </w:tc>
      </w:tr>
      <w:tr w:rsidR="00844E25" w:rsidRPr="00844E25" w:rsidTr="00A7740F">
        <w:trPr>
          <w:trHeight w:val="225"/>
        </w:trPr>
        <w:tc>
          <w:tcPr>
            <w:tcW w:w="942" w:type="pct"/>
            <w:vMerge/>
            <w:tcBorders>
              <w:left w:val="double" w:sz="6" w:space="0" w:color="000000"/>
              <w:right w:val="single" w:sz="6" w:space="0" w:color="000000"/>
            </w:tcBorders>
          </w:tcPr>
          <w:p w:rsidR="00844E25" w:rsidRPr="00844E25" w:rsidRDefault="00844E25" w:rsidP="00844E25">
            <w:pPr>
              <w:spacing w:line="300" w:lineRule="auto"/>
            </w:pP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Интернет-конкурс на сайте «Корабль успеха»</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Разработка родит. Собрания «Психологическая готовность детей к обучению в школе»</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Диплом 1 степени</w:t>
            </w:r>
          </w:p>
        </w:tc>
      </w:tr>
      <w:tr w:rsidR="00844E25" w:rsidRPr="00844E25" w:rsidTr="00A7740F">
        <w:trPr>
          <w:trHeight w:val="225"/>
        </w:trPr>
        <w:tc>
          <w:tcPr>
            <w:tcW w:w="942" w:type="pct"/>
            <w:vMerge/>
            <w:tcBorders>
              <w:left w:val="double" w:sz="6" w:space="0" w:color="000000"/>
              <w:right w:val="single" w:sz="6" w:space="0" w:color="000000"/>
            </w:tcBorders>
          </w:tcPr>
          <w:p w:rsidR="00844E25" w:rsidRPr="00844E25" w:rsidRDefault="00844E25" w:rsidP="00844E25">
            <w:pPr>
              <w:spacing w:line="300" w:lineRule="auto"/>
            </w:pP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Интернет-конкурс «Время знаний»</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Агитбригада «Зебра в действии»</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Диплом 1 степени</w:t>
            </w:r>
          </w:p>
        </w:tc>
      </w:tr>
      <w:tr w:rsidR="00844E25" w:rsidRPr="00844E25" w:rsidTr="00A7740F">
        <w:trPr>
          <w:trHeight w:val="225"/>
        </w:trPr>
        <w:tc>
          <w:tcPr>
            <w:tcW w:w="942" w:type="pct"/>
            <w:vMerge/>
            <w:tcBorders>
              <w:left w:val="double" w:sz="6" w:space="0" w:color="000000"/>
              <w:bottom w:val="single" w:sz="6" w:space="0" w:color="000000"/>
              <w:right w:val="single" w:sz="6" w:space="0" w:color="000000"/>
            </w:tcBorders>
          </w:tcPr>
          <w:p w:rsidR="00844E25" w:rsidRPr="00844E25" w:rsidRDefault="00844E25" w:rsidP="00844E25">
            <w:pPr>
              <w:spacing w:line="300" w:lineRule="auto"/>
            </w:pP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Интернет-конкурс на сайте «Корабль успеха»</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rPr>
                <w:rFonts w:eastAsia="Calibri"/>
                <w:lang w:eastAsia="en-US"/>
              </w:rPr>
            </w:pPr>
            <w:r w:rsidRPr="00844E25">
              <w:rPr>
                <w:rFonts w:eastAsia="Calibri"/>
                <w:lang w:eastAsia="en-US"/>
              </w:rPr>
              <w:t>Сценарий мероприятия «Страницы волшебной книги»</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Диплом 1 степени</w:t>
            </w:r>
          </w:p>
        </w:tc>
      </w:tr>
      <w:tr w:rsidR="00844E25" w:rsidRPr="00844E25" w:rsidTr="00A7740F">
        <w:trPr>
          <w:trHeight w:val="225"/>
        </w:trPr>
        <w:tc>
          <w:tcPr>
            <w:tcW w:w="942" w:type="pct"/>
            <w:vMerge w:val="restart"/>
            <w:tcBorders>
              <w:top w:val="single" w:sz="6" w:space="0" w:color="000000"/>
              <w:left w:val="double" w:sz="6" w:space="0" w:color="000000"/>
              <w:right w:val="single" w:sz="6" w:space="0" w:color="000000"/>
            </w:tcBorders>
            <w:vAlign w:val="center"/>
          </w:tcPr>
          <w:p w:rsidR="00844E25" w:rsidRPr="00844E25" w:rsidRDefault="00844E25" w:rsidP="00844E25">
            <w:pPr>
              <w:spacing w:line="300" w:lineRule="auto"/>
              <w:jc w:val="center"/>
            </w:pPr>
            <w:proofErr w:type="spellStart"/>
            <w:r w:rsidRPr="00844E25">
              <w:t>Мальгина</w:t>
            </w:r>
            <w:proofErr w:type="spellEnd"/>
            <w:r w:rsidRPr="00844E25">
              <w:t xml:space="preserve"> Е. В.</w:t>
            </w: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Интернет-конкурс на сайте «Корабль успеха»</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Презентация к уроку «Писатели»</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pPr>
            <w:r w:rsidRPr="00844E25">
              <w:rPr>
                <w:rFonts w:eastAsia="Calibri"/>
                <w:lang w:eastAsia="en-US"/>
              </w:rPr>
              <w:t>Диплом 1 степени</w:t>
            </w:r>
          </w:p>
        </w:tc>
      </w:tr>
      <w:tr w:rsidR="00844E25" w:rsidRPr="00844E25" w:rsidTr="00A7740F">
        <w:trPr>
          <w:trHeight w:val="225"/>
        </w:trPr>
        <w:tc>
          <w:tcPr>
            <w:tcW w:w="942" w:type="pct"/>
            <w:vMerge/>
            <w:tcBorders>
              <w:left w:val="double" w:sz="6" w:space="0" w:color="000000"/>
              <w:right w:val="single" w:sz="6" w:space="0" w:color="000000"/>
            </w:tcBorders>
            <w:vAlign w:val="center"/>
          </w:tcPr>
          <w:p w:rsidR="00844E25" w:rsidRPr="00844E25" w:rsidRDefault="00844E25" w:rsidP="00844E25">
            <w:pPr>
              <w:spacing w:line="300" w:lineRule="auto"/>
              <w:jc w:val="center"/>
            </w:pP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Интернет конкурс «Золотая рыбка»</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общероссийский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Урок окружающего мира «Как возникали и строились города»</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Диплом 3 степени</w:t>
            </w:r>
          </w:p>
        </w:tc>
      </w:tr>
      <w:tr w:rsidR="00844E25" w:rsidRPr="00844E25" w:rsidTr="00A7740F">
        <w:trPr>
          <w:trHeight w:val="225"/>
        </w:trPr>
        <w:tc>
          <w:tcPr>
            <w:tcW w:w="942" w:type="pct"/>
            <w:vMerge/>
            <w:tcBorders>
              <w:left w:val="double" w:sz="6" w:space="0" w:color="000000"/>
              <w:right w:val="single" w:sz="6" w:space="0" w:color="000000"/>
            </w:tcBorders>
            <w:vAlign w:val="center"/>
          </w:tcPr>
          <w:p w:rsidR="00844E25" w:rsidRPr="00844E25" w:rsidRDefault="00844E25" w:rsidP="00844E25">
            <w:pPr>
              <w:spacing w:line="300" w:lineRule="auto"/>
              <w:jc w:val="center"/>
            </w:pP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Интернет конкурс «Открытый»</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общероссийский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Урок окружающего мира «Как возникали и строились города»</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rPr>
                <w:rFonts w:eastAsia="Calibri"/>
                <w:lang w:eastAsia="en-US"/>
              </w:rPr>
            </w:pPr>
            <w:r w:rsidRPr="00844E25">
              <w:rPr>
                <w:rFonts w:eastAsia="Calibri"/>
                <w:lang w:eastAsia="en-US"/>
              </w:rPr>
              <w:t>Диплом 1 степени</w:t>
            </w:r>
          </w:p>
        </w:tc>
      </w:tr>
      <w:tr w:rsidR="00844E25" w:rsidRPr="00844E25" w:rsidTr="00A7740F">
        <w:trPr>
          <w:trHeight w:val="225"/>
        </w:trPr>
        <w:tc>
          <w:tcPr>
            <w:tcW w:w="942" w:type="pct"/>
            <w:tcBorders>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Юшкова Ю. А.</w:t>
            </w:r>
          </w:p>
        </w:tc>
        <w:tc>
          <w:tcPr>
            <w:tcW w:w="946" w:type="pct"/>
            <w:tcBorders>
              <w:top w:val="single" w:sz="6" w:space="0" w:color="000000"/>
              <w:left w:val="double" w:sz="6" w:space="0" w:color="000000"/>
              <w:bottom w:val="single" w:sz="6" w:space="0" w:color="000000"/>
              <w:right w:val="single" w:sz="6" w:space="0" w:color="000000"/>
            </w:tcBorders>
          </w:tcPr>
          <w:p w:rsidR="00844E25" w:rsidRPr="00844E25" w:rsidRDefault="00844E25" w:rsidP="00844E25">
            <w:pPr>
              <w:spacing w:line="300" w:lineRule="auto"/>
            </w:pPr>
            <w:r w:rsidRPr="00844E25">
              <w:t>Конкурс «Лучший экологический урок 2015» Россия</w:t>
            </w:r>
            <w:proofErr w:type="gramStart"/>
            <w:r w:rsidRPr="00844E25">
              <w:t>.</w:t>
            </w:r>
            <w:proofErr w:type="gramEnd"/>
            <w:r w:rsidRPr="00844E25">
              <w:t xml:space="preserve"> (</w:t>
            </w:r>
            <w:proofErr w:type="gramStart"/>
            <w:r w:rsidRPr="00844E25">
              <w:t>о</w:t>
            </w:r>
            <w:proofErr w:type="gramEnd"/>
            <w:r w:rsidRPr="00844E25">
              <w:t>рганизаторы фонд им. В.И. Вернадского)</w:t>
            </w:r>
          </w:p>
        </w:tc>
        <w:tc>
          <w:tcPr>
            <w:tcW w:w="999"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jc w:val="center"/>
            </w:pPr>
            <w:r w:rsidRPr="00844E25">
              <w:t>Всероссийский</w:t>
            </w:r>
          </w:p>
        </w:tc>
        <w:tc>
          <w:tcPr>
            <w:tcW w:w="1421" w:type="pct"/>
            <w:tcBorders>
              <w:top w:val="single" w:sz="6" w:space="0" w:color="000000"/>
              <w:left w:val="single" w:sz="6" w:space="0" w:color="000000"/>
              <w:bottom w:val="single" w:sz="6" w:space="0" w:color="000000"/>
              <w:right w:val="single" w:sz="6" w:space="0" w:color="000000"/>
            </w:tcBorders>
          </w:tcPr>
          <w:p w:rsidR="00844E25" w:rsidRPr="00844E25" w:rsidRDefault="00844E25" w:rsidP="00844E25">
            <w:pPr>
              <w:spacing w:line="300" w:lineRule="auto"/>
            </w:pPr>
            <w:r w:rsidRPr="00844E25">
              <w:t xml:space="preserve">Методическая разработка урока «Жалобная книга природы» </w:t>
            </w:r>
          </w:p>
        </w:tc>
        <w:tc>
          <w:tcPr>
            <w:tcW w:w="692" w:type="pct"/>
            <w:tcBorders>
              <w:top w:val="single" w:sz="6" w:space="0" w:color="000000"/>
              <w:left w:val="single" w:sz="6" w:space="0" w:color="000000"/>
              <w:bottom w:val="single" w:sz="6" w:space="0" w:color="000000"/>
              <w:right w:val="double" w:sz="6" w:space="0" w:color="000000"/>
            </w:tcBorders>
          </w:tcPr>
          <w:p w:rsidR="00844E25" w:rsidRPr="00844E25" w:rsidRDefault="00844E25" w:rsidP="00844E25">
            <w:pPr>
              <w:spacing w:line="300" w:lineRule="auto"/>
              <w:jc w:val="center"/>
            </w:pPr>
            <w:r w:rsidRPr="00844E25">
              <w:t>Диплом участника</w:t>
            </w:r>
          </w:p>
        </w:tc>
      </w:tr>
    </w:tbl>
    <w:p w:rsidR="000016A3" w:rsidRPr="000016A3" w:rsidRDefault="000016A3" w:rsidP="00CB2FE3">
      <w:pPr>
        <w:spacing w:line="300" w:lineRule="auto"/>
        <w:ind w:firstLine="709"/>
        <w:jc w:val="both"/>
        <w:rPr>
          <w:sz w:val="28"/>
          <w:szCs w:val="28"/>
        </w:rPr>
      </w:pPr>
    </w:p>
    <w:p w:rsidR="000016A3" w:rsidRPr="000016A3" w:rsidRDefault="000016A3" w:rsidP="00CB2FE3">
      <w:pPr>
        <w:spacing w:line="300" w:lineRule="auto"/>
        <w:ind w:firstLine="709"/>
        <w:jc w:val="both"/>
        <w:rPr>
          <w:sz w:val="28"/>
          <w:szCs w:val="28"/>
        </w:rPr>
      </w:pPr>
      <w:r w:rsidRPr="000016A3">
        <w:rPr>
          <w:sz w:val="28"/>
          <w:szCs w:val="28"/>
        </w:rPr>
        <w:t>В школе в 2015-2016 учебном году работали 5 методических объединения учителей:</w:t>
      </w:r>
    </w:p>
    <w:p w:rsidR="000016A3" w:rsidRPr="000016A3" w:rsidRDefault="000016A3" w:rsidP="00CB2FE3">
      <w:pPr>
        <w:spacing w:line="300" w:lineRule="auto"/>
        <w:ind w:firstLine="709"/>
        <w:jc w:val="both"/>
        <w:rPr>
          <w:sz w:val="28"/>
          <w:szCs w:val="28"/>
        </w:rPr>
      </w:pPr>
      <w:r w:rsidRPr="000016A3">
        <w:rPr>
          <w:sz w:val="28"/>
          <w:szCs w:val="28"/>
        </w:rPr>
        <w:lastRenderedPageBreak/>
        <w:t xml:space="preserve">МО  учителей филологов «РАЯ» (учителя русского языка, литературы и учителя английского языка)  - руководитель Наталия Валерьевна  Крюкова </w:t>
      </w:r>
    </w:p>
    <w:p w:rsidR="000016A3" w:rsidRPr="000016A3" w:rsidRDefault="000016A3" w:rsidP="00CB2FE3">
      <w:pPr>
        <w:spacing w:line="300" w:lineRule="auto"/>
        <w:ind w:firstLine="709"/>
        <w:jc w:val="both"/>
        <w:rPr>
          <w:sz w:val="28"/>
          <w:szCs w:val="28"/>
        </w:rPr>
      </w:pPr>
      <w:r w:rsidRPr="000016A3">
        <w:rPr>
          <w:sz w:val="28"/>
          <w:szCs w:val="28"/>
        </w:rPr>
        <w:t>МО учителей физико-математического цикла и информатики «МИФ» – руководитель Людмила Ивановна Поспелова</w:t>
      </w:r>
    </w:p>
    <w:p w:rsidR="000016A3" w:rsidRPr="000016A3" w:rsidRDefault="000016A3" w:rsidP="00CB2FE3">
      <w:pPr>
        <w:spacing w:line="300" w:lineRule="auto"/>
        <w:ind w:firstLine="709"/>
        <w:jc w:val="both"/>
        <w:rPr>
          <w:sz w:val="28"/>
          <w:szCs w:val="28"/>
        </w:rPr>
      </w:pPr>
      <w:r w:rsidRPr="000016A3">
        <w:rPr>
          <w:sz w:val="28"/>
          <w:szCs w:val="28"/>
        </w:rPr>
        <w:t>МО учителей общественных и естественнонаучных дисциплин (учителя истории, обществознания, биологии) – руководитель Арефина Л. Л.</w:t>
      </w:r>
    </w:p>
    <w:p w:rsidR="000016A3" w:rsidRPr="000016A3" w:rsidRDefault="000016A3" w:rsidP="00CB2FE3">
      <w:pPr>
        <w:spacing w:line="300" w:lineRule="auto"/>
        <w:ind w:firstLine="709"/>
        <w:jc w:val="both"/>
        <w:rPr>
          <w:sz w:val="28"/>
          <w:szCs w:val="28"/>
        </w:rPr>
      </w:pPr>
      <w:r w:rsidRPr="000016A3">
        <w:rPr>
          <w:sz w:val="28"/>
          <w:szCs w:val="28"/>
        </w:rPr>
        <w:t>МО учителей физической культуры, ОБЖ, технологии и эстетических дисциплин – руководитель Порозова Н. В.</w:t>
      </w:r>
    </w:p>
    <w:p w:rsidR="000016A3" w:rsidRPr="000016A3" w:rsidRDefault="000016A3" w:rsidP="00CB2FE3">
      <w:pPr>
        <w:spacing w:line="300" w:lineRule="auto"/>
        <w:ind w:firstLine="709"/>
        <w:jc w:val="both"/>
        <w:rPr>
          <w:sz w:val="28"/>
          <w:szCs w:val="28"/>
        </w:rPr>
      </w:pPr>
      <w:r w:rsidRPr="000016A3">
        <w:rPr>
          <w:sz w:val="28"/>
          <w:szCs w:val="28"/>
        </w:rPr>
        <w:t xml:space="preserve">МО учителей начальных классов – руководитель </w:t>
      </w:r>
      <w:proofErr w:type="spellStart"/>
      <w:r w:rsidRPr="000016A3">
        <w:rPr>
          <w:sz w:val="28"/>
          <w:szCs w:val="28"/>
        </w:rPr>
        <w:t>Пономарёва</w:t>
      </w:r>
      <w:proofErr w:type="spellEnd"/>
      <w:r w:rsidRPr="000016A3">
        <w:rPr>
          <w:sz w:val="28"/>
          <w:szCs w:val="28"/>
        </w:rPr>
        <w:t xml:space="preserve"> Е. В.</w:t>
      </w:r>
    </w:p>
    <w:p w:rsidR="000016A3" w:rsidRPr="000016A3" w:rsidRDefault="000016A3" w:rsidP="00CB2FE3">
      <w:pPr>
        <w:spacing w:line="300" w:lineRule="auto"/>
        <w:ind w:firstLine="709"/>
        <w:jc w:val="both"/>
        <w:rPr>
          <w:bCs/>
          <w:sz w:val="28"/>
          <w:szCs w:val="28"/>
        </w:rPr>
      </w:pPr>
      <w:r w:rsidRPr="000016A3">
        <w:rPr>
          <w:bCs/>
          <w:sz w:val="28"/>
          <w:szCs w:val="28"/>
        </w:rPr>
        <w:t xml:space="preserve">Также в МБОУ «Плехановская СОШ» работают  педагоги-руководители методических формирований муниципального уровня: </w:t>
      </w:r>
    </w:p>
    <w:p w:rsidR="000016A3" w:rsidRPr="000016A3" w:rsidRDefault="000016A3" w:rsidP="00CB2FE3">
      <w:pPr>
        <w:spacing w:line="300" w:lineRule="auto"/>
        <w:ind w:firstLine="709"/>
        <w:jc w:val="both"/>
        <w:rPr>
          <w:bCs/>
          <w:sz w:val="28"/>
          <w:szCs w:val="28"/>
        </w:rPr>
      </w:pPr>
      <w:r w:rsidRPr="000016A3">
        <w:rPr>
          <w:bCs/>
          <w:sz w:val="28"/>
          <w:szCs w:val="28"/>
        </w:rPr>
        <w:t>Карпова Л. В. (РМО учителей начальных классов);</w:t>
      </w:r>
    </w:p>
    <w:p w:rsidR="000016A3" w:rsidRPr="000016A3" w:rsidRDefault="000016A3" w:rsidP="00CB2FE3">
      <w:pPr>
        <w:spacing w:line="300" w:lineRule="auto"/>
        <w:ind w:firstLine="709"/>
        <w:jc w:val="both"/>
        <w:rPr>
          <w:bCs/>
          <w:sz w:val="28"/>
          <w:szCs w:val="28"/>
        </w:rPr>
      </w:pPr>
      <w:r w:rsidRPr="000016A3">
        <w:rPr>
          <w:bCs/>
          <w:sz w:val="28"/>
          <w:szCs w:val="28"/>
        </w:rPr>
        <w:t xml:space="preserve">Шилова Л. И. (РМО учителей истории); </w:t>
      </w:r>
    </w:p>
    <w:p w:rsidR="000016A3" w:rsidRPr="000016A3" w:rsidRDefault="000016A3" w:rsidP="00CB2FE3">
      <w:pPr>
        <w:spacing w:line="300" w:lineRule="auto"/>
        <w:ind w:firstLine="709"/>
        <w:jc w:val="both"/>
        <w:rPr>
          <w:sz w:val="28"/>
          <w:szCs w:val="28"/>
        </w:rPr>
      </w:pPr>
      <w:r w:rsidRPr="000016A3">
        <w:rPr>
          <w:bCs/>
          <w:sz w:val="28"/>
          <w:szCs w:val="28"/>
        </w:rPr>
        <w:t>Поспелова Л. И. (РМО учителей математики)</w:t>
      </w:r>
    </w:p>
    <w:p w:rsidR="000016A3" w:rsidRPr="000016A3" w:rsidRDefault="000016A3" w:rsidP="00CB2FE3">
      <w:pPr>
        <w:spacing w:line="300" w:lineRule="auto"/>
        <w:ind w:firstLine="709"/>
        <w:jc w:val="both"/>
        <w:rPr>
          <w:sz w:val="28"/>
          <w:szCs w:val="28"/>
        </w:rPr>
      </w:pPr>
      <w:r w:rsidRPr="000016A3">
        <w:rPr>
          <w:bCs/>
          <w:sz w:val="28"/>
          <w:szCs w:val="28"/>
        </w:rPr>
        <w:t xml:space="preserve">Порозова Н. В. (РМО учителей </w:t>
      </w:r>
      <w:proofErr w:type="gramStart"/>
      <w:r w:rsidRPr="000016A3">
        <w:rPr>
          <w:bCs/>
          <w:sz w:val="28"/>
          <w:szCs w:val="28"/>
        </w:rPr>
        <w:t>ИЗО</w:t>
      </w:r>
      <w:proofErr w:type="gramEnd"/>
      <w:r w:rsidRPr="000016A3">
        <w:rPr>
          <w:bCs/>
          <w:sz w:val="28"/>
          <w:szCs w:val="28"/>
        </w:rPr>
        <w:t>)</w:t>
      </w:r>
    </w:p>
    <w:p w:rsidR="000016A3" w:rsidRPr="000016A3" w:rsidRDefault="000016A3" w:rsidP="00CB2FE3">
      <w:pPr>
        <w:spacing w:line="300" w:lineRule="auto"/>
        <w:ind w:firstLine="709"/>
        <w:jc w:val="both"/>
        <w:rPr>
          <w:sz w:val="28"/>
          <w:szCs w:val="28"/>
        </w:rPr>
      </w:pPr>
      <w:r w:rsidRPr="000016A3">
        <w:rPr>
          <w:bCs/>
          <w:sz w:val="28"/>
          <w:szCs w:val="28"/>
        </w:rPr>
        <w:t>Юшкова Ю. А. (РМО учителей химии и биологии)</w:t>
      </w:r>
    </w:p>
    <w:p w:rsidR="000016A3" w:rsidRPr="000016A3" w:rsidRDefault="000016A3" w:rsidP="00CB2FE3">
      <w:pPr>
        <w:spacing w:line="300" w:lineRule="auto"/>
        <w:ind w:firstLine="709"/>
        <w:jc w:val="both"/>
        <w:rPr>
          <w:sz w:val="28"/>
          <w:szCs w:val="28"/>
        </w:rPr>
      </w:pPr>
      <w:r w:rsidRPr="000016A3">
        <w:rPr>
          <w:bCs/>
          <w:sz w:val="28"/>
          <w:szCs w:val="28"/>
        </w:rPr>
        <w:t xml:space="preserve">С октября 2014 года в школе работают опытно-экспериментальные группы по разработке и апробации технологической карты урока, «Использование интерактивной доски, документ камеры и </w:t>
      </w:r>
      <w:proofErr w:type="spellStart"/>
      <w:r w:rsidRPr="000016A3">
        <w:rPr>
          <w:bCs/>
          <w:sz w:val="28"/>
          <w:szCs w:val="28"/>
        </w:rPr>
        <w:t>мимио</w:t>
      </w:r>
      <w:proofErr w:type="spellEnd"/>
      <w:r w:rsidRPr="000016A3">
        <w:rPr>
          <w:bCs/>
          <w:sz w:val="28"/>
          <w:szCs w:val="28"/>
        </w:rPr>
        <w:t xml:space="preserve"> программ как средство повышения эффективности современного урока». Продолжает работать проблемная группа по апробации электронных учебников на 3 уровне образования. Второй год в школе работает проблемная группа педагогов начальной школы и воспитателей детского сада по преемственности между школой и детским садом. Активно работает в 2015-2016 учебном году педагогическая гостиная « РОСТОК» (Реализуем Образовательные Стандарты</w:t>
      </w:r>
      <w:proofErr w:type="gramStart"/>
      <w:r w:rsidRPr="000016A3">
        <w:rPr>
          <w:bCs/>
          <w:sz w:val="28"/>
          <w:szCs w:val="28"/>
        </w:rPr>
        <w:t xml:space="preserve"> Т</w:t>
      </w:r>
      <w:proofErr w:type="gramEnd"/>
      <w:r w:rsidRPr="000016A3">
        <w:rPr>
          <w:bCs/>
          <w:sz w:val="28"/>
          <w:szCs w:val="28"/>
        </w:rPr>
        <w:t>ворчески, Ответственно, Качественно)</w:t>
      </w:r>
    </w:p>
    <w:p w:rsidR="000016A3" w:rsidRPr="000016A3" w:rsidRDefault="000016A3" w:rsidP="00CB2FE3">
      <w:pPr>
        <w:spacing w:line="300" w:lineRule="auto"/>
        <w:ind w:firstLine="709"/>
        <w:jc w:val="both"/>
        <w:rPr>
          <w:spacing w:val="-1"/>
          <w:sz w:val="28"/>
          <w:szCs w:val="28"/>
        </w:rPr>
      </w:pPr>
      <w:r w:rsidRPr="000016A3">
        <w:rPr>
          <w:spacing w:val="-1"/>
          <w:sz w:val="28"/>
          <w:szCs w:val="28"/>
        </w:rPr>
        <w:t>В организации работы методических объединений есть свои традиции: творческий отчёт о работе ШМО, фестиваль открытых уроков, методическая неделя, предметные недели, обмен опытом на заседаниях МО, смотр-конкурс учебных кабинетов, смотр конкурс контрольно-оценочных средств.</w:t>
      </w:r>
    </w:p>
    <w:p w:rsidR="000016A3" w:rsidRPr="000016A3" w:rsidRDefault="000016A3" w:rsidP="00CB2FE3">
      <w:pPr>
        <w:spacing w:line="300" w:lineRule="auto"/>
        <w:ind w:firstLine="709"/>
        <w:jc w:val="both"/>
        <w:rPr>
          <w:spacing w:val="-1"/>
          <w:sz w:val="28"/>
          <w:szCs w:val="28"/>
        </w:rPr>
      </w:pPr>
      <w:r w:rsidRPr="000016A3">
        <w:rPr>
          <w:spacing w:val="-1"/>
          <w:sz w:val="28"/>
          <w:szCs w:val="28"/>
        </w:rPr>
        <w:t>Педагоги МБОУ «Плехановская СОШ» регулярно принимают на своей базе открытые заседания РМО учителей начальных классов и учителей предметников, обеспечивают эффективную работу районных проблемных групп (учителей начальных классов, заместителей директоров по УР)</w:t>
      </w:r>
    </w:p>
    <w:p w:rsidR="000016A3" w:rsidRPr="000016A3" w:rsidRDefault="000016A3" w:rsidP="00CB2FE3">
      <w:pPr>
        <w:spacing w:line="300" w:lineRule="auto"/>
        <w:ind w:firstLine="709"/>
        <w:jc w:val="both"/>
        <w:rPr>
          <w:spacing w:val="-1"/>
          <w:sz w:val="28"/>
          <w:szCs w:val="28"/>
        </w:rPr>
      </w:pPr>
      <w:r w:rsidRPr="000016A3">
        <w:rPr>
          <w:spacing w:val="-1"/>
          <w:sz w:val="28"/>
          <w:szCs w:val="28"/>
        </w:rPr>
        <w:t>Обучение</w:t>
      </w:r>
      <w:r w:rsidR="00CB2FE3">
        <w:rPr>
          <w:spacing w:val="-1"/>
          <w:sz w:val="28"/>
          <w:szCs w:val="28"/>
        </w:rPr>
        <w:t xml:space="preserve"> </w:t>
      </w:r>
      <w:r w:rsidRPr="000016A3">
        <w:rPr>
          <w:spacing w:val="-1"/>
          <w:sz w:val="28"/>
          <w:szCs w:val="28"/>
        </w:rPr>
        <w:t>педагогов (курсовая подготовка)</w:t>
      </w:r>
      <w:r w:rsidR="00CB2FE3">
        <w:rPr>
          <w:spacing w:val="-1"/>
          <w:sz w:val="28"/>
          <w:szCs w:val="28"/>
        </w:rPr>
        <w:t xml:space="preserve"> </w:t>
      </w:r>
      <w:r w:rsidRPr="000016A3">
        <w:rPr>
          <w:spacing w:val="-1"/>
          <w:sz w:val="28"/>
          <w:szCs w:val="28"/>
        </w:rPr>
        <w:t>направлено</w:t>
      </w:r>
      <w:r w:rsidR="00CB2FE3">
        <w:rPr>
          <w:spacing w:val="-1"/>
          <w:sz w:val="28"/>
          <w:szCs w:val="28"/>
        </w:rPr>
        <w:t xml:space="preserve"> </w:t>
      </w:r>
      <w:r w:rsidRPr="000016A3">
        <w:rPr>
          <w:sz w:val="28"/>
          <w:szCs w:val="28"/>
        </w:rPr>
        <w:t>на</w:t>
      </w:r>
      <w:r w:rsidR="00CB2FE3">
        <w:rPr>
          <w:sz w:val="28"/>
          <w:szCs w:val="28"/>
        </w:rPr>
        <w:t xml:space="preserve"> </w:t>
      </w:r>
      <w:r w:rsidRPr="000016A3">
        <w:rPr>
          <w:spacing w:val="-1"/>
          <w:sz w:val="28"/>
          <w:szCs w:val="28"/>
        </w:rPr>
        <w:t>реализацию</w:t>
      </w:r>
      <w:r w:rsidR="00CB2FE3">
        <w:rPr>
          <w:spacing w:val="-1"/>
          <w:sz w:val="28"/>
          <w:szCs w:val="28"/>
        </w:rPr>
        <w:t xml:space="preserve"> </w:t>
      </w:r>
      <w:r w:rsidRPr="000016A3">
        <w:rPr>
          <w:sz w:val="28"/>
          <w:szCs w:val="28"/>
        </w:rPr>
        <w:t>цели</w:t>
      </w:r>
      <w:r w:rsidR="00CB2FE3">
        <w:rPr>
          <w:sz w:val="28"/>
          <w:szCs w:val="28"/>
        </w:rPr>
        <w:t xml:space="preserve"> </w:t>
      </w:r>
      <w:r w:rsidRPr="000016A3">
        <w:rPr>
          <w:sz w:val="28"/>
          <w:szCs w:val="28"/>
        </w:rPr>
        <w:t>повышения</w:t>
      </w:r>
      <w:r w:rsidR="00CB2FE3">
        <w:rPr>
          <w:sz w:val="28"/>
          <w:szCs w:val="28"/>
        </w:rPr>
        <w:t xml:space="preserve"> </w:t>
      </w:r>
      <w:r w:rsidRPr="000016A3">
        <w:rPr>
          <w:spacing w:val="-1"/>
          <w:sz w:val="28"/>
          <w:szCs w:val="28"/>
        </w:rPr>
        <w:t>качества</w:t>
      </w:r>
      <w:r w:rsidR="00CB2FE3">
        <w:rPr>
          <w:spacing w:val="-1"/>
          <w:sz w:val="28"/>
          <w:szCs w:val="28"/>
        </w:rPr>
        <w:t xml:space="preserve"> </w:t>
      </w:r>
      <w:r w:rsidRPr="000016A3">
        <w:rPr>
          <w:sz w:val="28"/>
          <w:szCs w:val="28"/>
        </w:rPr>
        <w:t>образования</w:t>
      </w:r>
      <w:r w:rsidR="00CB2FE3">
        <w:rPr>
          <w:sz w:val="28"/>
          <w:szCs w:val="28"/>
        </w:rPr>
        <w:t xml:space="preserve"> </w:t>
      </w:r>
      <w:r w:rsidRPr="000016A3">
        <w:rPr>
          <w:spacing w:val="-1"/>
          <w:sz w:val="28"/>
          <w:szCs w:val="28"/>
        </w:rPr>
        <w:t>(подготовка</w:t>
      </w:r>
      <w:r w:rsidR="00CB2FE3">
        <w:rPr>
          <w:spacing w:val="-1"/>
          <w:sz w:val="28"/>
          <w:szCs w:val="28"/>
        </w:rPr>
        <w:t xml:space="preserve"> </w:t>
      </w:r>
      <w:r w:rsidRPr="000016A3">
        <w:rPr>
          <w:sz w:val="28"/>
          <w:szCs w:val="28"/>
        </w:rPr>
        <w:t>к</w:t>
      </w:r>
      <w:r w:rsidR="00CB2FE3">
        <w:rPr>
          <w:sz w:val="28"/>
          <w:szCs w:val="28"/>
        </w:rPr>
        <w:t xml:space="preserve"> </w:t>
      </w:r>
      <w:r w:rsidRPr="000016A3">
        <w:rPr>
          <w:spacing w:val="-1"/>
          <w:sz w:val="28"/>
          <w:szCs w:val="28"/>
        </w:rPr>
        <w:t>ЕГЭ,</w:t>
      </w:r>
      <w:r w:rsidR="00CB2FE3">
        <w:rPr>
          <w:spacing w:val="-1"/>
          <w:sz w:val="28"/>
          <w:szCs w:val="28"/>
        </w:rPr>
        <w:t xml:space="preserve"> </w:t>
      </w:r>
      <w:r w:rsidRPr="000016A3">
        <w:rPr>
          <w:spacing w:val="-1"/>
          <w:sz w:val="28"/>
          <w:szCs w:val="28"/>
        </w:rPr>
        <w:t>ГИА,</w:t>
      </w:r>
      <w:r w:rsidR="00CB2FE3">
        <w:rPr>
          <w:spacing w:val="-1"/>
          <w:sz w:val="28"/>
          <w:szCs w:val="28"/>
        </w:rPr>
        <w:t xml:space="preserve"> </w:t>
      </w:r>
      <w:r w:rsidRPr="000016A3">
        <w:rPr>
          <w:spacing w:val="-1"/>
          <w:sz w:val="28"/>
          <w:szCs w:val="28"/>
        </w:rPr>
        <w:t>предметным</w:t>
      </w:r>
      <w:r w:rsidR="00CB2FE3">
        <w:rPr>
          <w:spacing w:val="-1"/>
          <w:sz w:val="28"/>
          <w:szCs w:val="28"/>
        </w:rPr>
        <w:t xml:space="preserve"> </w:t>
      </w:r>
      <w:r w:rsidRPr="000016A3">
        <w:rPr>
          <w:spacing w:val="-1"/>
          <w:sz w:val="28"/>
          <w:szCs w:val="28"/>
        </w:rPr>
        <w:lastRenderedPageBreak/>
        <w:t>олимпиадам),</w:t>
      </w:r>
      <w:r w:rsidR="00CB2FE3">
        <w:rPr>
          <w:spacing w:val="-1"/>
          <w:sz w:val="28"/>
          <w:szCs w:val="28"/>
        </w:rPr>
        <w:t xml:space="preserve"> </w:t>
      </w:r>
      <w:r w:rsidRPr="000016A3">
        <w:rPr>
          <w:sz w:val="28"/>
          <w:szCs w:val="28"/>
        </w:rPr>
        <w:t>а</w:t>
      </w:r>
      <w:r w:rsidR="00CB2FE3">
        <w:rPr>
          <w:sz w:val="28"/>
          <w:szCs w:val="28"/>
        </w:rPr>
        <w:t xml:space="preserve"> </w:t>
      </w:r>
      <w:r w:rsidRPr="000016A3">
        <w:rPr>
          <w:spacing w:val="-1"/>
          <w:sz w:val="28"/>
          <w:szCs w:val="28"/>
        </w:rPr>
        <w:t>также</w:t>
      </w:r>
      <w:r w:rsidR="00CB2FE3">
        <w:rPr>
          <w:spacing w:val="-1"/>
          <w:sz w:val="28"/>
          <w:szCs w:val="28"/>
        </w:rPr>
        <w:t xml:space="preserve"> </w:t>
      </w:r>
      <w:r w:rsidRPr="000016A3">
        <w:rPr>
          <w:sz w:val="28"/>
          <w:szCs w:val="28"/>
        </w:rPr>
        <w:t>реализацию</w:t>
      </w:r>
      <w:r w:rsidR="00CB2FE3">
        <w:rPr>
          <w:sz w:val="28"/>
          <w:szCs w:val="28"/>
        </w:rPr>
        <w:t xml:space="preserve"> </w:t>
      </w:r>
      <w:r w:rsidRPr="000016A3">
        <w:rPr>
          <w:sz w:val="28"/>
          <w:szCs w:val="28"/>
        </w:rPr>
        <w:t>внедрения</w:t>
      </w:r>
      <w:r w:rsidR="00CB2FE3">
        <w:rPr>
          <w:sz w:val="28"/>
          <w:szCs w:val="28"/>
        </w:rPr>
        <w:t xml:space="preserve"> </w:t>
      </w:r>
      <w:r w:rsidRPr="000016A3">
        <w:rPr>
          <w:spacing w:val="-1"/>
          <w:sz w:val="28"/>
          <w:szCs w:val="28"/>
        </w:rPr>
        <w:t>ФГОС.</w:t>
      </w:r>
      <w:r w:rsidR="00CB2FE3">
        <w:rPr>
          <w:spacing w:val="-1"/>
          <w:sz w:val="28"/>
          <w:szCs w:val="28"/>
        </w:rPr>
        <w:t xml:space="preserve"> </w:t>
      </w:r>
      <w:r w:rsidRPr="000016A3">
        <w:rPr>
          <w:spacing w:val="-1"/>
          <w:sz w:val="28"/>
          <w:szCs w:val="28"/>
        </w:rPr>
        <w:t>Почти все</w:t>
      </w:r>
      <w:r w:rsidR="00CB2FE3">
        <w:rPr>
          <w:spacing w:val="-1"/>
          <w:sz w:val="28"/>
          <w:szCs w:val="28"/>
        </w:rPr>
        <w:t xml:space="preserve"> </w:t>
      </w:r>
      <w:r w:rsidRPr="000016A3">
        <w:rPr>
          <w:spacing w:val="-1"/>
          <w:sz w:val="28"/>
          <w:szCs w:val="28"/>
        </w:rPr>
        <w:t>учителя</w:t>
      </w:r>
      <w:r w:rsidR="00CB2FE3">
        <w:rPr>
          <w:spacing w:val="-1"/>
          <w:sz w:val="28"/>
          <w:szCs w:val="28"/>
        </w:rPr>
        <w:t xml:space="preserve"> </w:t>
      </w:r>
      <w:r w:rsidRPr="000016A3">
        <w:rPr>
          <w:spacing w:val="-1"/>
          <w:sz w:val="28"/>
          <w:szCs w:val="28"/>
        </w:rPr>
        <w:t>школы</w:t>
      </w:r>
      <w:r w:rsidR="00CB2FE3">
        <w:rPr>
          <w:spacing w:val="-1"/>
          <w:sz w:val="28"/>
          <w:szCs w:val="28"/>
        </w:rPr>
        <w:t xml:space="preserve"> </w:t>
      </w:r>
      <w:r w:rsidRPr="000016A3">
        <w:rPr>
          <w:spacing w:val="-1"/>
          <w:sz w:val="28"/>
          <w:szCs w:val="28"/>
        </w:rPr>
        <w:t>(86%)</w:t>
      </w:r>
      <w:r w:rsidR="00CB2FE3">
        <w:rPr>
          <w:spacing w:val="-1"/>
          <w:sz w:val="28"/>
          <w:szCs w:val="28"/>
        </w:rPr>
        <w:t xml:space="preserve"> </w:t>
      </w:r>
      <w:r w:rsidRPr="000016A3">
        <w:rPr>
          <w:spacing w:val="-1"/>
          <w:sz w:val="28"/>
          <w:szCs w:val="28"/>
        </w:rPr>
        <w:t>прошли</w:t>
      </w:r>
      <w:r w:rsidR="00CB2FE3">
        <w:rPr>
          <w:spacing w:val="-1"/>
          <w:sz w:val="28"/>
          <w:szCs w:val="28"/>
        </w:rPr>
        <w:t xml:space="preserve"> </w:t>
      </w:r>
      <w:r w:rsidRPr="000016A3">
        <w:rPr>
          <w:spacing w:val="-1"/>
          <w:sz w:val="28"/>
          <w:szCs w:val="28"/>
        </w:rPr>
        <w:t>обучение</w:t>
      </w:r>
      <w:r w:rsidR="00CB2FE3">
        <w:rPr>
          <w:spacing w:val="-1"/>
          <w:sz w:val="28"/>
          <w:szCs w:val="28"/>
        </w:rPr>
        <w:t xml:space="preserve"> </w:t>
      </w:r>
      <w:r w:rsidRPr="000016A3">
        <w:rPr>
          <w:sz w:val="28"/>
          <w:szCs w:val="28"/>
        </w:rPr>
        <w:t>по</w:t>
      </w:r>
      <w:r w:rsidR="00CB2FE3">
        <w:rPr>
          <w:sz w:val="28"/>
          <w:szCs w:val="28"/>
        </w:rPr>
        <w:t xml:space="preserve"> </w:t>
      </w:r>
      <w:r w:rsidRPr="000016A3">
        <w:rPr>
          <w:spacing w:val="-1"/>
          <w:sz w:val="28"/>
          <w:szCs w:val="28"/>
        </w:rPr>
        <w:t>ФГОС,</w:t>
      </w:r>
      <w:r w:rsidR="00CB2FE3">
        <w:rPr>
          <w:spacing w:val="-1"/>
          <w:sz w:val="28"/>
          <w:szCs w:val="28"/>
        </w:rPr>
        <w:t xml:space="preserve"> </w:t>
      </w:r>
      <w:r w:rsidRPr="000016A3">
        <w:rPr>
          <w:sz w:val="28"/>
          <w:szCs w:val="28"/>
        </w:rPr>
        <w:t>не</w:t>
      </w:r>
      <w:r w:rsidRPr="000016A3">
        <w:rPr>
          <w:spacing w:val="-1"/>
          <w:sz w:val="28"/>
          <w:szCs w:val="28"/>
        </w:rPr>
        <w:t xml:space="preserve"> прошли курсы по ФГОС всего по школе – 6 человек</w:t>
      </w:r>
      <w:r w:rsidR="00CB2FE3">
        <w:rPr>
          <w:spacing w:val="-1"/>
          <w:sz w:val="28"/>
          <w:szCs w:val="28"/>
        </w:rPr>
        <w:t xml:space="preserve"> </w:t>
      </w:r>
      <w:r w:rsidRPr="000016A3">
        <w:rPr>
          <w:spacing w:val="-1"/>
          <w:sz w:val="28"/>
          <w:szCs w:val="28"/>
        </w:rPr>
        <w:t>(14 %).</w:t>
      </w:r>
      <w:r w:rsidR="00CB2FE3">
        <w:rPr>
          <w:spacing w:val="-1"/>
          <w:sz w:val="28"/>
          <w:szCs w:val="28"/>
        </w:rPr>
        <w:t xml:space="preserve"> </w:t>
      </w:r>
      <w:r w:rsidRPr="000016A3">
        <w:rPr>
          <w:sz w:val="28"/>
          <w:szCs w:val="28"/>
        </w:rPr>
        <w:t>Необходимо</w:t>
      </w:r>
      <w:r w:rsidR="00CB2FE3">
        <w:rPr>
          <w:sz w:val="28"/>
          <w:szCs w:val="28"/>
        </w:rPr>
        <w:t xml:space="preserve"> </w:t>
      </w:r>
      <w:r w:rsidRPr="000016A3">
        <w:rPr>
          <w:spacing w:val="-1"/>
          <w:sz w:val="28"/>
          <w:szCs w:val="28"/>
        </w:rPr>
        <w:t>обучить</w:t>
      </w:r>
      <w:r w:rsidR="00CB2FE3">
        <w:rPr>
          <w:spacing w:val="-1"/>
          <w:sz w:val="28"/>
          <w:szCs w:val="28"/>
        </w:rPr>
        <w:t xml:space="preserve"> </w:t>
      </w:r>
      <w:r w:rsidRPr="000016A3">
        <w:rPr>
          <w:sz w:val="28"/>
          <w:szCs w:val="28"/>
        </w:rPr>
        <w:t>по</w:t>
      </w:r>
      <w:r w:rsidR="00CB2FE3">
        <w:rPr>
          <w:sz w:val="28"/>
          <w:szCs w:val="28"/>
        </w:rPr>
        <w:t xml:space="preserve"> </w:t>
      </w:r>
      <w:r w:rsidRPr="000016A3">
        <w:rPr>
          <w:spacing w:val="-1"/>
          <w:sz w:val="28"/>
          <w:szCs w:val="28"/>
        </w:rPr>
        <w:t>ФГОС</w:t>
      </w:r>
      <w:r w:rsidR="00CB2FE3">
        <w:rPr>
          <w:spacing w:val="-1"/>
          <w:sz w:val="28"/>
          <w:szCs w:val="28"/>
        </w:rPr>
        <w:t xml:space="preserve"> </w:t>
      </w:r>
      <w:r w:rsidRPr="000016A3">
        <w:rPr>
          <w:spacing w:val="-2"/>
          <w:sz w:val="28"/>
          <w:szCs w:val="28"/>
        </w:rPr>
        <w:t>учителей</w:t>
      </w:r>
      <w:r w:rsidR="00CB2FE3">
        <w:rPr>
          <w:spacing w:val="-2"/>
          <w:sz w:val="28"/>
          <w:szCs w:val="28"/>
        </w:rPr>
        <w:t xml:space="preserve"> </w:t>
      </w:r>
      <w:proofErr w:type="gramStart"/>
      <w:r w:rsidRPr="000016A3">
        <w:rPr>
          <w:sz w:val="28"/>
          <w:szCs w:val="28"/>
        </w:rPr>
        <w:t>ИЗО</w:t>
      </w:r>
      <w:proofErr w:type="gramEnd"/>
      <w:r w:rsidRPr="000016A3">
        <w:rPr>
          <w:sz w:val="28"/>
          <w:szCs w:val="28"/>
        </w:rPr>
        <w:t>,</w:t>
      </w:r>
      <w:r w:rsidR="00CB2FE3">
        <w:rPr>
          <w:sz w:val="28"/>
          <w:szCs w:val="28"/>
        </w:rPr>
        <w:t xml:space="preserve"> </w:t>
      </w:r>
      <w:r w:rsidRPr="000016A3">
        <w:rPr>
          <w:sz w:val="28"/>
          <w:szCs w:val="28"/>
        </w:rPr>
        <w:t>технологии, физической культуры, ОБЖ, но это либо только что пришедшие на работу педагоги, либо педагоги пенсионного возраста. В 2015-2016 учебном году 3 педагога школы прошли обучение на 24-часовых курсах по подготовке экспертов ОГЭ и выполнили квалификационную работу. Сегодня в школе 7 экспертов ОГЭ.</w:t>
      </w:r>
    </w:p>
    <w:p w:rsidR="000016A3" w:rsidRPr="000016A3" w:rsidRDefault="000016A3" w:rsidP="00CB2FE3">
      <w:pPr>
        <w:spacing w:line="300" w:lineRule="auto"/>
        <w:ind w:firstLine="709"/>
        <w:jc w:val="both"/>
        <w:rPr>
          <w:sz w:val="28"/>
          <w:szCs w:val="28"/>
        </w:rPr>
      </w:pPr>
      <w:r w:rsidRPr="000016A3">
        <w:rPr>
          <w:sz w:val="28"/>
          <w:szCs w:val="28"/>
        </w:rPr>
        <w:t>МБОУ «Плехановская СОШ» – участник Федерального Реестра «Всероссийская книга почета» г. Москва, январь 2009, свидетельство № 0003087.</w:t>
      </w:r>
    </w:p>
    <w:p w:rsidR="000016A3" w:rsidRPr="000016A3" w:rsidRDefault="000016A3" w:rsidP="00CB2FE3">
      <w:pPr>
        <w:spacing w:line="300" w:lineRule="auto"/>
        <w:ind w:firstLine="709"/>
        <w:jc w:val="both"/>
        <w:rPr>
          <w:sz w:val="28"/>
          <w:szCs w:val="28"/>
        </w:rPr>
      </w:pPr>
      <w:r w:rsidRPr="000016A3">
        <w:rPr>
          <w:sz w:val="28"/>
          <w:szCs w:val="28"/>
        </w:rPr>
        <w:t xml:space="preserve">Школа – победитель конкурса общеобразовательных учреждений, активно внедряющих инновационные образовательные программы в Пермском крае (2008 год). </w:t>
      </w:r>
    </w:p>
    <w:p w:rsidR="000016A3" w:rsidRPr="000016A3" w:rsidRDefault="000016A3" w:rsidP="00CB2FE3">
      <w:pPr>
        <w:spacing w:line="300" w:lineRule="auto"/>
        <w:ind w:firstLine="709"/>
        <w:jc w:val="both"/>
        <w:rPr>
          <w:sz w:val="28"/>
          <w:szCs w:val="28"/>
        </w:rPr>
      </w:pPr>
      <w:r w:rsidRPr="000016A3">
        <w:rPr>
          <w:sz w:val="28"/>
          <w:szCs w:val="28"/>
        </w:rPr>
        <w:t xml:space="preserve">Школа участник  Федерального проекта при поддержке </w:t>
      </w:r>
      <w:proofErr w:type="spellStart"/>
      <w:r w:rsidRPr="000016A3">
        <w:rPr>
          <w:sz w:val="28"/>
          <w:szCs w:val="28"/>
        </w:rPr>
        <w:t>МОиН</w:t>
      </w:r>
      <w:proofErr w:type="spellEnd"/>
      <w:r w:rsidRPr="000016A3">
        <w:rPr>
          <w:sz w:val="28"/>
          <w:szCs w:val="28"/>
        </w:rPr>
        <w:t xml:space="preserve"> Пермского края с 2015 года по внедрению электронных учебников на 3 ступени образования.</w:t>
      </w:r>
    </w:p>
    <w:p w:rsidR="000016A3" w:rsidRPr="000016A3" w:rsidRDefault="000016A3" w:rsidP="00CB2FE3">
      <w:pPr>
        <w:spacing w:line="300" w:lineRule="auto"/>
        <w:ind w:firstLine="709"/>
        <w:jc w:val="both"/>
        <w:rPr>
          <w:sz w:val="28"/>
          <w:szCs w:val="28"/>
        </w:rPr>
      </w:pPr>
      <w:r w:rsidRPr="000016A3">
        <w:rPr>
          <w:sz w:val="28"/>
          <w:szCs w:val="28"/>
        </w:rPr>
        <w:t>Школа участник  ассоциации «Эврика», Лига малых городов и сел Пермского края. В 2016 году школа зарегистрирована в качестве инновационной площадки (руководитель Г. Н. Травников)</w:t>
      </w:r>
    </w:p>
    <w:p w:rsidR="000016A3" w:rsidRPr="000016A3" w:rsidRDefault="000016A3" w:rsidP="00CB2FE3">
      <w:pPr>
        <w:spacing w:line="300" w:lineRule="auto"/>
        <w:ind w:firstLine="709"/>
        <w:jc w:val="both"/>
        <w:rPr>
          <w:bCs/>
          <w:iCs/>
          <w:sz w:val="28"/>
          <w:szCs w:val="28"/>
        </w:rPr>
      </w:pPr>
      <w:r w:rsidRPr="000016A3">
        <w:rPr>
          <w:sz w:val="28"/>
          <w:szCs w:val="28"/>
        </w:rPr>
        <w:t xml:space="preserve">С 2013-2014 учебного года в школе реализуется программа развития </w:t>
      </w:r>
      <w:r w:rsidRPr="000016A3">
        <w:rPr>
          <w:bCs/>
          <w:iCs/>
          <w:sz w:val="28"/>
          <w:szCs w:val="28"/>
        </w:rPr>
        <w:t xml:space="preserve">«Школа доступных возможностей», утверждённая МЭС. </w:t>
      </w:r>
    </w:p>
    <w:p w:rsidR="000016A3" w:rsidRPr="000016A3" w:rsidRDefault="000016A3" w:rsidP="00CB2FE3">
      <w:pPr>
        <w:spacing w:line="300" w:lineRule="auto"/>
        <w:ind w:firstLine="709"/>
        <w:jc w:val="both"/>
        <w:rPr>
          <w:sz w:val="28"/>
          <w:szCs w:val="28"/>
        </w:rPr>
      </w:pPr>
      <w:r w:rsidRPr="000016A3">
        <w:rPr>
          <w:sz w:val="28"/>
          <w:szCs w:val="28"/>
        </w:rPr>
        <w:t>Основная стратегическая цель Программы: обеспечение качества и доступности школьного образования, через реализацию в образовательном процессе инновационных направлений современного образования.</w:t>
      </w:r>
    </w:p>
    <w:p w:rsidR="000016A3" w:rsidRPr="000016A3" w:rsidRDefault="000016A3" w:rsidP="00CB2FE3">
      <w:pPr>
        <w:spacing w:line="300" w:lineRule="auto"/>
        <w:ind w:firstLine="709"/>
        <w:jc w:val="both"/>
        <w:rPr>
          <w:sz w:val="28"/>
          <w:szCs w:val="28"/>
        </w:rPr>
      </w:pPr>
      <w:proofErr w:type="gramStart"/>
      <w:r w:rsidRPr="000016A3">
        <w:rPr>
          <w:sz w:val="28"/>
          <w:szCs w:val="28"/>
        </w:rPr>
        <w:t>Одним из приоритетных направлений работы школы названа деятельность педагогического коллектива по организации работы с одарёнными обучающимися, родительской общественностью (родительскими семейными клубами), организация тесного взаимодействия детского сада и школы.. Эти вопросы регулярно рассматривается педагогами на заседаниях МО и методических совещаниях, поднимаются при организации деятельности проблемных и опытно-экспериментальных групп.</w:t>
      </w:r>
      <w:proofErr w:type="gramEnd"/>
    </w:p>
    <w:p w:rsidR="000016A3" w:rsidRPr="000016A3" w:rsidRDefault="000016A3" w:rsidP="00CB2FE3">
      <w:pPr>
        <w:spacing w:line="300" w:lineRule="auto"/>
        <w:ind w:firstLine="709"/>
        <w:jc w:val="both"/>
        <w:rPr>
          <w:bCs/>
          <w:iCs/>
          <w:sz w:val="28"/>
          <w:szCs w:val="28"/>
        </w:rPr>
      </w:pPr>
      <w:r w:rsidRPr="000016A3">
        <w:rPr>
          <w:bCs/>
          <w:iCs/>
          <w:sz w:val="28"/>
          <w:szCs w:val="28"/>
        </w:rPr>
        <w:t>В 2016 году программа заканчивает своё действие. В 2016-2017 учебном году предстоит подвести итоги работы, выработать новый маршрут деятельности, в основе которого будет лежать инновационная деятельность всего коллектива и каждого педагога в отдельности.</w:t>
      </w:r>
    </w:p>
    <w:p w:rsidR="000016A3" w:rsidRPr="000016A3" w:rsidRDefault="000016A3" w:rsidP="00CB2FE3">
      <w:pPr>
        <w:spacing w:line="300" w:lineRule="auto"/>
        <w:ind w:firstLine="709"/>
        <w:jc w:val="both"/>
        <w:rPr>
          <w:color w:val="FF0000"/>
          <w:sz w:val="28"/>
          <w:szCs w:val="28"/>
        </w:rPr>
      </w:pPr>
      <w:r w:rsidRPr="000016A3">
        <w:rPr>
          <w:sz w:val="28"/>
          <w:szCs w:val="28"/>
        </w:rPr>
        <w:lastRenderedPageBreak/>
        <w:t>Весь педагогический коллектив школы уже не первый год отмечен дипломами «Учитель цифрового века» за активное использование современных информационных технологий, эффективное использование цифровых предметно-методических материалов, представленных в рамках проекта «Школа цифрового века»</w:t>
      </w:r>
    </w:p>
    <w:p w:rsidR="000016A3" w:rsidRPr="000016A3" w:rsidRDefault="000016A3" w:rsidP="00CB2FE3">
      <w:pPr>
        <w:spacing w:line="300" w:lineRule="auto"/>
        <w:ind w:firstLine="709"/>
        <w:jc w:val="both"/>
        <w:rPr>
          <w:sz w:val="28"/>
          <w:szCs w:val="28"/>
        </w:rPr>
      </w:pPr>
      <w:r w:rsidRPr="000016A3">
        <w:rPr>
          <w:sz w:val="28"/>
          <w:szCs w:val="28"/>
        </w:rPr>
        <w:t>В школе накоплен большой опыт по организации работы школьных семейных клубов. Именно этой тематике и посвящён был семинар заместителей директоров по ВР. Совещание прошло на достойном уровне. По итогам семинара заместителя директора по ВР Полушкину Н. В. и социального педагога Королёву Н. В. пригласили на встречу с педагогами Комсомольской СОШ, чтобы рассказать о своём опыте работы непосредственно самим  учителям.</w:t>
      </w:r>
    </w:p>
    <w:p w:rsidR="000016A3" w:rsidRPr="000016A3" w:rsidRDefault="000016A3" w:rsidP="00CB2FE3">
      <w:pPr>
        <w:spacing w:line="300" w:lineRule="auto"/>
        <w:ind w:firstLine="709"/>
        <w:jc w:val="both"/>
        <w:rPr>
          <w:sz w:val="28"/>
          <w:szCs w:val="28"/>
        </w:rPr>
      </w:pPr>
      <w:r w:rsidRPr="000016A3">
        <w:rPr>
          <w:sz w:val="28"/>
          <w:szCs w:val="28"/>
        </w:rPr>
        <w:t>Педагогами внедряются в педагогическую деятельность технологии</w:t>
      </w:r>
      <w:r w:rsidR="00CB2FE3">
        <w:rPr>
          <w:sz w:val="28"/>
          <w:szCs w:val="28"/>
        </w:rPr>
        <w:t xml:space="preserve"> </w:t>
      </w:r>
      <w:proofErr w:type="spellStart"/>
      <w:r w:rsidRPr="000016A3">
        <w:rPr>
          <w:sz w:val="28"/>
          <w:szCs w:val="28"/>
        </w:rPr>
        <w:t>деятельностного</w:t>
      </w:r>
      <w:proofErr w:type="spellEnd"/>
      <w:r w:rsidRPr="000016A3">
        <w:rPr>
          <w:sz w:val="28"/>
          <w:szCs w:val="28"/>
        </w:rPr>
        <w:t xml:space="preserve"> типа:</w:t>
      </w:r>
    </w:p>
    <w:p w:rsidR="000016A3" w:rsidRPr="000016A3" w:rsidRDefault="000016A3" w:rsidP="00CB2FE3">
      <w:pPr>
        <w:spacing w:line="300" w:lineRule="auto"/>
        <w:ind w:firstLine="709"/>
        <w:jc w:val="both"/>
        <w:rPr>
          <w:sz w:val="28"/>
          <w:szCs w:val="28"/>
        </w:rPr>
      </w:pPr>
      <w:r w:rsidRPr="000016A3">
        <w:rPr>
          <w:sz w:val="28"/>
          <w:szCs w:val="28"/>
        </w:rPr>
        <w:t>Технология проблемного обучения;</w:t>
      </w:r>
    </w:p>
    <w:p w:rsidR="000016A3" w:rsidRPr="000016A3" w:rsidRDefault="000016A3" w:rsidP="00CB2FE3">
      <w:pPr>
        <w:spacing w:line="300" w:lineRule="auto"/>
        <w:ind w:firstLine="709"/>
        <w:jc w:val="both"/>
        <w:rPr>
          <w:sz w:val="28"/>
          <w:szCs w:val="28"/>
        </w:rPr>
      </w:pPr>
      <w:r w:rsidRPr="000016A3">
        <w:rPr>
          <w:sz w:val="28"/>
          <w:szCs w:val="28"/>
        </w:rPr>
        <w:t>Проблемно-диалогическое обучение;</w:t>
      </w:r>
    </w:p>
    <w:p w:rsidR="000016A3" w:rsidRPr="000016A3" w:rsidRDefault="000016A3" w:rsidP="00CB2FE3">
      <w:pPr>
        <w:spacing w:line="300" w:lineRule="auto"/>
        <w:ind w:firstLine="709"/>
        <w:jc w:val="both"/>
        <w:rPr>
          <w:sz w:val="28"/>
          <w:szCs w:val="28"/>
        </w:rPr>
      </w:pPr>
      <w:r w:rsidRPr="000016A3">
        <w:rPr>
          <w:sz w:val="28"/>
          <w:szCs w:val="28"/>
        </w:rPr>
        <w:t>Технология проектного обучения;</w:t>
      </w:r>
    </w:p>
    <w:p w:rsidR="000016A3" w:rsidRPr="000016A3" w:rsidRDefault="000016A3" w:rsidP="00CB2FE3">
      <w:pPr>
        <w:spacing w:line="300" w:lineRule="auto"/>
        <w:ind w:firstLine="709"/>
        <w:jc w:val="both"/>
        <w:rPr>
          <w:sz w:val="28"/>
          <w:szCs w:val="28"/>
        </w:rPr>
      </w:pPr>
      <w:proofErr w:type="spellStart"/>
      <w:r w:rsidRPr="000016A3">
        <w:rPr>
          <w:sz w:val="28"/>
          <w:szCs w:val="28"/>
        </w:rPr>
        <w:t>Здоровьесберегающие</w:t>
      </w:r>
      <w:proofErr w:type="spellEnd"/>
      <w:r w:rsidRPr="000016A3">
        <w:rPr>
          <w:sz w:val="28"/>
          <w:szCs w:val="28"/>
        </w:rPr>
        <w:t xml:space="preserve"> технологии;</w:t>
      </w:r>
    </w:p>
    <w:p w:rsidR="000016A3" w:rsidRPr="000016A3" w:rsidRDefault="000016A3" w:rsidP="00CB2FE3">
      <w:pPr>
        <w:spacing w:line="300" w:lineRule="auto"/>
        <w:ind w:firstLine="709"/>
        <w:jc w:val="both"/>
        <w:rPr>
          <w:sz w:val="28"/>
          <w:szCs w:val="28"/>
        </w:rPr>
      </w:pPr>
      <w:r w:rsidRPr="000016A3">
        <w:rPr>
          <w:sz w:val="28"/>
          <w:szCs w:val="28"/>
        </w:rPr>
        <w:t>ИКТ – технологии;</w:t>
      </w:r>
    </w:p>
    <w:p w:rsidR="000016A3" w:rsidRPr="000016A3" w:rsidRDefault="000016A3" w:rsidP="00CB2FE3">
      <w:pPr>
        <w:spacing w:line="300" w:lineRule="auto"/>
        <w:ind w:firstLine="709"/>
        <w:jc w:val="both"/>
        <w:rPr>
          <w:sz w:val="28"/>
          <w:szCs w:val="28"/>
        </w:rPr>
      </w:pPr>
      <w:r w:rsidRPr="000016A3">
        <w:rPr>
          <w:sz w:val="28"/>
          <w:szCs w:val="28"/>
        </w:rPr>
        <w:t>Технология личностно-ориентированного обучения;</w:t>
      </w:r>
    </w:p>
    <w:p w:rsidR="000016A3" w:rsidRPr="000016A3" w:rsidRDefault="000016A3" w:rsidP="00CB2FE3">
      <w:pPr>
        <w:spacing w:line="300" w:lineRule="auto"/>
        <w:ind w:firstLine="709"/>
        <w:jc w:val="both"/>
        <w:rPr>
          <w:sz w:val="28"/>
          <w:szCs w:val="28"/>
        </w:rPr>
      </w:pPr>
      <w:r w:rsidRPr="000016A3">
        <w:rPr>
          <w:sz w:val="28"/>
          <w:szCs w:val="28"/>
        </w:rPr>
        <w:t>Исследовательские и поисковые методы работы;</w:t>
      </w:r>
    </w:p>
    <w:p w:rsidR="000016A3" w:rsidRPr="000016A3" w:rsidRDefault="000016A3" w:rsidP="00CB2FE3">
      <w:pPr>
        <w:spacing w:line="300" w:lineRule="auto"/>
        <w:ind w:firstLine="709"/>
        <w:jc w:val="both"/>
        <w:rPr>
          <w:sz w:val="28"/>
          <w:szCs w:val="28"/>
        </w:rPr>
      </w:pPr>
      <w:r w:rsidRPr="000016A3">
        <w:rPr>
          <w:sz w:val="28"/>
          <w:szCs w:val="28"/>
        </w:rPr>
        <w:t>Технологии критического мышления;</w:t>
      </w:r>
    </w:p>
    <w:p w:rsidR="000016A3" w:rsidRPr="000016A3" w:rsidRDefault="000016A3" w:rsidP="00CB2FE3">
      <w:pPr>
        <w:spacing w:line="300" w:lineRule="auto"/>
        <w:ind w:firstLine="709"/>
        <w:jc w:val="both"/>
        <w:rPr>
          <w:sz w:val="28"/>
          <w:szCs w:val="28"/>
        </w:rPr>
      </w:pPr>
      <w:proofErr w:type="gramStart"/>
      <w:r w:rsidRPr="000016A3">
        <w:rPr>
          <w:sz w:val="28"/>
          <w:szCs w:val="28"/>
        </w:rPr>
        <w:t>Кейс-технологии</w:t>
      </w:r>
      <w:proofErr w:type="gramEnd"/>
      <w:r w:rsidRPr="000016A3">
        <w:rPr>
          <w:sz w:val="28"/>
          <w:szCs w:val="28"/>
        </w:rPr>
        <w:t>;</w:t>
      </w:r>
    </w:p>
    <w:p w:rsidR="000016A3" w:rsidRPr="000016A3" w:rsidRDefault="000016A3" w:rsidP="00CB2FE3">
      <w:pPr>
        <w:spacing w:line="300" w:lineRule="auto"/>
        <w:ind w:firstLine="709"/>
        <w:jc w:val="both"/>
        <w:rPr>
          <w:sz w:val="28"/>
          <w:szCs w:val="28"/>
        </w:rPr>
      </w:pPr>
      <w:r w:rsidRPr="000016A3">
        <w:rPr>
          <w:sz w:val="28"/>
          <w:szCs w:val="28"/>
        </w:rPr>
        <w:t>Метод ментальных карт;</w:t>
      </w:r>
    </w:p>
    <w:p w:rsidR="000016A3" w:rsidRPr="000016A3" w:rsidRDefault="000016A3" w:rsidP="00CB2FE3">
      <w:pPr>
        <w:spacing w:line="300" w:lineRule="auto"/>
        <w:ind w:firstLine="709"/>
        <w:jc w:val="both"/>
        <w:rPr>
          <w:sz w:val="28"/>
          <w:szCs w:val="28"/>
        </w:rPr>
      </w:pPr>
      <w:r w:rsidRPr="000016A3">
        <w:rPr>
          <w:sz w:val="28"/>
          <w:szCs w:val="28"/>
        </w:rPr>
        <w:t>Метод решения проектных задач;</w:t>
      </w:r>
    </w:p>
    <w:p w:rsidR="000016A3" w:rsidRPr="000016A3" w:rsidRDefault="000016A3" w:rsidP="00CB2FE3">
      <w:pPr>
        <w:spacing w:line="300" w:lineRule="auto"/>
        <w:ind w:firstLine="709"/>
        <w:jc w:val="both"/>
        <w:rPr>
          <w:sz w:val="28"/>
          <w:szCs w:val="28"/>
        </w:rPr>
      </w:pPr>
      <w:r w:rsidRPr="000016A3">
        <w:rPr>
          <w:sz w:val="28"/>
          <w:szCs w:val="28"/>
        </w:rPr>
        <w:t>Технология развивающего обучения</w:t>
      </w:r>
    </w:p>
    <w:p w:rsidR="000016A3" w:rsidRPr="000016A3" w:rsidRDefault="000016A3" w:rsidP="00CB2FE3">
      <w:pPr>
        <w:spacing w:line="300" w:lineRule="auto"/>
        <w:ind w:firstLine="709"/>
        <w:jc w:val="both"/>
        <w:rPr>
          <w:sz w:val="28"/>
          <w:szCs w:val="28"/>
          <w:u w:val="single"/>
        </w:rPr>
      </w:pPr>
      <w:r w:rsidRPr="000016A3">
        <w:rPr>
          <w:bCs/>
          <w:sz w:val="28"/>
          <w:szCs w:val="28"/>
        </w:rPr>
        <w:t>Таким образом,  анализируя результаты методической работы за 2015-2016 учебный год в сравнении с предыдущим учебным годом, можно отметить следующее:</w:t>
      </w:r>
    </w:p>
    <w:p w:rsidR="000016A3" w:rsidRPr="000016A3" w:rsidRDefault="000016A3" w:rsidP="00CB2FE3">
      <w:pPr>
        <w:spacing w:line="300" w:lineRule="auto"/>
        <w:ind w:firstLine="709"/>
        <w:jc w:val="both"/>
        <w:rPr>
          <w:bCs/>
          <w:sz w:val="28"/>
          <w:szCs w:val="28"/>
        </w:rPr>
      </w:pPr>
      <w:r w:rsidRPr="000016A3">
        <w:rPr>
          <w:bCs/>
          <w:sz w:val="28"/>
          <w:szCs w:val="28"/>
        </w:rPr>
        <w:t xml:space="preserve">- эффективно организована работа педагогического коллектива с </w:t>
      </w:r>
      <w:proofErr w:type="gramStart"/>
      <w:r w:rsidRPr="000016A3">
        <w:rPr>
          <w:bCs/>
          <w:sz w:val="28"/>
          <w:szCs w:val="28"/>
        </w:rPr>
        <w:t>одарёнными</w:t>
      </w:r>
      <w:proofErr w:type="gramEnd"/>
      <w:r w:rsidRPr="000016A3">
        <w:rPr>
          <w:bCs/>
          <w:sz w:val="28"/>
          <w:szCs w:val="28"/>
        </w:rPr>
        <w:t xml:space="preserve"> обучающимися.  Год от года растёт количество призёров и победителей различного уровня и различной направленности конкурсов, соревнований, игр-конкурсов и олимпиад;</w:t>
      </w:r>
    </w:p>
    <w:p w:rsidR="000016A3" w:rsidRPr="000016A3" w:rsidRDefault="000016A3" w:rsidP="00CB2FE3">
      <w:pPr>
        <w:spacing w:line="300" w:lineRule="auto"/>
        <w:ind w:firstLine="709"/>
        <w:jc w:val="both"/>
        <w:rPr>
          <w:bCs/>
          <w:sz w:val="28"/>
          <w:szCs w:val="28"/>
        </w:rPr>
      </w:pPr>
      <w:r w:rsidRPr="000016A3">
        <w:rPr>
          <w:bCs/>
          <w:sz w:val="28"/>
          <w:szCs w:val="28"/>
        </w:rPr>
        <w:t xml:space="preserve">-  активно позиционируют свою образовательную организацию педагоги школы: обобщают свой педагогический опыт </w:t>
      </w:r>
      <w:proofErr w:type="spellStart"/>
      <w:r w:rsidRPr="000016A3">
        <w:rPr>
          <w:bCs/>
          <w:sz w:val="28"/>
          <w:szCs w:val="28"/>
        </w:rPr>
        <w:t>вразногоуровня</w:t>
      </w:r>
      <w:proofErr w:type="spellEnd"/>
      <w:r w:rsidRPr="000016A3">
        <w:rPr>
          <w:bCs/>
          <w:sz w:val="28"/>
          <w:szCs w:val="28"/>
        </w:rPr>
        <w:t xml:space="preserve"> </w:t>
      </w:r>
      <w:proofErr w:type="gramStart"/>
      <w:r w:rsidRPr="000016A3">
        <w:rPr>
          <w:bCs/>
          <w:sz w:val="28"/>
          <w:szCs w:val="28"/>
        </w:rPr>
        <w:t>изданиях</w:t>
      </w:r>
      <w:proofErr w:type="gramEnd"/>
      <w:r w:rsidRPr="000016A3">
        <w:rPr>
          <w:bCs/>
          <w:sz w:val="28"/>
          <w:szCs w:val="28"/>
        </w:rPr>
        <w:t xml:space="preserve">, принимают  активное участие в конкурсах профессионального </w:t>
      </w:r>
      <w:r w:rsidRPr="000016A3">
        <w:rPr>
          <w:bCs/>
          <w:sz w:val="28"/>
          <w:szCs w:val="28"/>
        </w:rPr>
        <w:lastRenderedPageBreak/>
        <w:t>мастерства, выступают на научно-практических конференциях, а главное активно включаются в инновационную деятельность. На будущий учебный год надо будет обратить внимание на обобщение опыта педагогов школы и в научно-популярных изданиях, что в этом году отмечено не было, по сравнению с прошлым учебным годом;</w:t>
      </w:r>
    </w:p>
    <w:p w:rsidR="000016A3" w:rsidRPr="000016A3" w:rsidRDefault="000016A3" w:rsidP="00CB2FE3">
      <w:pPr>
        <w:spacing w:line="300" w:lineRule="auto"/>
        <w:ind w:firstLine="709"/>
        <w:jc w:val="both"/>
        <w:rPr>
          <w:bCs/>
          <w:sz w:val="28"/>
          <w:szCs w:val="28"/>
        </w:rPr>
      </w:pPr>
      <w:r w:rsidRPr="000016A3">
        <w:rPr>
          <w:bCs/>
          <w:sz w:val="28"/>
          <w:szCs w:val="28"/>
        </w:rPr>
        <w:t xml:space="preserve">- педагоги ведут активную внеклассную работу по предмету, участвуя с </w:t>
      </w:r>
      <w:proofErr w:type="gramStart"/>
      <w:r w:rsidRPr="000016A3">
        <w:rPr>
          <w:bCs/>
          <w:sz w:val="28"/>
          <w:szCs w:val="28"/>
        </w:rPr>
        <w:t>обучающимися</w:t>
      </w:r>
      <w:proofErr w:type="gramEnd"/>
      <w:r w:rsidRPr="000016A3">
        <w:rPr>
          <w:bCs/>
          <w:sz w:val="28"/>
          <w:szCs w:val="28"/>
        </w:rPr>
        <w:t xml:space="preserve"> в олимпиадах, интернет-олимпиадах, интеллектуальных конкурсах, предметных исследовательских конференциях;</w:t>
      </w:r>
    </w:p>
    <w:p w:rsidR="000016A3" w:rsidRPr="000016A3" w:rsidRDefault="000016A3" w:rsidP="00CB2FE3">
      <w:pPr>
        <w:spacing w:line="300" w:lineRule="auto"/>
        <w:ind w:firstLine="709"/>
        <w:jc w:val="both"/>
        <w:rPr>
          <w:bCs/>
          <w:sz w:val="28"/>
          <w:szCs w:val="28"/>
        </w:rPr>
      </w:pPr>
      <w:r w:rsidRPr="000016A3">
        <w:rPr>
          <w:bCs/>
          <w:sz w:val="28"/>
          <w:szCs w:val="28"/>
        </w:rPr>
        <w:t xml:space="preserve">- учителя стремятся пополнить материальную базу по своему предмету, участвуя в конкурсах социальных проектов и получая гранты (Черепанов Д. В. «Все на штурм» (полоса препятствий); </w:t>
      </w:r>
      <w:proofErr w:type="spellStart"/>
      <w:r w:rsidRPr="000016A3">
        <w:rPr>
          <w:bCs/>
          <w:sz w:val="28"/>
          <w:szCs w:val="28"/>
        </w:rPr>
        <w:t>Дарийчук</w:t>
      </w:r>
      <w:proofErr w:type="spellEnd"/>
      <w:r w:rsidRPr="000016A3">
        <w:rPr>
          <w:bCs/>
          <w:sz w:val="28"/>
          <w:szCs w:val="28"/>
        </w:rPr>
        <w:t xml:space="preserve"> Н. Е., «</w:t>
      </w:r>
      <w:proofErr w:type="spellStart"/>
      <w:r w:rsidRPr="000016A3">
        <w:rPr>
          <w:bCs/>
          <w:sz w:val="28"/>
          <w:szCs w:val="28"/>
        </w:rPr>
        <w:t>ЛегоДети</w:t>
      </w:r>
      <w:proofErr w:type="spellEnd"/>
      <w:r w:rsidRPr="000016A3">
        <w:rPr>
          <w:bCs/>
          <w:sz w:val="28"/>
          <w:szCs w:val="28"/>
        </w:rPr>
        <w:t>»).</w:t>
      </w:r>
    </w:p>
    <w:p w:rsidR="000016A3" w:rsidRPr="000016A3" w:rsidRDefault="000016A3" w:rsidP="00CB2FE3">
      <w:pPr>
        <w:spacing w:line="300" w:lineRule="auto"/>
        <w:ind w:firstLine="709"/>
        <w:jc w:val="both"/>
        <w:rPr>
          <w:sz w:val="28"/>
          <w:szCs w:val="28"/>
        </w:rPr>
      </w:pPr>
      <w:r w:rsidRPr="000016A3">
        <w:rPr>
          <w:sz w:val="28"/>
          <w:szCs w:val="28"/>
        </w:rPr>
        <w:t>Активно идёт информатизация учебного процесса. В сравнении с предыдущим годом увеличилось число электронных дневников учащихся, активно используются в учебном процессе ЭОР, материалы различных образовательных сайтов при подготовке к ГИА.</w:t>
      </w:r>
    </w:p>
    <w:p w:rsidR="000016A3" w:rsidRDefault="000016A3" w:rsidP="00CB2FE3">
      <w:pPr>
        <w:spacing w:line="300" w:lineRule="auto"/>
        <w:ind w:firstLine="709"/>
        <w:jc w:val="both"/>
        <w:rPr>
          <w:sz w:val="28"/>
          <w:szCs w:val="28"/>
        </w:rPr>
      </w:pPr>
      <w:r w:rsidRPr="000016A3">
        <w:rPr>
          <w:sz w:val="28"/>
          <w:szCs w:val="28"/>
        </w:rPr>
        <w:t xml:space="preserve">Сегодня около 1/2 педагогов имеют свои сайты в сети Интернет, что подтверждает мысль о стремлении быть современными, готовыми делиться своим опытом с коллегами и брать лучшее для своей работы у них. </w:t>
      </w:r>
    </w:p>
    <w:p w:rsidR="0038144A" w:rsidRPr="00844E25" w:rsidRDefault="0038144A" w:rsidP="00844E25">
      <w:pPr>
        <w:pStyle w:val="a9"/>
        <w:numPr>
          <w:ilvl w:val="0"/>
          <w:numId w:val="39"/>
        </w:numPr>
        <w:rPr>
          <w:rFonts w:ascii="Times New Roman" w:eastAsia="Calibri" w:hAnsi="Times New Roman"/>
          <w:sz w:val="28"/>
          <w:szCs w:val="28"/>
          <w:lang w:eastAsia="en-US"/>
        </w:rPr>
      </w:pPr>
      <w:proofErr w:type="gramStart"/>
      <w:r w:rsidRPr="00844E25">
        <w:rPr>
          <w:rFonts w:ascii="Times New Roman" w:eastAsia="Calibri" w:hAnsi="Times New Roman"/>
          <w:sz w:val="28"/>
          <w:szCs w:val="28"/>
          <w:lang w:eastAsia="en-US"/>
        </w:rPr>
        <w:t>Интернет-публикации</w:t>
      </w:r>
      <w:proofErr w:type="gramEnd"/>
      <w:r w:rsidRPr="00844E25">
        <w:rPr>
          <w:rFonts w:ascii="Times New Roman" w:eastAsia="Calibri" w:hAnsi="Times New Roman"/>
          <w:sz w:val="28"/>
          <w:szCs w:val="28"/>
          <w:lang w:eastAsia="en-US"/>
        </w:rPr>
        <w:t xml:space="preserve"> педагогов МБОУ «Плехановская СОШ»</w:t>
      </w:r>
    </w:p>
    <w:tbl>
      <w:tblPr>
        <w:tblStyle w:val="110"/>
        <w:tblW w:w="5000" w:type="pct"/>
        <w:tblLook w:val="04A0" w:firstRow="1" w:lastRow="0" w:firstColumn="1" w:lastColumn="0" w:noHBand="0" w:noVBand="1"/>
      </w:tblPr>
      <w:tblGrid>
        <w:gridCol w:w="1508"/>
        <w:gridCol w:w="2835"/>
        <w:gridCol w:w="3329"/>
        <w:gridCol w:w="1899"/>
      </w:tblGrid>
      <w:tr w:rsidR="0038144A" w:rsidRPr="0038144A" w:rsidTr="0038144A">
        <w:tc>
          <w:tcPr>
            <w:tcW w:w="788"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Ф. И. О. педагога</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Название сайта</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Тема публикации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Уровень</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Мальгина</w:t>
            </w:r>
            <w:proofErr w:type="spellEnd"/>
            <w:r w:rsidRPr="0038144A">
              <w:rPr>
                <w:rFonts w:ascii="Times New Roman" w:hAnsi="Times New Roman"/>
              </w:rPr>
              <w:t xml:space="preserve"> Е. В.</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Урок окружающего мира «Как возникали и строились города»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«Корабль Успеха»</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Урок русского языка «Правописание числительных»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Мизгирёва</w:t>
            </w:r>
            <w:proofErr w:type="spellEnd"/>
            <w:r w:rsidRPr="0038144A">
              <w:rPr>
                <w:rFonts w:ascii="Times New Roman" w:hAnsi="Times New Roman"/>
              </w:rPr>
              <w:t xml:space="preserve"> Н. М.</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http://multiurok.ru/pni/</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«Технологическая карта «Письменная нумерация в пределах 1000. Приемы устных вычислений»»</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Назарова М. Ю.</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http://multiurok.ru/pni/</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Родительское собрание «Отметки и оценки в современной школе»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Классный час «Я и мои таланты»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Пономарёва</w:t>
            </w:r>
            <w:proofErr w:type="spellEnd"/>
            <w:r w:rsidRPr="0038144A">
              <w:rPr>
                <w:rFonts w:ascii="Times New Roman" w:hAnsi="Times New Roman"/>
              </w:rPr>
              <w:t xml:space="preserve"> </w:t>
            </w:r>
            <w:r w:rsidRPr="0038144A">
              <w:rPr>
                <w:rFonts w:ascii="Times New Roman" w:hAnsi="Times New Roman"/>
              </w:rPr>
              <w:lastRenderedPageBreak/>
              <w:t>Е. В.</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Сайт «Корабль Успеха»</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А.М. Горький Отрывок из </w:t>
            </w:r>
            <w:r w:rsidRPr="0038144A">
              <w:rPr>
                <w:rFonts w:ascii="Times New Roman" w:hAnsi="Times New Roman"/>
              </w:rPr>
              <w:lastRenderedPageBreak/>
              <w:t>повести «В людях»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«Как человек использует свойства воздуха»,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«Снежинки»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Полякова Н.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14 кроссвордов по основным темам базового курса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к обобщающему уроку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Электронное пособие по базовому курсу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Сообщение «Игра как метод обучения на уроках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Презентация-игра «Устройство компьютера».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по теме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Игра «Первые шаги в информатику».</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Презентация-игра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Викторина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Комплект задач по теме «Системы счисления».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Комплект задач по теме «Измерение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16 тестов в программе «ts2/0 full.exe».</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к уроку по теме «Электронные таблицы».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Технологическая карта к уроку в 9 классе по теме «Алгоритм. Основные алгоритмические структуры. Программирование на Паскале»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Технологическая карта к уроку в 7 классе по теме </w:t>
            </w:r>
            <w:r w:rsidRPr="0038144A">
              <w:rPr>
                <w:rFonts w:ascii="Times New Roman" w:hAnsi="Times New Roman"/>
              </w:rPr>
              <w:lastRenderedPageBreak/>
              <w:t>«Исполнитель Чертёжник. Использование вспомогательных алгоритмов и циклов»</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Полякова Н.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http://multiurok.ru/pni/</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Презентации-игры «Устройство компьютера».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«Задачи по теме «Системы счисления»».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14 кроссвордов по основным темам базового курса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Материалов к обобщающему уроку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Электронное пособие по базовому курсу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Презентация-игра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Комплект задач по теме «Измерение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Игра «Первые шаги в информатику».</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Сообщение «Игра как метод обучения на уроках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Викторина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16 тестов в программе «ts2/0 full.exe».</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16 тестов в программе «ts2/0 full.exe».</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Технологическая карта к уроку в 9 классе по теме «Алгоритм. Основные алгоритмические структуры. Программирование на Паскале»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Технологическая карта к уроку в 7 классе по теме </w:t>
            </w:r>
            <w:r w:rsidRPr="0038144A">
              <w:rPr>
                <w:rFonts w:ascii="Times New Roman" w:hAnsi="Times New Roman"/>
              </w:rPr>
              <w:lastRenderedPageBreak/>
              <w:t>«Исполнитель Чертёжник. Использование вспомогательных алгоритмов и циклов»</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Полякова Н.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14 кроссвордов по основным темам базового курса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к обобщающему уроку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Электронное пособие по базовому курсу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Сообщение «Игра как метод обучения на уроках информатики».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Презентация-игра «Устройство компьютера».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40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по теме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7"/>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Игра «Первые шаги в информатику».</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6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Презентация-игра «Кодирование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Викторина по теме «Базы данных».</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7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Комплект задач по теме «Системы счисления».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78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Комплект задач по теме «Измерение информации»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33"/>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16 тестов в программе «ts2/0 full.exe».</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1287"/>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Технологическая карта к уроку в 9 классе по теме «Алгоритм. Основные алгоритмические структуры.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Программирование на Паскале»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1128"/>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Технологическая карта к уроку в 7 классе по теме «Исполнитель Чертёжник. Использование </w:t>
            </w:r>
            <w:r w:rsidRPr="0038144A">
              <w:rPr>
                <w:rFonts w:ascii="Times New Roman" w:hAnsi="Times New Roman"/>
              </w:rPr>
              <w:lastRenderedPageBreak/>
              <w:t>вспомогательных алгоритмов и циклов»</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всероссийский</w:t>
            </w:r>
          </w:p>
        </w:tc>
      </w:tr>
      <w:tr w:rsidR="0038144A" w:rsidRPr="0038144A" w:rsidTr="0038144A">
        <w:trPr>
          <w:trHeight w:val="549"/>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к уроку по теме «Электронные таблицы».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Полушкина Н. В.</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Интернет-ресурс «Готовим уроки»</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Рабочая программа по математике, 9 класс</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«Гражданско-патриотическое воспитание школьников через организацию внеурочной деятельности»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Международный каталог для учителей «Конспекты уроков»</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«Поклонимся великим тем годам»</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международный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«Приветствие учащихся на муниципальной августовской педагогической конференции»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Дарийчук</w:t>
            </w:r>
            <w:proofErr w:type="spellEnd"/>
            <w:r w:rsidRPr="0038144A">
              <w:rPr>
                <w:rFonts w:ascii="Times New Roman" w:hAnsi="Times New Roman"/>
              </w:rPr>
              <w:t xml:space="preserve"> Н. Е.</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авторского материала Презентация по теме «Физические величины и их измерение»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авторского материала «Тренажер по таблице умножения»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авторского материала «Тест по теме «Оптика»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Конспекты-</w:t>
            </w:r>
            <w:proofErr w:type="spellStart"/>
            <w:r w:rsidRPr="0038144A">
              <w:rPr>
                <w:rFonts w:ascii="Times New Roman" w:hAnsi="Times New Roman"/>
              </w:rPr>
              <w:t>уроков</w:t>
            </w:r>
            <w:proofErr w:type="gramStart"/>
            <w:r w:rsidRPr="0038144A">
              <w:rPr>
                <w:rFonts w:ascii="Times New Roman" w:hAnsi="Times New Roman"/>
              </w:rPr>
              <w:t>.р</w:t>
            </w:r>
            <w:proofErr w:type="gramEnd"/>
            <w:r w:rsidRPr="0038144A">
              <w:rPr>
                <w:rFonts w:ascii="Times New Roman" w:hAnsi="Times New Roman"/>
              </w:rPr>
              <w:t>ф</w:t>
            </w:r>
            <w:proofErr w:type="spellEnd"/>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Публикация учебного материала «Рабочая программа по математике 5 класс УМК </w:t>
            </w:r>
            <w:proofErr w:type="spellStart"/>
            <w:r w:rsidRPr="0038144A">
              <w:rPr>
                <w:rFonts w:ascii="Times New Roman" w:hAnsi="Times New Roman"/>
              </w:rPr>
              <w:t>Виленкин</w:t>
            </w:r>
            <w:proofErr w:type="spellEnd"/>
            <w:r w:rsidRPr="0038144A">
              <w:rPr>
                <w:rFonts w:ascii="Times New Roman" w:hAnsi="Times New Roman"/>
              </w:rPr>
              <w:t xml:space="preserve"> Н.Я.»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учебного материала «Инерциальные системы отсчета. Первый закон Ньютона»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учебного материала «Экзаменационный тест по физике за 1 полугодие 8 класс»</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учебного материала «Лабораторная работа «Измерение размеров малых тел»</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1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ГотовимУрок</w:t>
            </w:r>
            <w:proofErr w:type="spellEnd"/>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учебного материала «Явление электромагнитной индукции»</w:t>
            </w:r>
          </w:p>
        </w:tc>
        <w:tc>
          <w:tcPr>
            <w:tcW w:w="992"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2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учебного материала «Подготовка к ЕГЭ. Анализ графиков»</w:t>
            </w:r>
          </w:p>
        </w:tc>
        <w:tc>
          <w:tcPr>
            <w:tcW w:w="992" w:type="pct"/>
            <w:vMerge/>
            <w:vAlign w:val="center"/>
          </w:tcPr>
          <w:p w:rsidR="0038144A" w:rsidRPr="0038144A" w:rsidRDefault="0038144A" w:rsidP="0038144A">
            <w:pPr>
              <w:spacing w:line="300" w:lineRule="auto"/>
              <w:rPr>
                <w:rFonts w:ascii="Times New Roman" w:hAnsi="Times New Roman"/>
              </w:rPr>
            </w:pP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методической разработки «Внеурочный материал по теме «Работа»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методической разработки «План перспективного развития кабинета физики на 2015-2016 учебный год»</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tcBorders>
              <w:top w:val="nil"/>
            </w:tcBorders>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Дарийчук</w:t>
            </w:r>
            <w:proofErr w:type="spellEnd"/>
            <w:r w:rsidRPr="0038144A">
              <w:rPr>
                <w:rFonts w:ascii="Times New Roman" w:hAnsi="Times New Roman"/>
              </w:rPr>
              <w:t xml:space="preserve"> Н. Е.</w:t>
            </w: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Метод-копилка</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методической разработки «Мультимедийная презентация по теме «Энергия топлива»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авторского материала «Излучение и его виды»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Публикация авторского материала «Викторина по физике 7-8 классы»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00"/>
        </w:trPr>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Кузнецова Н. С.</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«Своя игра»;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39"/>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Аудирование</w:t>
            </w:r>
            <w:proofErr w:type="spellEnd"/>
            <w:r w:rsidRPr="0038144A">
              <w:rPr>
                <w:rFonts w:ascii="Times New Roman" w:hAnsi="Times New Roman"/>
                <w:lang w:val="en-US"/>
              </w:rPr>
              <w:t xml:space="preserve"> «My house”,</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03"/>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proofErr w:type="spellStart"/>
            <w:r w:rsidRPr="0038144A">
              <w:rPr>
                <w:rFonts w:ascii="Times New Roman" w:hAnsi="Times New Roman"/>
              </w:rPr>
              <w:t>Аудирование</w:t>
            </w:r>
            <w:proofErr w:type="spellEnd"/>
            <w:r w:rsidRPr="0038144A">
              <w:rPr>
                <w:rFonts w:ascii="Times New Roman" w:hAnsi="Times New Roman"/>
              </w:rPr>
              <w:t xml:space="preserve"> ”</w:t>
            </w:r>
            <w:r w:rsidRPr="0038144A">
              <w:rPr>
                <w:rFonts w:ascii="Times New Roman" w:hAnsi="Times New Roman"/>
                <w:lang w:val="en-US"/>
              </w:rPr>
              <w:t>Bob</w:t>
            </w:r>
            <w:r w:rsidRPr="0038144A">
              <w:rPr>
                <w:rFonts w:ascii="Times New Roman" w:hAnsi="Times New Roman"/>
              </w:rPr>
              <w:t>’</w:t>
            </w:r>
            <w:proofErr w:type="spellStart"/>
            <w:r w:rsidRPr="0038144A">
              <w:rPr>
                <w:rFonts w:ascii="Times New Roman" w:hAnsi="Times New Roman"/>
                <w:lang w:val="en-US"/>
              </w:rPr>
              <w:t>sHouse</w:t>
            </w:r>
            <w:proofErr w:type="spellEnd"/>
            <w:r w:rsidRPr="0038144A">
              <w:rPr>
                <w:rFonts w:ascii="Times New Roman" w:hAnsi="Times New Roman"/>
              </w:rPr>
              <w:t>”;</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27"/>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lang w:val="en-US"/>
              </w:rPr>
            </w:pPr>
            <w:proofErr w:type="spellStart"/>
            <w:r w:rsidRPr="0038144A">
              <w:rPr>
                <w:rFonts w:ascii="Times New Roman" w:hAnsi="Times New Roman"/>
              </w:rPr>
              <w:t>Тестпотеме</w:t>
            </w:r>
            <w:proofErr w:type="spellEnd"/>
            <w:r w:rsidRPr="0038144A">
              <w:rPr>
                <w:rFonts w:ascii="Times New Roman" w:hAnsi="Times New Roman"/>
                <w:lang w:val="en-US"/>
              </w:rPr>
              <w:t xml:space="preserve"> “Past Simple Tense”,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291"/>
        </w:trPr>
        <w:tc>
          <w:tcPr>
            <w:tcW w:w="788" w:type="pct"/>
            <w:vMerge/>
            <w:vAlign w:val="center"/>
          </w:tcPr>
          <w:p w:rsidR="0038144A" w:rsidRPr="0038144A" w:rsidRDefault="0038144A" w:rsidP="0038144A">
            <w:pPr>
              <w:spacing w:line="300" w:lineRule="auto"/>
              <w:rPr>
                <w:rFonts w:ascii="Times New Roman" w:hAnsi="Times New Roman"/>
                <w:lang w:val="en-US"/>
              </w:rPr>
            </w:pPr>
          </w:p>
        </w:tc>
        <w:tc>
          <w:tcPr>
            <w:tcW w:w="1481" w:type="pct"/>
            <w:vMerge/>
            <w:vAlign w:val="center"/>
          </w:tcPr>
          <w:p w:rsidR="0038144A" w:rsidRPr="0038144A" w:rsidRDefault="0038144A" w:rsidP="0038144A">
            <w:pPr>
              <w:spacing w:line="300" w:lineRule="auto"/>
              <w:rPr>
                <w:rFonts w:ascii="Times New Roman" w:hAnsi="Times New Roman"/>
                <w:lang w:val="en-US"/>
              </w:rPr>
            </w:pPr>
          </w:p>
        </w:tc>
        <w:tc>
          <w:tcPr>
            <w:tcW w:w="1739" w:type="pct"/>
            <w:vAlign w:val="center"/>
          </w:tcPr>
          <w:p w:rsidR="0038144A" w:rsidRPr="0038144A" w:rsidRDefault="0038144A" w:rsidP="0038144A">
            <w:pPr>
              <w:spacing w:line="300" w:lineRule="auto"/>
              <w:rPr>
                <w:rFonts w:ascii="Times New Roman" w:hAnsi="Times New Roman"/>
                <w:lang w:val="en-US"/>
              </w:rPr>
            </w:pPr>
            <w:proofErr w:type="spellStart"/>
            <w:r w:rsidRPr="0038144A">
              <w:rPr>
                <w:rFonts w:ascii="Times New Roman" w:hAnsi="Times New Roman"/>
              </w:rPr>
              <w:t>Тестпотеме</w:t>
            </w:r>
            <w:proofErr w:type="spellEnd"/>
            <w:r w:rsidRPr="0038144A">
              <w:rPr>
                <w:rFonts w:ascii="Times New Roman" w:hAnsi="Times New Roman"/>
                <w:lang w:val="en-US"/>
              </w:rPr>
              <w:t xml:space="preserve"> “Present Simple Tense”,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00"/>
        </w:trPr>
        <w:tc>
          <w:tcPr>
            <w:tcW w:w="788" w:type="pct"/>
            <w:vMerge/>
            <w:vAlign w:val="center"/>
          </w:tcPr>
          <w:p w:rsidR="0038144A" w:rsidRPr="0038144A" w:rsidRDefault="0038144A" w:rsidP="0038144A">
            <w:pPr>
              <w:spacing w:line="300" w:lineRule="auto"/>
              <w:rPr>
                <w:rFonts w:ascii="Times New Roman" w:hAnsi="Times New Roman"/>
                <w:lang w:val="en-US"/>
              </w:rPr>
            </w:pPr>
          </w:p>
        </w:tc>
        <w:tc>
          <w:tcPr>
            <w:tcW w:w="1481" w:type="pct"/>
            <w:vMerge/>
            <w:vAlign w:val="center"/>
          </w:tcPr>
          <w:p w:rsidR="0038144A" w:rsidRPr="0038144A" w:rsidRDefault="0038144A" w:rsidP="0038144A">
            <w:pPr>
              <w:spacing w:line="300" w:lineRule="auto"/>
              <w:rPr>
                <w:rFonts w:ascii="Times New Roman" w:hAnsi="Times New Roman"/>
                <w:lang w:val="en-US"/>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Тест по теме «Количественные местоимения»;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Разработка урока по теме “</w:t>
            </w:r>
            <w:proofErr w:type="spellStart"/>
            <w:r w:rsidRPr="0038144A">
              <w:rPr>
                <w:rFonts w:ascii="Times New Roman" w:hAnsi="Times New Roman"/>
              </w:rPr>
              <w:t>Famouspeople</w:t>
            </w:r>
            <w:proofErr w:type="spellEnd"/>
            <w:r w:rsidRPr="0038144A">
              <w:rPr>
                <w:rFonts w:ascii="Times New Roman" w:hAnsi="Times New Roman"/>
              </w:rPr>
              <w:t>”,</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19"/>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Разработка урока по теме ”</w:t>
            </w:r>
            <w:proofErr w:type="spellStart"/>
            <w:r w:rsidRPr="0038144A">
              <w:rPr>
                <w:rFonts w:ascii="Times New Roman" w:hAnsi="Times New Roman"/>
              </w:rPr>
              <w:t>Theweather</w:t>
            </w:r>
            <w:proofErr w:type="spellEnd"/>
            <w:r w:rsidRPr="0038144A">
              <w:rPr>
                <w:rFonts w:ascii="Times New Roman" w:hAnsi="Times New Roman"/>
              </w:rPr>
              <w:t>”.</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Левина О.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http://multiurok.ru/pni/</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"Тест №1 по орфографии"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62"/>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к уроку русского языка </w:t>
            </w:r>
          </w:p>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по теме "Прямая речь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28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Тест по тексту Позднякова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1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 Разделы лингвистик</w:t>
            </w:r>
            <w:proofErr w:type="gramStart"/>
            <w:r w:rsidRPr="0038144A">
              <w:rPr>
                <w:rFonts w:ascii="Times New Roman" w:hAnsi="Times New Roman"/>
              </w:rPr>
              <w:t>и-</w:t>
            </w:r>
            <w:proofErr w:type="gramEnd"/>
            <w:r w:rsidRPr="0038144A">
              <w:rPr>
                <w:rFonts w:ascii="Times New Roman" w:hAnsi="Times New Roman"/>
              </w:rPr>
              <w:t xml:space="preserve"> игра"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по русскому языку "Прямая речь"</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66"/>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по русскому языку "Тест по орфографии № 2"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"Тест  по орфографии».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1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"Тест по тексту Позднякова"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урока по литературе "Хокку"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8"/>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по русскому языку "Игра - Разделы лингвистики"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2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"Тест по причастию"</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"Кроссворд по причастию"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Презентация к уроку русского языка по теме "Причастие"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423"/>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Конспект урока русского языка по теме "Причастие"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 уроку литературы "А знаете ли вы? "</w:t>
            </w:r>
          </w:p>
          <w:p w:rsidR="0038144A" w:rsidRPr="0038144A" w:rsidRDefault="0038144A" w:rsidP="0038144A">
            <w:pPr>
              <w:spacing w:line="300" w:lineRule="auto"/>
              <w:rPr>
                <w:rFonts w:ascii="Times New Roman" w:hAnsi="Times New Roman"/>
              </w:rPr>
            </w:pPr>
            <w:r w:rsidRPr="0038144A">
              <w:rPr>
                <w:rFonts w:ascii="Times New Roman" w:hAnsi="Times New Roman"/>
              </w:rPr>
              <w:t xml:space="preserve">  Другие </w:t>
            </w:r>
            <w:proofErr w:type="spellStart"/>
            <w:r w:rsidRPr="0038144A">
              <w:rPr>
                <w:rFonts w:ascii="Times New Roman" w:hAnsi="Times New Roman"/>
              </w:rPr>
              <w:t>методич</w:t>
            </w:r>
            <w:proofErr w:type="spellEnd"/>
            <w:r w:rsidRPr="0038144A">
              <w:rPr>
                <w:rFonts w:ascii="Times New Roman" w:hAnsi="Times New Roman"/>
              </w:rPr>
              <w:t xml:space="preserve">. материалы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6"/>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Другие </w:t>
            </w:r>
            <w:proofErr w:type="spellStart"/>
            <w:r w:rsidRPr="0038144A">
              <w:rPr>
                <w:rFonts w:ascii="Times New Roman" w:hAnsi="Times New Roman"/>
              </w:rPr>
              <w:t>методич</w:t>
            </w:r>
            <w:proofErr w:type="spellEnd"/>
            <w:r w:rsidRPr="0038144A">
              <w:rPr>
                <w:rFonts w:ascii="Times New Roman" w:hAnsi="Times New Roman"/>
              </w:rPr>
              <w:t xml:space="preserve">. материалы  «К уроку русского языка»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по русскому языку "Про березу"</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848"/>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 родительскому собранию "Нравственное воспитание</w:t>
            </w:r>
            <w:proofErr w:type="gramStart"/>
            <w:r w:rsidRPr="0038144A">
              <w:rPr>
                <w:rFonts w:ascii="Times New Roman" w:hAnsi="Times New Roman"/>
              </w:rPr>
              <w:t>." (</w:t>
            </w:r>
            <w:proofErr w:type="gramEnd"/>
            <w:r w:rsidRPr="0038144A">
              <w:rPr>
                <w:rFonts w:ascii="Times New Roman" w:hAnsi="Times New Roman"/>
              </w:rPr>
              <w:t xml:space="preserve">Классному руководителю)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 Материал к неделе русского языка и литературы "А знаете ли вы?" </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16"/>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  Сочинения учащихся "Герои </w:t>
            </w:r>
            <w:proofErr w:type="spellStart"/>
            <w:r w:rsidRPr="0038144A">
              <w:rPr>
                <w:rFonts w:ascii="Times New Roman" w:hAnsi="Times New Roman"/>
              </w:rPr>
              <w:t>Прикамья</w:t>
            </w:r>
            <w:proofErr w:type="spellEnd"/>
            <w:r w:rsidRPr="0038144A">
              <w:rPr>
                <w:rFonts w:ascii="Times New Roman" w:hAnsi="Times New Roman"/>
              </w:rPr>
              <w:t>»</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3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по русскому языку на тему "Имя числительное"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Крюкова Н. В.</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 Презентация к выступлению  на тему: Организация урочной и внеурочной деятельности с целью формирования духовно-нравственных ценностей.</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Задания промежуточной аттестации (входной контроль) для учащихся 10 класса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Комплексный анализ текста на уроках русского языка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www.gotovimyrok.com</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Конспект урока «Как определить лексическое значение слова?»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сайт PRODLENKA  </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Воспитание и социализация личности учащихся через реализацию программы  развития классного коллектива в школе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Воспитательный проект «Книг</w:t>
            </w:r>
            <w:proofErr w:type="gramStart"/>
            <w:r w:rsidRPr="0038144A">
              <w:rPr>
                <w:rFonts w:ascii="Times New Roman" w:hAnsi="Times New Roman"/>
              </w:rPr>
              <w:t>а-</w:t>
            </w:r>
            <w:proofErr w:type="gramEnd"/>
            <w:r w:rsidRPr="0038144A">
              <w:rPr>
                <w:rFonts w:ascii="Times New Roman" w:hAnsi="Times New Roman"/>
              </w:rPr>
              <w:t xml:space="preserve"> ключ к духовному познанию мира»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Учить или воспитывать на уроках русского языка и литературы</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Задания для контрольной работы по литературе по разделу «Русская литература 19 века» для учащихся 6 </w:t>
            </w:r>
            <w:r w:rsidRPr="0038144A">
              <w:rPr>
                <w:rFonts w:ascii="Times New Roman" w:hAnsi="Times New Roman"/>
              </w:rPr>
              <w:lastRenderedPageBreak/>
              <w:t xml:space="preserve">класса (УМК </w:t>
            </w:r>
            <w:proofErr w:type="spellStart"/>
            <w:r w:rsidRPr="0038144A">
              <w:rPr>
                <w:rFonts w:ascii="Times New Roman" w:hAnsi="Times New Roman"/>
              </w:rPr>
              <w:t>В.Я.Коровина</w:t>
            </w:r>
            <w:proofErr w:type="spellEnd"/>
            <w:r w:rsidRPr="0038144A">
              <w:rPr>
                <w:rFonts w:ascii="Times New Roman" w:hAnsi="Times New Roman"/>
              </w:rPr>
              <w:t>)</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lastRenderedPageBreak/>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Тест по литературе  по разделу «Литература 19 века» по творчеству </w:t>
            </w:r>
            <w:proofErr w:type="spellStart"/>
            <w:r w:rsidRPr="0038144A">
              <w:rPr>
                <w:rFonts w:ascii="Times New Roman" w:hAnsi="Times New Roman"/>
              </w:rPr>
              <w:t>Н.А.Некрасова</w:t>
            </w:r>
            <w:proofErr w:type="spellEnd"/>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Юшкова Ю. А.</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Материалы для поурочного контроля по биологии 6 класс, УМК Сонин Н.И.</w:t>
            </w:r>
          </w:p>
          <w:p w:rsidR="0038144A" w:rsidRPr="0038144A" w:rsidRDefault="0038144A" w:rsidP="0038144A">
            <w:pPr>
              <w:spacing w:line="300" w:lineRule="auto"/>
              <w:rPr>
                <w:rFonts w:ascii="Times New Roman" w:hAnsi="Times New Roman"/>
              </w:rPr>
            </w:pPr>
            <w:r w:rsidRPr="0038144A">
              <w:rPr>
                <w:rFonts w:ascii="Times New Roman" w:hAnsi="Times New Roman"/>
              </w:rPr>
              <w:t>Тема: "Органы цветковых растений"</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Методические указания и контрольные задания по предмету «Химия» для учащихся 8-11 классов</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Задания для проверки знаний «Классификация органических соединений»</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Задания для проверки знаний «Углеводороды» 10 класс.</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к уроку «Дисперсные системы,11 класс»</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Методическая разработка </w:t>
            </w:r>
            <w:proofErr w:type="spellStart"/>
            <w:r w:rsidRPr="0038144A">
              <w:rPr>
                <w:rFonts w:ascii="Times New Roman" w:hAnsi="Times New Roman"/>
              </w:rPr>
              <w:t>урока</w:t>
            </w:r>
            <w:proofErr w:type="gramStart"/>
            <w:r w:rsidRPr="0038144A">
              <w:rPr>
                <w:rFonts w:ascii="Times New Roman" w:hAnsi="Times New Roman"/>
              </w:rPr>
              <w:t>«Д</w:t>
            </w:r>
            <w:proofErr w:type="gramEnd"/>
            <w:r w:rsidRPr="0038144A">
              <w:rPr>
                <w:rFonts w:ascii="Times New Roman" w:hAnsi="Times New Roman"/>
              </w:rPr>
              <w:t>вижение</w:t>
            </w:r>
            <w:proofErr w:type="spellEnd"/>
            <w:r w:rsidRPr="0038144A">
              <w:rPr>
                <w:rFonts w:ascii="Times New Roman" w:hAnsi="Times New Roman"/>
              </w:rPr>
              <w:t xml:space="preserve"> животных» 6 класс</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Методическая разработка урока «Предмет органической химии»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25"/>
        </w:trPr>
        <w:tc>
          <w:tcPr>
            <w:tcW w:w="788"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Шилова Л.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http://multiurok.ru/pni/</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Викторина по истории Кунгурского района</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Тест «Начало правления Ивана Грозного»</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82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Интеллектуальная игра «По страницам учебника обществознание»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64"/>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Интеллектуальная игра «Дни воинской славы России»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12"/>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Тест по теме «Великие географические открытия»</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КТП </w:t>
            </w:r>
            <w:proofErr w:type="spellStart"/>
            <w:r w:rsidRPr="0038144A">
              <w:rPr>
                <w:rFonts w:ascii="Times New Roman" w:hAnsi="Times New Roman"/>
              </w:rPr>
              <w:t>электива</w:t>
            </w:r>
            <w:proofErr w:type="spellEnd"/>
            <w:r w:rsidRPr="0038144A">
              <w:rPr>
                <w:rFonts w:ascii="Times New Roman" w:hAnsi="Times New Roman"/>
              </w:rPr>
              <w:t xml:space="preserve"> по обществознанию «Пишем эссе»</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79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Программа </w:t>
            </w:r>
            <w:proofErr w:type="spellStart"/>
            <w:r w:rsidRPr="0038144A">
              <w:rPr>
                <w:rFonts w:ascii="Times New Roman" w:hAnsi="Times New Roman"/>
              </w:rPr>
              <w:t>электива</w:t>
            </w:r>
            <w:proofErr w:type="spellEnd"/>
            <w:r w:rsidRPr="0038144A">
              <w:rPr>
                <w:rFonts w:ascii="Times New Roman" w:hAnsi="Times New Roman"/>
              </w:rPr>
              <w:t xml:space="preserve"> по обществознанию «Политическое развитие России»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infourok.ru</w:t>
            </w: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КТП </w:t>
            </w:r>
            <w:proofErr w:type="spellStart"/>
            <w:r w:rsidRPr="0038144A">
              <w:rPr>
                <w:rFonts w:ascii="Times New Roman" w:hAnsi="Times New Roman"/>
              </w:rPr>
              <w:t>электива</w:t>
            </w:r>
            <w:proofErr w:type="spellEnd"/>
            <w:r w:rsidRPr="0038144A">
              <w:rPr>
                <w:rFonts w:ascii="Times New Roman" w:hAnsi="Times New Roman"/>
              </w:rPr>
              <w:t xml:space="preserve"> «Готовимся к ЕГЭ»</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«Устный журнал «Награды России»</w:t>
            </w:r>
          </w:p>
        </w:tc>
        <w:tc>
          <w:tcPr>
            <w:tcW w:w="992" w:type="pc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3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КТП по истории средних веков (6 класс)</w:t>
            </w:r>
          </w:p>
        </w:tc>
        <w:tc>
          <w:tcPr>
            <w:tcW w:w="992" w:type="pct"/>
            <w:tcBorders>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«Первая мировая война»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Открытое мероприятие «Блокада Ленинграда»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2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«Семейное право»</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Презентация «Интеллектуальная игра «Герои России»</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81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«Великие географические открытия»</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2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Либеральные реформы 60-70 </w:t>
            </w:r>
            <w:proofErr w:type="spellStart"/>
            <w:r w:rsidRPr="0038144A">
              <w:rPr>
                <w:rFonts w:ascii="Times New Roman" w:hAnsi="Times New Roman"/>
              </w:rPr>
              <w:t>г.г</w:t>
            </w:r>
            <w:proofErr w:type="spellEnd"/>
            <w:r w:rsidRPr="0038144A">
              <w:rPr>
                <w:rFonts w:ascii="Times New Roman" w:hAnsi="Times New Roman"/>
              </w:rPr>
              <w:t>. XIX века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Актуализация знаний по теме «Малая группа»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1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«Человек»</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«Образование США»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Викторина по теме «Военная история»</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Интеллектуальная игра «Герои России»</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7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«Смута»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«Древний Восток»</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977"/>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Интеллектуальная игра «По страницам учебников истории и географии»</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53"/>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«Английская буржуазная революция»</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81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материал-обобщение по истории средних веков</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55"/>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Задачи по теме «Семейное право»</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300"/>
        </w:trPr>
        <w:tc>
          <w:tcPr>
            <w:tcW w:w="788" w:type="pct"/>
            <w:vMerge/>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 xml:space="preserve">Игра «9  </w:t>
            </w:r>
            <w:proofErr w:type="gramStart"/>
            <w:r w:rsidRPr="0038144A">
              <w:rPr>
                <w:rFonts w:ascii="Times New Roman" w:hAnsi="Times New Roman"/>
              </w:rPr>
              <w:t>декабря-День</w:t>
            </w:r>
            <w:proofErr w:type="gramEnd"/>
            <w:r w:rsidRPr="0038144A">
              <w:rPr>
                <w:rFonts w:ascii="Times New Roman" w:hAnsi="Times New Roman"/>
              </w:rPr>
              <w:t xml:space="preserve"> Героев Отечества»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852"/>
        </w:trPr>
        <w:tc>
          <w:tcPr>
            <w:tcW w:w="788" w:type="pct"/>
            <w:vMerge w:val="restart"/>
            <w:tcBorders>
              <w:top w:val="nil"/>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Шилова Л. И.</w:t>
            </w:r>
          </w:p>
        </w:tc>
        <w:tc>
          <w:tcPr>
            <w:tcW w:w="1481" w:type="pct"/>
            <w:vMerge w:val="restart"/>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сайт «kopilkaurokov.ru»</w:t>
            </w: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материал-обобщение по обществознанию 10 класса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64"/>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«Персидская держава»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25"/>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Интеллектуальная игра  «Герои Отечества»</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25"/>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«Пётр Великий»</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600"/>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 обобщение «Древний Восток»</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46"/>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Методический материал по теме «История России» (7 класс)</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85"/>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Методическая разработка по теме «Конституционное право»</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r w:rsidR="0038144A" w:rsidRPr="0038144A" w:rsidTr="0038144A">
        <w:trPr>
          <w:trHeight w:val="504"/>
        </w:trPr>
        <w:tc>
          <w:tcPr>
            <w:tcW w:w="788" w:type="pct"/>
            <w:vMerge/>
            <w:tcBorders>
              <w:top w:val="nil"/>
            </w:tcBorders>
            <w:vAlign w:val="center"/>
          </w:tcPr>
          <w:p w:rsidR="0038144A" w:rsidRPr="0038144A" w:rsidRDefault="0038144A" w:rsidP="0038144A">
            <w:pPr>
              <w:spacing w:line="300" w:lineRule="auto"/>
              <w:rPr>
                <w:rFonts w:ascii="Times New Roman" w:hAnsi="Times New Roman"/>
              </w:rPr>
            </w:pPr>
          </w:p>
        </w:tc>
        <w:tc>
          <w:tcPr>
            <w:tcW w:w="1481" w:type="pct"/>
            <w:vMerge/>
            <w:vAlign w:val="center"/>
          </w:tcPr>
          <w:p w:rsidR="0038144A" w:rsidRPr="0038144A" w:rsidRDefault="0038144A" w:rsidP="0038144A">
            <w:pPr>
              <w:spacing w:line="300" w:lineRule="auto"/>
              <w:rPr>
                <w:rFonts w:ascii="Times New Roman" w:hAnsi="Times New Roman"/>
              </w:rPr>
            </w:pPr>
          </w:p>
        </w:tc>
        <w:tc>
          <w:tcPr>
            <w:tcW w:w="1739"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Тест по теме «Малая группа» (8  класс)</w:t>
            </w:r>
          </w:p>
        </w:tc>
        <w:tc>
          <w:tcPr>
            <w:tcW w:w="992" w:type="pct"/>
            <w:tcBorders>
              <w:top w:val="single" w:sz="6" w:space="0" w:color="auto"/>
              <w:bottom w:val="single" w:sz="6" w:space="0" w:color="auto"/>
            </w:tcBorders>
            <w:vAlign w:val="center"/>
          </w:tcPr>
          <w:p w:rsidR="0038144A" w:rsidRPr="0038144A" w:rsidRDefault="0038144A" w:rsidP="0038144A">
            <w:pPr>
              <w:spacing w:line="300" w:lineRule="auto"/>
              <w:rPr>
                <w:rFonts w:ascii="Times New Roman" w:hAnsi="Times New Roman"/>
              </w:rPr>
            </w:pPr>
            <w:r w:rsidRPr="0038144A">
              <w:rPr>
                <w:rFonts w:ascii="Times New Roman" w:hAnsi="Times New Roman"/>
              </w:rPr>
              <w:t>всероссийский</w:t>
            </w:r>
          </w:p>
        </w:tc>
      </w:tr>
    </w:tbl>
    <w:p w:rsidR="000016A3" w:rsidRPr="000016A3" w:rsidRDefault="000016A3" w:rsidP="00CB2FE3">
      <w:pPr>
        <w:spacing w:line="300" w:lineRule="auto"/>
        <w:ind w:firstLine="709"/>
        <w:jc w:val="both"/>
        <w:rPr>
          <w:sz w:val="28"/>
          <w:szCs w:val="28"/>
        </w:rPr>
      </w:pPr>
      <w:r w:rsidRPr="000016A3">
        <w:rPr>
          <w:sz w:val="28"/>
          <w:szCs w:val="28"/>
        </w:rPr>
        <w:t>Молодые педагоги стремятся повышать своё профессиональное мастерство через участие в различных методических мероприятиях как школьных, так и районных, через активное самообразование, повышение квалификации и, конечно, через повышение своей квалификационной категории. В 2015-2016 учебном году прошли аттестацию на 1 категорию 8 педагогов, что на наш взгляд говорит о росте профессионального мастерства учителей и их устремлённости к качественно новым результатам в работе.</w:t>
      </w:r>
    </w:p>
    <w:p w:rsidR="000016A3" w:rsidRDefault="000016A3" w:rsidP="00CB2FE3">
      <w:pPr>
        <w:spacing w:line="300" w:lineRule="auto"/>
        <w:ind w:firstLine="709"/>
        <w:jc w:val="both"/>
        <w:rPr>
          <w:sz w:val="28"/>
          <w:szCs w:val="28"/>
        </w:rPr>
      </w:pPr>
      <w:r w:rsidRPr="000016A3">
        <w:rPr>
          <w:sz w:val="28"/>
          <w:szCs w:val="28"/>
        </w:rPr>
        <w:t>Для администрации школы данные мероприятия  ещё раз подтверждают мысль о большом методическом потенциале педагогов.</w:t>
      </w:r>
      <w:r w:rsidR="00670409">
        <w:rPr>
          <w:sz w:val="28"/>
          <w:szCs w:val="28"/>
        </w:rPr>
        <w:t xml:space="preserve"> </w:t>
      </w:r>
      <w:r w:rsidRPr="000016A3">
        <w:rPr>
          <w:sz w:val="28"/>
          <w:szCs w:val="28"/>
        </w:rPr>
        <w:lastRenderedPageBreak/>
        <w:t xml:space="preserve">Написание новой программы развития школы, инновационная деятельность в 2016-2017 учебном году – это повод начать новый виток развития школы и накопления профессионального опыта. </w:t>
      </w:r>
    </w:p>
    <w:p w:rsidR="000016A3" w:rsidRPr="000016A3" w:rsidRDefault="000016A3" w:rsidP="00CB2FE3">
      <w:pPr>
        <w:spacing w:line="300" w:lineRule="auto"/>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
        <w:gridCol w:w="4118"/>
        <w:gridCol w:w="5117"/>
      </w:tblGrid>
      <w:tr w:rsidR="00E64304" w:rsidRPr="00E64304" w:rsidTr="0022671C">
        <w:tc>
          <w:tcPr>
            <w:tcW w:w="175" w:type="pct"/>
            <w:tcBorders>
              <w:top w:val="single" w:sz="4" w:space="0" w:color="auto"/>
              <w:left w:val="single" w:sz="4" w:space="0" w:color="auto"/>
              <w:bottom w:val="nil"/>
              <w:right w:val="single" w:sz="4" w:space="0" w:color="auto"/>
            </w:tcBorders>
            <w:vAlign w:val="center"/>
          </w:tcPr>
          <w:p w:rsidR="00E64304" w:rsidRPr="00E64304" w:rsidRDefault="00E64304" w:rsidP="0022671C">
            <w:pPr>
              <w:spacing w:line="300" w:lineRule="auto"/>
            </w:pPr>
          </w:p>
        </w:tc>
        <w:tc>
          <w:tcPr>
            <w:tcW w:w="4825" w:type="pct"/>
            <w:gridSpan w:val="2"/>
            <w:tcBorders>
              <w:top w:val="single" w:sz="4" w:space="0" w:color="auto"/>
              <w:left w:val="single" w:sz="4" w:space="0" w:color="auto"/>
              <w:bottom w:val="nil"/>
              <w:right w:val="single" w:sz="4" w:space="0" w:color="auto"/>
            </w:tcBorders>
            <w:vAlign w:val="center"/>
          </w:tcPr>
          <w:p w:rsidR="00E64304" w:rsidRPr="00E64304" w:rsidRDefault="00E64304" w:rsidP="0022671C">
            <w:pPr>
              <w:snapToGrid w:val="0"/>
              <w:spacing w:line="300" w:lineRule="auto"/>
              <w:rPr>
                <w:b/>
              </w:rPr>
            </w:pPr>
            <w:r w:rsidRPr="00E64304">
              <w:rPr>
                <w:b/>
              </w:rPr>
              <w:t xml:space="preserve">Показатели оценки деятельности методической работы </w:t>
            </w:r>
          </w:p>
        </w:tc>
      </w:tr>
      <w:tr w:rsidR="00E64304" w:rsidRPr="00E64304" w:rsidTr="0022671C">
        <w:tc>
          <w:tcPr>
            <w:tcW w:w="175" w:type="pct"/>
            <w:tcBorders>
              <w:top w:val="single" w:sz="4" w:space="0" w:color="auto"/>
              <w:left w:val="single" w:sz="4" w:space="0" w:color="auto"/>
              <w:bottom w:val="nil"/>
              <w:right w:val="single" w:sz="4" w:space="0" w:color="auto"/>
            </w:tcBorders>
            <w:vAlign w:val="center"/>
          </w:tcPr>
          <w:p w:rsidR="00E64304" w:rsidRPr="00E64304" w:rsidRDefault="00E64304" w:rsidP="0022671C">
            <w:pPr>
              <w:spacing w:line="300" w:lineRule="auto"/>
            </w:pPr>
            <w:r w:rsidRPr="00E64304">
              <w:t>1</w:t>
            </w:r>
          </w:p>
        </w:tc>
        <w:tc>
          <w:tcPr>
            <w:tcW w:w="2152" w:type="pct"/>
            <w:tcBorders>
              <w:top w:val="single" w:sz="4" w:space="0" w:color="auto"/>
              <w:left w:val="single" w:sz="4" w:space="0" w:color="auto"/>
              <w:bottom w:val="nil"/>
              <w:right w:val="single" w:sz="4" w:space="0" w:color="auto"/>
            </w:tcBorders>
            <w:vAlign w:val="center"/>
          </w:tcPr>
          <w:p w:rsidR="00E64304" w:rsidRPr="00E64304" w:rsidRDefault="00E64304" w:rsidP="0022671C">
            <w:pPr>
              <w:snapToGrid w:val="0"/>
              <w:spacing w:line="300" w:lineRule="auto"/>
              <w:rPr>
                <w:bCs/>
              </w:rPr>
            </w:pPr>
            <w:r w:rsidRPr="00E64304">
              <w:rPr>
                <w:bCs/>
              </w:rPr>
              <w:t xml:space="preserve">Участие педагогов в научно-практических конференциях </w:t>
            </w:r>
            <w:r w:rsidRPr="00E64304">
              <w:t>(очная форма участия)</w:t>
            </w:r>
          </w:p>
          <w:p w:rsidR="00E64304" w:rsidRPr="00E64304" w:rsidRDefault="00E64304" w:rsidP="0022671C">
            <w:pPr>
              <w:numPr>
                <w:ilvl w:val="0"/>
                <w:numId w:val="15"/>
              </w:numPr>
              <w:tabs>
                <w:tab w:val="left" w:pos="230"/>
              </w:tabs>
              <w:spacing w:line="300" w:lineRule="auto"/>
              <w:ind w:left="0" w:firstLine="0"/>
            </w:pPr>
            <w:r w:rsidRPr="00E64304">
              <w:t>муниципального уровня</w:t>
            </w:r>
          </w:p>
          <w:p w:rsidR="00E64304" w:rsidRPr="00E64304" w:rsidRDefault="00E64304" w:rsidP="0022671C">
            <w:pPr>
              <w:numPr>
                <w:ilvl w:val="0"/>
                <w:numId w:val="15"/>
              </w:numPr>
              <w:tabs>
                <w:tab w:val="left" w:pos="230"/>
              </w:tabs>
              <w:spacing w:line="300" w:lineRule="auto"/>
              <w:ind w:left="0" w:firstLine="0"/>
            </w:pPr>
            <w:r w:rsidRPr="00E64304">
              <w:t>межмуниципального уровня</w:t>
            </w:r>
          </w:p>
          <w:p w:rsidR="00E64304" w:rsidRPr="00E64304" w:rsidRDefault="00E64304" w:rsidP="0022671C">
            <w:pPr>
              <w:numPr>
                <w:ilvl w:val="0"/>
                <w:numId w:val="15"/>
              </w:numPr>
              <w:tabs>
                <w:tab w:val="left" w:pos="230"/>
              </w:tabs>
              <w:spacing w:line="300" w:lineRule="auto"/>
              <w:ind w:left="0" w:firstLine="0"/>
            </w:pPr>
            <w:r w:rsidRPr="00E64304">
              <w:t xml:space="preserve">регионального уровня </w:t>
            </w:r>
          </w:p>
          <w:p w:rsidR="00E64304" w:rsidRPr="00E64304" w:rsidRDefault="00E64304" w:rsidP="0022671C">
            <w:pPr>
              <w:numPr>
                <w:ilvl w:val="0"/>
                <w:numId w:val="15"/>
              </w:numPr>
              <w:tabs>
                <w:tab w:val="left" w:pos="230"/>
              </w:tabs>
              <w:spacing w:line="300" w:lineRule="auto"/>
              <w:ind w:left="0" w:firstLine="0"/>
            </w:pPr>
            <w:r w:rsidRPr="00E64304">
              <w:t>федерального уровня</w:t>
            </w:r>
          </w:p>
        </w:tc>
        <w:tc>
          <w:tcPr>
            <w:tcW w:w="2673" w:type="pct"/>
            <w:tcBorders>
              <w:top w:val="single" w:sz="4" w:space="0" w:color="auto"/>
              <w:left w:val="single" w:sz="4" w:space="0" w:color="auto"/>
              <w:bottom w:val="nil"/>
              <w:right w:val="single" w:sz="4" w:space="0" w:color="auto"/>
            </w:tcBorders>
            <w:vAlign w:val="center"/>
          </w:tcPr>
          <w:p w:rsidR="00E64304" w:rsidRPr="00E64304" w:rsidRDefault="00E64304" w:rsidP="0022671C">
            <w:pPr>
              <w:spacing w:line="300" w:lineRule="auto"/>
            </w:pPr>
            <w:r w:rsidRPr="00E64304">
              <w:t>Наличие выступающих (кол-во чел. на каждом уровне)</w:t>
            </w:r>
          </w:p>
          <w:p w:rsidR="00E64304" w:rsidRPr="00E64304" w:rsidRDefault="00E64304" w:rsidP="0022671C">
            <w:pPr>
              <w:spacing w:line="300" w:lineRule="auto"/>
            </w:pPr>
            <w:r w:rsidRPr="00E64304">
              <w:rPr>
                <w:b/>
              </w:rPr>
              <w:t>Муниципальный уровень</w:t>
            </w:r>
            <w:r w:rsidRPr="00E64304">
              <w:t xml:space="preserve"> –  </w:t>
            </w:r>
            <w:r w:rsidRPr="00E64304">
              <w:rPr>
                <w:b/>
              </w:rPr>
              <w:t>4чел.</w:t>
            </w:r>
            <w:r w:rsidRPr="00E64304">
              <w:t xml:space="preserve"> (Карпова Л. В., </w:t>
            </w:r>
            <w:proofErr w:type="spellStart"/>
            <w:r w:rsidRPr="00E64304">
              <w:t>Дарийчук</w:t>
            </w:r>
            <w:proofErr w:type="spellEnd"/>
            <w:r w:rsidRPr="00E64304">
              <w:t xml:space="preserve">  Н. Е., Крюкова Н. В., Юшкова Ю. А.)</w:t>
            </w:r>
          </w:p>
          <w:p w:rsidR="00E64304" w:rsidRPr="00E64304" w:rsidRDefault="00E64304" w:rsidP="0022671C">
            <w:pPr>
              <w:tabs>
                <w:tab w:val="left" w:pos="230"/>
              </w:tabs>
              <w:spacing w:line="300" w:lineRule="auto"/>
            </w:pPr>
            <w:r w:rsidRPr="00E64304">
              <w:rPr>
                <w:b/>
              </w:rPr>
              <w:t>Межмуниципальный уровень –7 чел.</w:t>
            </w:r>
            <w:r w:rsidRPr="00E64304">
              <w:t xml:space="preserve"> (Черепанов Д. В.,  Карпова Л. В., </w:t>
            </w:r>
            <w:proofErr w:type="spellStart"/>
            <w:r w:rsidRPr="00E64304">
              <w:t>Мальгина</w:t>
            </w:r>
            <w:proofErr w:type="spellEnd"/>
            <w:r w:rsidRPr="00E64304">
              <w:t xml:space="preserve"> Е. В., </w:t>
            </w:r>
            <w:proofErr w:type="spellStart"/>
            <w:r w:rsidRPr="00E64304">
              <w:t>Пирожникова</w:t>
            </w:r>
            <w:proofErr w:type="spellEnd"/>
            <w:r w:rsidRPr="00E64304">
              <w:t xml:space="preserve"> М. А.,</w:t>
            </w:r>
            <w:proofErr w:type="spellStart"/>
            <w:r w:rsidRPr="00E64304">
              <w:t>Дарийчук</w:t>
            </w:r>
            <w:proofErr w:type="spellEnd"/>
            <w:r w:rsidRPr="00E64304">
              <w:t xml:space="preserve"> Н. Е., Полушкина Н. </w:t>
            </w:r>
            <w:proofErr w:type="spellStart"/>
            <w:r w:rsidRPr="00E64304">
              <w:t>В.,Крюкова</w:t>
            </w:r>
            <w:proofErr w:type="spellEnd"/>
            <w:r w:rsidRPr="00E64304">
              <w:t xml:space="preserve"> Н. В.)</w:t>
            </w:r>
          </w:p>
          <w:p w:rsidR="00E64304" w:rsidRPr="00E64304" w:rsidRDefault="00E64304" w:rsidP="0022671C">
            <w:pPr>
              <w:tabs>
                <w:tab w:val="left" w:pos="230"/>
              </w:tabs>
              <w:spacing w:line="300" w:lineRule="auto"/>
            </w:pPr>
            <w:r w:rsidRPr="00E64304">
              <w:rPr>
                <w:b/>
              </w:rPr>
              <w:t>Региональный уровень – 5чел.</w:t>
            </w:r>
            <w:r w:rsidRPr="00E64304">
              <w:t xml:space="preserve"> (</w:t>
            </w:r>
            <w:proofErr w:type="spellStart"/>
            <w:r w:rsidRPr="00E64304">
              <w:t>Пирожникова</w:t>
            </w:r>
            <w:proofErr w:type="spellEnd"/>
            <w:r w:rsidRPr="00E64304">
              <w:t xml:space="preserve"> М. А., </w:t>
            </w:r>
            <w:proofErr w:type="spellStart"/>
            <w:r w:rsidRPr="00E64304">
              <w:t>Дарийчук</w:t>
            </w:r>
            <w:proofErr w:type="spellEnd"/>
            <w:r w:rsidRPr="00E64304">
              <w:t xml:space="preserve"> Н. Е., (2р) Крюкова Н. В., Карпова Л. В.)</w:t>
            </w:r>
          </w:p>
          <w:p w:rsidR="00E64304" w:rsidRPr="00E64304" w:rsidRDefault="00E64304" w:rsidP="0022671C">
            <w:pPr>
              <w:tabs>
                <w:tab w:val="left" w:pos="230"/>
              </w:tabs>
              <w:spacing w:line="300" w:lineRule="auto"/>
            </w:pPr>
            <w:r w:rsidRPr="00E64304">
              <w:rPr>
                <w:b/>
              </w:rPr>
              <w:t>Межрегиональный уровень –3 чел.</w:t>
            </w:r>
            <w:r w:rsidRPr="00E64304">
              <w:t xml:space="preserve"> (Черепанов Д. В., Полушкина Н. В., Порозова Н. В.)</w:t>
            </w:r>
          </w:p>
          <w:p w:rsidR="00E64304" w:rsidRPr="00E64304" w:rsidRDefault="00E64304" w:rsidP="0022671C">
            <w:pPr>
              <w:tabs>
                <w:tab w:val="left" w:pos="230"/>
              </w:tabs>
              <w:spacing w:line="300" w:lineRule="auto"/>
            </w:pPr>
            <w:r w:rsidRPr="00E64304">
              <w:rPr>
                <w:b/>
              </w:rPr>
              <w:t>Федеральный уровень – 1 чел.</w:t>
            </w:r>
            <w:r w:rsidRPr="00E64304">
              <w:t xml:space="preserve"> (Крюкова Н. В.)</w:t>
            </w:r>
          </w:p>
        </w:tc>
      </w:tr>
      <w:tr w:rsidR="00E64304" w:rsidRPr="00E64304" w:rsidTr="0022671C">
        <w:trPr>
          <w:trHeight w:val="300"/>
        </w:trPr>
        <w:tc>
          <w:tcPr>
            <w:tcW w:w="175"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t>2</w:t>
            </w:r>
          </w:p>
        </w:tc>
        <w:tc>
          <w:tcPr>
            <w:tcW w:w="2152"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napToGrid w:val="0"/>
              <w:spacing w:line="300" w:lineRule="auto"/>
            </w:pPr>
            <w:r w:rsidRPr="00E64304">
              <w:t xml:space="preserve">Участие педагогов в конкурсах (Учитель года, ПНПО, Профи-край) </w:t>
            </w:r>
          </w:p>
          <w:p w:rsidR="00E64304" w:rsidRPr="00E64304" w:rsidRDefault="00E64304" w:rsidP="0022671C">
            <w:pPr>
              <w:numPr>
                <w:ilvl w:val="0"/>
                <w:numId w:val="15"/>
              </w:numPr>
              <w:tabs>
                <w:tab w:val="left" w:pos="230"/>
              </w:tabs>
              <w:spacing w:line="300" w:lineRule="auto"/>
              <w:ind w:left="0" w:firstLine="0"/>
            </w:pPr>
            <w:r w:rsidRPr="00E64304">
              <w:t>муниципального уровня</w:t>
            </w:r>
          </w:p>
          <w:p w:rsidR="00E64304" w:rsidRPr="00E64304" w:rsidRDefault="00E64304" w:rsidP="0022671C">
            <w:pPr>
              <w:numPr>
                <w:ilvl w:val="0"/>
                <w:numId w:val="15"/>
              </w:numPr>
              <w:tabs>
                <w:tab w:val="left" w:pos="230"/>
              </w:tabs>
              <w:spacing w:line="300" w:lineRule="auto"/>
              <w:ind w:left="0" w:firstLine="0"/>
            </w:pPr>
            <w:r w:rsidRPr="00E64304">
              <w:t>регионального уровня</w:t>
            </w:r>
          </w:p>
          <w:p w:rsidR="00E64304" w:rsidRPr="00E64304" w:rsidRDefault="00E64304" w:rsidP="0022671C">
            <w:pPr>
              <w:numPr>
                <w:ilvl w:val="0"/>
                <w:numId w:val="15"/>
              </w:numPr>
              <w:tabs>
                <w:tab w:val="left" w:pos="230"/>
              </w:tabs>
              <w:snapToGrid w:val="0"/>
              <w:spacing w:line="300" w:lineRule="auto"/>
              <w:ind w:left="0" w:firstLine="0"/>
            </w:pPr>
            <w:r w:rsidRPr="00E64304">
              <w:t>федерального уровня</w:t>
            </w:r>
          </w:p>
        </w:tc>
        <w:tc>
          <w:tcPr>
            <w:tcW w:w="2673"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rPr>
                <w:b/>
                <w:lang w:eastAsia="ar-SA"/>
              </w:rPr>
            </w:pPr>
            <w:r w:rsidRPr="00E64304">
              <w:rPr>
                <w:b/>
                <w:lang w:eastAsia="ar-SA"/>
              </w:rPr>
              <w:t xml:space="preserve">Муниципальный уровень: </w:t>
            </w:r>
          </w:p>
          <w:p w:rsidR="00E64304" w:rsidRPr="00E64304" w:rsidRDefault="00E64304" w:rsidP="0022671C">
            <w:pPr>
              <w:numPr>
                <w:ilvl w:val="0"/>
                <w:numId w:val="37"/>
              </w:numPr>
              <w:spacing w:line="300" w:lineRule="auto"/>
              <w:ind w:left="0" w:firstLine="0"/>
              <w:rPr>
                <w:lang w:eastAsia="ar-SA"/>
              </w:rPr>
            </w:pPr>
            <w:r w:rsidRPr="00E64304">
              <w:rPr>
                <w:b/>
                <w:lang w:eastAsia="ar-SA"/>
              </w:rPr>
              <w:t>«Учитель года»</w:t>
            </w:r>
            <w:r w:rsidRPr="00E64304">
              <w:rPr>
                <w:lang w:eastAsia="ar-SA"/>
              </w:rPr>
              <w:t xml:space="preserve"> (муниципальный этап) </w:t>
            </w:r>
            <w:r w:rsidRPr="00E64304">
              <w:rPr>
                <w:b/>
                <w:lang w:eastAsia="ar-SA"/>
              </w:rPr>
              <w:t>– 2 чел.</w:t>
            </w:r>
            <w:r w:rsidRPr="00E64304">
              <w:rPr>
                <w:lang w:eastAsia="ar-SA"/>
              </w:rPr>
              <w:t xml:space="preserve"> (Полушкина Н. В. (призёр, 2 место); </w:t>
            </w:r>
            <w:proofErr w:type="spellStart"/>
            <w:r w:rsidRPr="00E64304">
              <w:rPr>
                <w:lang w:eastAsia="ar-SA"/>
              </w:rPr>
              <w:t>Мальгина</w:t>
            </w:r>
            <w:proofErr w:type="spellEnd"/>
            <w:r w:rsidRPr="00E64304">
              <w:rPr>
                <w:lang w:eastAsia="ar-SA"/>
              </w:rPr>
              <w:t xml:space="preserve"> Е. В. (призёр, 3 место))</w:t>
            </w:r>
          </w:p>
          <w:p w:rsidR="00E64304" w:rsidRPr="00E64304" w:rsidRDefault="00E64304" w:rsidP="0022671C">
            <w:pPr>
              <w:numPr>
                <w:ilvl w:val="0"/>
                <w:numId w:val="37"/>
              </w:numPr>
              <w:spacing w:line="300" w:lineRule="auto"/>
              <w:ind w:left="0" w:firstLine="0"/>
              <w:rPr>
                <w:lang w:eastAsia="ar-SA"/>
              </w:rPr>
            </w:pPr>
            <w:r w:rsidRPr="00E64304">
              <w:rPr>
                <w:b/>
                <w:lang w:eastAsia="ar-SA"/>
              </w:rPr>
              <w:t xml:space="preserve">Лауреат молодёжной премии главы КМР в номинации «Образование» - 2 чел. </w:t>
            </w:r>
            <w:r w:rsidRPr="00E64304">
              <w:rPr>
                <w:lang w:eastAsia="ar-SA"/>
              </w:rPr>
              <w:t xml:space="preserve">(Полушкина Н. В. </w:t>
            </w:r>
            <w:proofErr w:type="spellStart"/>
            <w:r w:rsidRPr="00E64304">
              <w:rPr>
                <w:lang w:eastAsia="ar-SA"/>
              </w:rPr>
              <w:t>Дарийчук</w:t>
            </w:r>
            <w:proofErr w:type="spellEnd"/>
            <w:r w:rsidRPr="00E64304">
              <w:rPr>
                <w:lang w:eastAsia="ar-SA"/>
              </w:rPr>
              <w:t xml:space="preserve"> Н. Е.)</w:t>
            </w:r>
          </w:p>
          <w:p w:rsidR="00E64304" w:rsidRPr="00E64304" w:rsidRDefault="00E64304" w:rsidP="0022671C">
            <w:pPr>
              <w:numPr>
                <w:ilvl w:val="0"/>
                <w:numId w:val="37"/>
              </w:numPr>
              <w:spacing w:line="300" w:lineRule="auto"/>
              <w:ind w:left="0" w:firstLine="0"/>
              <w:rPr>
                <w:lang w:eastAsia="ar-SA"/>
              </w:rPr>
            </w:pPr>
            <w:r w:rsidRPr="00E64304">
              <w:rPr>
                <w:lang w:eastAsia="ar-SA"/>
              </w:rPr>
              <w:t>Муниципальный смотр-конкурс литературных вечеров «Литературный венок России» (</w:t>
            </w:r>
            <w:proofErr w:type="spellStart"/>
            <w:r w:rsidRPr="00E64304">
              <w:rPr>
                <w:lang w:eastAsia="ar-SA"/>
              </w:rPr>
              <w:t>Пихтовникова</w:t>
            </w:r>
            <w:proofErr w:type="spellEnd"/>
            <w:r w:rsidRPr="00E64304">
              <w:rPr>
                <w:lang w:eastAsia="ar-SA"/>
              </w:rPr>
              <w:t xml:space="preserve"> Е. В.) - диплом призёра</w:t>
            </w:r>
          </w:p>
          <w:p w:rsidR="00E64304" w:rsidRPr="00E64304" w:rsidRDefault="00E64304" w:rsidP="0022671C">
            <w:pPr>
              <w:numPr>
                <w:ilvl w:val="0"/>
                <w:numId w:val="37"/>
              </w:numPr>
              <w:spacing w:line="300" w:lineRule="auto"/>
              <w:ind w:left="0" w:firstLine="0"/>
              <w:rPr>
                <w:lang w:eastAsia="ar-SA"/>
              </w:rPr>
            </w:pPr>
            <w:r w:rsidRPr="00E64304">
              <w:rPr>
                <w:lang w:eastAsia="ar-SA"/>
              </w:rPr>
              <w:t xml:space="preserve">Муниципальный конкурс «Ступеньки» (Методическая разработка «Добрая дорога детства», </w:t>
            </w:r>
            <w:proofErr w:type="spellStart"/>
            <w:r w:rsidRPr="00E64304">
              <w:rPr>
                <w:lang w:eastAsia="ar-SA"/>
              </w:rPr>
              <w:t>Пихтовникова</w:t>
            </w:r>
            <w:proofErr w:type="spellEnd"/>
            <w:r w:rsidRPr="00E64304">
              <w:rPr>
                <w:lang w:eastAsia="ar-SA"/>
              </w:rPr>
              <w:t xml:space="preserve"> Е. В.) – сертификат</w:t>
            </w:r>
          </w:p>
          <w:p w:rsidR="00E64304" w:rsidRPr="00E64304" w:rsidRDefault="00E64304" w:rsidP="0022671C">
            <w:pPr>
              <w:numPr>
                <w:ilvl w:val="0"/>
                <w:numId w:val="37"/>
              </w:numPr>
              <w:spacing w:line="300" w:lineRule="auto"/>
              <w:ind w:left="0" w:firstLine="0"/>
              <w:rPr>
                <w:lang w:eastAsia="ar-SA"/>
              </w:rPr>
            </w:pPr>
            <w:r w:rsidRPr="00E64304">
              <w:rPr>
                <w:lang w:eastAsia="ar-SA"/>
              </w:rPr>
              <w:t>Муниципальный конкурс «Ступеньки» (Карпова Л. В.) – 2 место</w:t>
            </w:r>
          </w:p>
          <w:p w:rsidR="00E64304" w:rsidRPr="00E64304" w:rsidRDefault="00E64304" w:rsidP="0022671C">
            <w:pPr>
              <w:spacing w:line="300" w:lineRule="auto"/>
              <w:rPr>
                <w:b/>
                <w:lang w:eastAsia="ar-SA"/>
              </w:rPr>
            </w:pPr>
            <w:r w:rsidRPr="00E64304">
              <w:rPr>
                <w:b/>
                <w:lang w:eastAsia="ar-SA"/>
              </w:rPr>
              <w:t>Краевой уровень: «Учитель года ОБЖ»</w:t>
            </w:r>
            <w:r w:rsidRPr="00E64304">
              <w:rPr>
                <w:lang w:eastAsia="ar-SA"/>
              </w:rPr>
              <w:t xml:space="preserve"> (краевой уровень) </w:t>
            </w:r>
            <w:r w:rsidRPr="00E64304">
              <w:rPr>
                <w:b/>
                <w:lang w:eastAsia="ar-SA"/>
              </w:rPr>
              <w:t>– 1 чел.</w:t>
            </w:r>
            <w:r w:rsidRPr="00E64304">
              <w:rPr>
                <w:lang w:eastAsia="ar-SA"/>
              </w:rPr>
              <w:t xml:space="preserve"> (Черепанов Д. В.), номинация </w:t>
            </w:r>
            <w:r w:rsidRPr="00E64304">
              <w:rPr>
                <w:b/>
                <w:lang w:eastAsia="ar-SA"/>
              </w:rPr>
              <w:t xml:space="preserve">«Лучшая материально-учебная </w:t>
            </w:r>
            <w:r w:rsidRPr="00E64304">
              <w:rPr>
                <w:b/>
                <w:lang w:eastAsia="ar-SA"/>
              </w:rPr>
              <w:lastRenderedPageBreak/>
              <w:t>база кабинета ОБЖ»,2 место</w:t>
            </w:r>
          </w:p>
          <w:p w:rsidR="00E64304" w:rsidRPr="00E64304" w:rsidRDefault="00E64304" w:rsidP="0022671C">
            <w:pPr>
              <w:spacing w:line="300" w:lineRule="auto"/>
              <w:rPr>
                <w:lang w:eastAsia="ar-SA"/>
              </w:rPr>
            </w:pPr>
            <w:r w:rsidRPr="00E64304">
              <w:rPr>
                <w:b/>
                <w:lang w:eastAsia="ar-SA"/>
              </w:rPr>
              <w:t>«Профи край» - 7 чел.</w:t>
            </w:r>
            <w:r w:rsidRPr="00E64304">
              <w:rPr>
                <w:lang w:eastAsia="ar-SA"/>
              </w:rPr>
              <w:t xml:space="preserve"> (4 ч. – краевой этап по математике, 2ч. – муниципальный уровень по английскому языку, 1ч. – краевой этап по информатике)</w:t>
            </w:r>
          </w:p>
          <w:p w:rsidR="00E64304" w:rsidRPr="00E64304" w:rsidRDefault="00E64304" w:rsidP="0022671C">
            <w:pPr>
              <w:spacing w:line="300" w:lineRule="auto"/>
              <w:rPr>
                <w:lang w:eastAsia="ar-SA"/>
              </w:rPr>
            </w:pPr>
          </w:p>
        </w:tc>
      </w:tr>
      <w:tr w:rsidR="00E64304" w:rsidRPr="00E64304" w:rsidTr="0022671C">
        <w:trPr>
          <w:trHeight w:val="237"/>
        </w:trPr>
        <w:tc>
          <w:tcPr>
            <w:tcW w:w="175"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lastRenderedPageBreak/>
              <w:t>3</w:t>
            </w:r>
          </w:p>
        </w:tc>
        <w:tc>
          <w:tcPr>
            <w:tcW w:w="2152"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tabs>
                <w:tab w:val="left" w:pos="230"/>
              </w:tabs>
              <w:spacing w:line="300" w:lineRule="auto"/>
            </w:pPr>
            <w:r w:rsidRPr="00E64304">
              <w:t xml:space="preserve">Реализация инновационного проекта, </w:t>
            </w:r>
          </w:p>
          <w:p w:rsidR="00E64304" w:rsidRPr="00E64304" w:rsidRDefault="00E64304" w:rsidP="0022671C">
            <w:pPr>
              <w:tabs>
                <w:tab w:val="left" w:pos="230"/>
              </w:tabs>
              <w:spacing w:line="300" w:lineRule="auto"/>
            </w:pPr>
            <w:r w:rsidRPr="00E64304">
              <w:t>утвержденного МЭС</w:t>
            </w:r>
          </w:p>
        </w:tc>
        <w:tc>
          <w:tcPr>
            <w:tcW w:w="2673"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t>Наличие:</w:t>
            </w:r>
          </w:p>
          <w:p w:rsidR="00E64304" w:rsidRPr="00E64304" w:rsidRDefault="00E64304" w:rsidP="0022671C">
            <w:pPr>
              <w:spacing w:line="300" w:lineRule="auto"/>
            </w:pPr>
            <w:r w:rsidRPr="00E64304">
              <w:rPr>
                <w:b/>
              </w:rPr>
              <w:t>Муниципальный уровень:</w:t>
            </w:r>
            <w:r w:rsidRPr="0022671C">
              <w:rPr>
                <w:b/>
              </w:rPr>
              <w:t xml:space="preserve"> </w:t>
            </w:r>
            <w:r w:rsidRPr="00E64304">
              <w:t xml:space="preserve">сетевой проект </w:t>
            </w:r>
            <w:proofErr w:type="gramStart"/>
            <w:r w:rsidRPr="00E64304">
              <w:t>Счастливы</w:t>
            </w:r>
            <w:proofErr w:type="gramEnd"/>
            <w:r w:rsidRPr="00E64304">
              <w:t xml:space="preserve"> вместе», утверждённый МЭС</w:t>
            </w:r>
          </w:p>
          <w:p w:rsidR="00E64304" w:rsidRPr="00E64304" w:rsidRDefault="00E64304" w:rsidP="0022671C">
            <w:pPr>
              <w:spacing w:line="300" w:lineRule="auto"/>
            </w:pPr>
            <w:r w:rsidRPr="00E64304">
              <w:rPr>
                <w:b/>
              </w:rPr>
              <w:t>Региональный уровень:</w:t>
            </w:r>
            <w:r w:rsidRPr="00E64304">
              <w:t xml:space="preserve"> инновационная площадка с </w:t>
            </w:r>
            <w:proofErr w:type="gramStart"/>
            <w:r w:rsidRPr="00E64304">
              <w:rPr>
                <w:b/>
              </w:rPr>
              <w:t>Травниковым</w:t>
            </w:r>
            <w:proofErr w:type="gramEnd"/>
            <w:r w:rsidRPr="00E64304">
              <w:t xml:space="preserve"> (регистрация)</w:t>
            </w:r>
          </w:p>
          <w:p w:rsidR="00E64304" w:rsidRPr="00E64304" w:rsidRDefault="00E64304" w:rsidP="0022671C">
            <w:pPr>
              <w:spacing w:line="300" w:lineRule="auto"/>
            </w:pPr>
            <w:r w:rsidRPr="00E64304">
              <w:rPr>
                <w:b/>
              </w:rPr>
              <w:t xml:space="preserve">Федеральный уровень: </w:t>
            </w:r>
            <w:r w:rsidRPr="00E64304">
              <w:t xml:space="preserve">внедрение электронных учебников на 3 ступени образования (куратор </w:t>
            </w:r>
            <w:proofErr w:type="spellStart"/>
            <w:r w:rsidRPr="00E64304">
              <w:t>МОиН</w:t>
            </w:r>
            <w:proofErr w:type="spellEnd"/>
            <w:r w:rsidRPr="00E64304">
              <w:t xml:space="preserve"> Пермского края)</w:t>
            </w:r>
          </w:p>
        </w:tc>
      </w:tr>
      <w:tr w:rsidR="00E64304" w:rsidRPr="00E64304" w:rsidTr="0022671C">
        <w:trPr>
          <w:trHeight w:val="390"/>
        </w:trPr>
        <w:tc>
          <w:tcPr>
            <w:tcW w:w="175"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t>4</w:t>
            </w:r>
          </w:p>
        </w:tc>
        <w:tc>
          <w:tcPr>
            <w:tcW w:w="2152"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tabs>
                <w:tab w:val="left" w:pos="230"/>
              </w:tabs>
              <w:spacing w:line="300" w:lineRule="auto"/>
            </w:pPr>
            <w:r w:rsidRPr="00E64304">
              <w:t>Организация на базе учреждения методических мероприятий для работников других учреждений с целью презентации педагогического опыта</w:t>
            </w:r>
          </w:p>
        </w:tc>
        <w:tc>
          <w:tcPr>
            <w:tcW w:w="2673"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rPr>
                <w:b/>
              </w:rPr>
            </w:pPr>
            <w:r w:rsidRPr="00E64304">
              <w:rPr>
                <w:b/>
              </w:rPr>
              <w:t>Мероприятие муниципального уровня:</w:t>
            </w:r>
          </w:p>
          <w:p w:rsidR="00E64304" w:rsidRPr="00E64304" w:rsidRDefault="00E64304" w:rsidP="0022671C">
            <w:pPr>
              <w:numPr>
                <w:ilvl w:val="0"/>
                <w:numId w:val="35"/>
              </w:numPr>
              <w:spacing w:line="300" w:lineRule="auto"/>
              <w:ind w:left="0" w:firstLine="0"/>
            </w:pPr>
            <w:r w:rsidRPr="00E64304">
              <w:t>Проблемная группа заместителей директора по УР Тема: «Анализ современного урока», 29 человек.</w:t>
            </w:r>
          </w:p>
          <w:p w:rsidR="00E64304" w:rsidRPr="00E64304" w:rsidRDefault="00E64304" w:rsidP="0022671C">
            <w:pPr>
              <w:numPr>
                <w:ilvl w:val="0"/>
                <w:numId w:val="35"/>
              </w:numPr>
              <w:spacing w:line="300" w:lineRule="auto"/>
              <w:ind w:left="0" w:firstLine="0"/>
            </w:pPr>
            <w:r w:rsidRPr="00E64304">
              <w:t>Совещание заместителей директора по ВР Тема: «Семья и школа: от диалога к партнёрству», 23 человека</w:t>
            </w:r>
          </w:p>
          <w:p w:rsidR="00E64304" w:rsidRPr="00E64304" w:rsidRDefault="00E64304" w:rsidP="0022671C">
            <w:pPr>
              <w:numPr>
                <w:ilvl w:val="0"/>
                <w:numId w:val="35"/>
              </w:numPr>
              <w:spacing w:line="300" w:lineRule="auto"/>
              <w:ind w:left="0" w:firstLine="0"/>
            </w:pPr>
            <w:r w:rsidRPr="00E64304">
              <w:t>Представление опыта работы с родительскими клубами в МАОУ «Комсомольская СОШ» Тема: «Семья и школа: от диалога к партнёрству», 25 человек</w:t>
            </w:r>
          </w:p>
          <w:p w:rsidR="00E64304" w:rsidRPr="00E64304" w:rsidRDefault="00E64304" w:rsidP="0022671C">
            <w:pPr>
              <w:numPr>
                <w:ilvl w:val="0"/>
                <w:numId w:val="35"/>
              </w:numPr>
              <w:spacing w:line="300" w:lineRule="auto"/>
              <w:ind w:left="0" w:firstLine="0"/>
            </w:pPr>
            <w:r w:rsidRPr="00E64304">
              <w:t>РМО учителей ОБЖ Тема «Гражданско-патриотическое воспитание и социализация личности через организацию кадетского движения в рамках внедрения ФГОС», 20 человек.</w:t>
            </w:r>
          </w:p>
          <w:p w:rsidR="00E64304" w:rsidRPr="00E64304" w:rsidRDefault="00E64304" w:rsidP="0022671C">
            <w:pPr>
              <w:numPr>
                <w:ilvl w:val="0"/>
                <w:numId w:val="35"/>
              </w:numPr>
              <w:spacing w:line="300" w:lineRule="auto"/>
              <w:ind w:left="0" w:firstLine="0"/>
            </w:pPr>
            <w:r w:rsidRPr="00E64304">
              <w:t xml:space="preserve">Проблемная группа учителей начальных классов  «Оценка </w:t>
            </w:r>
            <w:proofErr w:type="spellStart"/>
            <w:r w:rsidRPr="00E64304">
              <w:t>метапредметных</w:t>
            </w:r>
            <w:proofErr w:type="spellEnd"/>
            <w:r w:rsidRPr="00E64304">
              <w:t xml:space="preserve"> результатов на уровне НОО», 20 человек</w:t>
            </w:r>
          </w:p>
          <w:p w:rsidR="00E64304" w:rsidRPr="00E64304" w:rsidRDefault="00E64304" w:rsidP="0022671C">
            <w:pPr>
              <w:numPr>
                <w:ilvl w:val="0"/>
                <w:numId w:val="35"/>
              </w:numPr>
              <w:spacing w:line="300" w:lineRule="auto"/>
              <w:ind w:left="0" w:firstLine="0"/>
            </w:pPr>
            <w:r w:rsidRPr="00E64304">
              <w:t>КМО учителей начальных классов, 16 человек</w:t>
            </w:r>
          </w:p>
          <w:p w:rsidR="00E64304" w:rsidRPr="00E64304" w:rsidRDefault="00E64304" w:rsidP="0022671C">
            <w:pPr>
              <w:numPr>
                <w:ilvl w:val="0"/>
                <w:numId w:val="35"/>
              </w:numPr>
              <w:spacing w:line="300" w:lineRule="auto"/>
              <w:ind w:left="0" w:firstLine="0"/>
            </w:pPr>
            <w:r w:rsidRPr="00E64304">
              <w:t>РМО учителей физики  Тема «Кейс технология на уроках физики», 9 человек</w:t>
            </w:r>
          </w:p>
          <w:p w:rsidR="00E64304" w:rsidRPr="00E64304" w:rsidRDefault="00E64304" w:rsidP="0022671C">
            <w:pPr>
              <w:numPr>
                <w:ilvl w:val="0"/>
                <w:numId w:val="35"/>
              </w:numPr>
              <w:spacing w:line="300" w:lineRule="auto"/>
              <w:ind w:left="0" w:firstLine="0"/>
            </w:pPr>
            <w:r w:rsidRPr="00E64304">
              <w:t>РМО учителей информатики  Тема «Урок информатики в соответствии с ФГОС», 7 человек</w:t>
            </w:r>
          </w:p>
          <w:p w:rsidR="00E64304" w:rsidRPr="00E64304" w:rsidRDefault="00E64304" w:rsidP="0022671C">
            <w:pPr>
              <w:numPr>
                <w:ilvl w:val="0"/>
                <w:numId w:val="35"/>
              </w:numPr>
              <w:spacing w:line="300" w:lineRule="auto"/>
              <w:ind w:left="0" w:firstLine="0"/>
            </w:pPr>
            <w:r w:rsidRPr="00E64304">
              <w:t>РМО учителей ИЗО, 11 человек</w:t>
            </w:r>
          </w:p>
          <w:p w:rsidR="00E64304" w:rsidRPr="00E64304" w:rsidRDefault="00E64304" w:rsidP="0022671C">
            <w:pPr>
              <w:numPr>
                <w:ilvl w:val="0"/>
                <w:numId w:val="35"/>
              </w:numPr>
              <w:spacing w:line="300" w:lineRule="auto"/>
              <w:ind w:left="0" w:firstLine="0"/>
            </w:pPr>
            <w:r w:rsidRPr="00E64304">
              <w:lastRenderedPageBreak/>
              <w:t>РМО учителей истории и обществознания, 8 человек</w:t>
            </w:r>
          </w:p>
          <w:p w:rsidR="00E64304" w:rsidRPr="00E64304" w:rsidRDefault="00E64304" w:rsidP="0022671C">
            <w:pPr>
              <w:spacing w:line="300" w:lineRule="auto"/>
              <w:rPr>
                <w:b/>
              </w:rPr>
            </w:pPr>
            <w:r w:rsidRPr="00E64304">
              <w:rPr>
                <w:b/>
              </w:rPr>
              <w:t>Мероприятие регионального уровня: нет</w:t>
            </w:r>
          </w:p>
        </w:tc>
      </w:tr>
      <w:tr w:rsidR="00E64304" w:rsidRPr="00E64304" w:rsidTr="0022671C">
        <w:tc>
          <w:tcPr>
            <w:tcW w:w="175"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lastRenderedPageBreak/>
              <w:t>5</w:t>
            </w:r>
          </w:p>
        </w:tc>
        <w:tc>
          <w:tcPr>
            <w:tcW w:w="2152"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napToGrid w:val="0"/>
              <w:spacing w:line="300" w:lineRule="auto"/>
            </w:pPr>
            <w:r w:rsidRPr="00E64304">
              <w:t>Наличие педагогов-руководителей методического формирования муниципального уровня</w:t>
            </w:r>
          </w:p>
        </w:tc>
        <w:tc>
          <w:tcPr>
            <w:tcW w:w="2673"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numPr>
                <w:ilvl w:val="0"/>
                <w:numId w:val="16"/>
              </w:numPr>
              <w:snapToGrid w:val="0"/>
              <w:spacing w:line="300" w:lineRule="auto"/>
              <w:ind w:left="0" w:firstLine="0"/>
              <w:rPr>
                <w:bCs/>
              </w:rPr>
            </w:pPr>
            <w:r w:rsidRPr="00E64304">
              <w:rPr>
                <w:b/>
                <w:bCs/>
              </w:rPr>
              <w:t>Карпова Л. В.</w:t>
            </w:r>
            <w:r w:rsidRPr="00E64304">
              <w:rPr>
                <w:bCs/>
              </w:rPr>
              <w:t xml:space="preserve"> (РМО учителей начальных классов);</w:t>
            </w:r>
          </w:p>
          <w:p w:rsidR="00E64304" w:rsidRPr="00E64304" w:rsidRDefault="00E64304" w:rsidP="0022671C">
            <w:pPr>
              <w:numPr>
                <w:ilvl w:val="0"/>
                <w:numId w:val="16"/>
              </w:numPr>
              <w:snapToGrid w:val="0"/>
              <w:spacing w:line="300" w:lineRule="auto"/>
              <w:ind w:left="0" w:firstLine="0"/>
              <w:rPr>
                <w:bCs/>
              </w:rPr>
            </w:pPr>
            <w:r w:rsidRPr="00E64304">
              <w:rPr>
                <w:b/>
                <w:bCs/>
              </w:rPr>
              <w:t>Шилова Л. И.</w:t>
            </w:r>
            <w:r w:rsidRPr="00E64304">
              <w:rPr>
                <w:bCs/>
              </w:rPr>
              <w:t xml:space="preserve"> (КМО учителей истории и обществознания); </w:t>
            </w:r>
          </w:p>
          <w:p w:rsidR="00E64304" w:rsidRPr="00E64304" w:rsidRDefault="00E64304" w:rsidP="0022671C">
            <w:pPr>
              <w:keepNext/>
              <w:numPr>
                <w:ilvl w:val="0"/>
                <w:numId w:val="16"/>
              </w:numPr>
              <w:snapToGrid w:val="0"/>
              <w:spacing w:line="300" w:lineRule="auto"/>
              <w:ind w:left="0" w:firstLine="0"/>
              <w:outlineLvl w:val="1"/>
              <w:rPr>
                <w:lang w:eastAsia="ar-SA"/>
              </w:rPr>
            </w:pPr>
            <w:r w:rsidRPr="00E64304">
              <w:rPr>
                <w:b/>
                <w:bCs/>
              </w:rPr>
              <w:t>Поспелова Л. И.</w:t>
            </w:r>
            <w:r w:rsidRPr="00E64304">
              <w:rPr>
                <w:bCs/>
              </w:rPr>
              <w:t xml:space="preserve"> (КМО учителей математики)</w:t>
            </w:r>
          </w:p>
          <w:p w:rsidR="00E64304" w:rsidRPr="00E64304" w:rsidRDefault="00E64304" w:rsidP="0022671C">
            <w:pPr>
              <w:keepNext/>
              <w:numPr>
                <w:ilvl w:val="0"/>
                <w:numId w:val="16"/>
              </w:numPr>
              <w:snapToGrid w:val="0"/>
              <w:spacing w:line="300" w:lineRule="auto"/>
              <w:ind w:left="0" w:firstLine="0"/>
              <w:outlineLvl w:val="1"/>
              <w:rPr>
                <w:lang w:eastAsia="ar-SA"/>
              </w:rPr>
            </w:pPr>
            <w:r w:rsidRPr="00E64304">
              <w:rPr>
                <w:b/>
                <w:bCs/>
              </w:rPr>
              <w:t>Порозова Н.</w:t>
            </w:r>
            <w:r w:rsidRPr="00E64304">
              <w:rPr>
                <w:b/>
                <w:lang w:eastAsia="ar-SA"/>
              </w:rPr>
              <w:t>В.</w:t>
            </w:r>
            <w:r w:rsidRPr="00E64304">
              <w:rPr>
                <w:lang w:eastAsia="ar-SA"/>
              </w:rPr>
              <w:t xml:space="preserve"> (РМО учителей </w:t>
            </w:r>
            <w:proofErr w:type="gramStart"/>
            <w:r w:rsidRPr="00E64304">
              <w:rPr>
                <w:lang w:eastAsia="ar-SA"/>
              </w:rPr>
              <w:t>ИЗО</w:t>
            </w:r>
            <w:proofErr w:type="gramEnd"/>
            <w:r w:rsidRPr="00E64304">
              <w:rPr>
                <w:lang w:eastAsia="ar-SA"/>
              </w:rPr>
              <w:t>)</w:t>
            </w:r>
          </w:p>
          <w:p w:rsidR="00E64304" w:rsidRPr="00E64304" w:rsidRDefault="00E64304" w:rsidP="0022671C">
            <w:pPr>
              <w:keepNext/>
              <w:numPr>
                <w:ilvl w:val="0"/>
                <w:numId w:val="16"/>
              </w:numPr>
              <w:snapToGrid w:val="0"/>
              <w:spacing w:line="300" w:lineRule="auto"/>
              <w:ind w:left="0" w:firstLine="0"/>
              <w:outlineLvl w:val="1"/>
              <w:rPr>
                <w:lang w:eastAsia="ar-SA"/>
              </w:rPr>
            </w:pPr>
            <w:r w:rsidRPr="00E64304">
              <w:rPr>
                <w:b/>
                <w:bCs/>
              </w:rPr>
              <w:t>Юшкова Ю.</w:t>
            </w:r>
            <w:r w:rsidRPr="00E64304">
              <w:rPr>
                <w:b/>
                <w:lang w:eastAsia="ar-SA"/>
              </w:rPr>
              <w:t xml:space="preserve"> А.</w:t>
            </w:r>
            <w:r w:rsidRPr="00E64304">
              <w:rPr>
                <w:lang w:eastAsia="ar-SA"/>
              </w:rPr>
              <w:t xml:space="preserve"> (РМО учителей химии и биологии)</w:t>
            </w:r>
          </w:p>
        </w:tc>
      </w:tr>
      <w:tr w:rsidR="00E64304" w:rsidRPr="00E64304" w:rsidTr="0022671C">
        <w:tc>
          <w:tcPr>
            <w:tcW w:w="175"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pacing w:line="300" w:lineRule="auto"/>
            </w:pPr>
            <w:r w:rsidRPr="00E64304">
              <w:t>6</w:t>
            </w:r>
          </w:p>
        </w:tc>
        <w:tc>
          <w:tcPr>
            <w:tcW w:w="2152"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snapToGrid w:val="0"/>
              <w:spacing w:line="300" w:lineRule="auto"/>
            </w:pPr>
            <w:r w:rsidRPr="00E64304">
              <w:t xml:space="preserve">Наличие методических публикаций из опыта работы в печатном виде </w:t>
            </w:r>
          </w:p>
          <w:p w:rsidR="00E64304" w:rsidRPr="00E64304" w:rsidRDefault="00E64304" w:rsidP="0022671C">
            <w:pPr>
              <w:snapToGrid w:val="0"/>
              <w:spacing w:line="300" w:lineRule="auto"/>
            </w:pPr>
            <w:r w:rsidRPr="00E64304">
              <w:t>•</w:t>
            </w:r>
            <w:r w:rsidRPr="00E64304">
              <w:tab/>
              <w:t>межмуниципальный уровень</w:t>
            </w:r>
          </w:p>
          <w:p w:rsidR="00E64304" w:rsidRPr="00E64304" w:rsidRDefault="00E64304" w:rsidP="0022671C">
            <w:pPr>
              <w:snapToGrid w:val="0"/>
              <w:spacing w:line="300" w:lineRule="auto"/>
            </w:pPr>
            <w:r w:rsidRPr="00E64304">
              <w:t>•</w:t>
            </w:r>
            <w:r w:rsidRPr="00E64304">
              <w:tab/>
              <w:t>региональный уровень</w:t>
            </w:r>
          </w:p>
          <w:p w:rsidR="00E64304" w:rsidRPr="00E64304" w:rsidRDefault="00E64304" w:rsidP="0022671C">
            <w:pPr>
              <w:snapToGrid w:val="0"/>
              <w:spacing w:line="300" w:lineRule="auto"/>
            </w:pPr>
            <w:r w:rsidRPr="00E64304">
              <w:t xml:space="preserve">    федеральный уровень</w:t>
            </w:r>
          </w:p>
        </w:tc>
        <w:tc>
          <w:tcPr>
            <w:tcW w:w="2673" w:type="pct"/>
            <w:tcBorders>
              <w:top w:val="single" w:sz="4" w:space="0" w:color="auto"/>
              <w:left w:val="single" w:sz="4" w:space="0" w:color="auto"/>
              <w:bottom w:val="single" w:sz="4" w:space="0" w:color="auto"/>
              <w:right w:val="single" w:sz="4" w:space="0" w:color="auto"/>
            </w:tcBorders>
            <w:vAlign w:val="center"/>
          </w:tcPr>
          <w:p w:rsidR="00E64304" w:rsidRPr="00E64304" w:rsidRDefault="00E64304" w:rsidP="0022671C">
            <w:pPr>
              <w:numPr>
                <w:ilvl w:val="0"/>
                <w:numId w:val="36"/>
              </w:numPr>
              <w:snapToGrid w:val="0"/>
              <w:spacing w:line="300" w:lineRule="auto"/>
              <w:ind w:left="0" w:firstLine="0"/>
              <w:rPr>
                <w:b/>
              </w:rPr>
            </w:pPr>
            <w:r w:rsidRPr="00E64304">
              <w:rPr>
                <w:b/>
              </w:rPr>
              <w:t xml:space="preserve">муниципальный уровень –20чел. </w:t>
            </w:r>
          </w:p>
          <w:p w:rsidR="00E64304" w:rsidRPr="00E64304" w:rsidRDefault="00E64304" w:rsidP="0022671C">
            <w:pPr>
              <w:numPr>
                <w:ilvl w:val="0"/>
                <w:numId w:val="38"/>
              </w:numPr>
              <w:snapToGrid w:val="0"/>
              <w:spacing w:line="300" w:lineRule="auto"/>
              <w:ind w:left="0" w:firstLine="0"/>
              <w:rPr>
                <w:b/>
              </w:rPr>
            </w:pPr>
            <w:proofErr w:type="gramStart"/>
            <w:r w:rsidRPr="00E64304">
              <w:t>(</w:t>
            </w:r>
            <w:r w:rsidRPr="00E64304">
              <w:rPr>
                <w:b/>
              </w:rPr>
              <w:t>1 сборник РИММЦ:</w:t>
            </w:r>
            <w:proofErr w:type="gramEnd"/>
            <w:r w:rsidRPr="00E64304">
              <w:t xml:space="preserve"> Самойлова О. И., Полушкина Н. В., </w:t>
            </w:r>
            <w:proofErr w:type="spellStart"/>
            <w:r w:rsidRPr="00E64304">
              <w:t>Дарийчук</w:t>
            </w:r>
            <w:proofErr w:type="spellEnd"/>
            <w:r w:rsidRPr="00E64304">
              <w:t xml:space="preserve"> Е. Е. (3 статьи), Юшкова Ю. А., Карпова Л. В., Крюкова Н. В., Борисова Л. В.)</w:t>
            </w:r>
          </w:p>
          <w:p w:rsidR="00E64304" w:rsidRPr="00E64304" w:rsidRDefault="00E64304" w:rsidP="0022671C">
            <w:pPr>
              <w:numPr>
                <w:ilvl w:val="0"/>
                <w:numId w:val="38"/>
              </w:numPr>
              <w:snapToGrid w:val="0"/>
              <w:spacing w:line="300" w:lineRule="auto"/>
              <w:ind w:left="0" w:firstLine="0"/>
              <w:rPr>
                <w:b/>
              </w:rPr>
            </w:pPr>
            <w:r w:rsidRPr="00E64304">
              <w:rPr>
                <w:b/>
              </w:rPr>
              <w:t xml:space="preserve">2 сборник РИММЦ: </w:t>
            </w:r>
            <w:r w:rsidRPr="00E64304">
              <w:t xml:space="preserve">Порозова Н. В., Черепанов Д. В.,  </w:t>
            </w:r>
            <w:proofErr w:type="spellStart"/>
            <w:r w:rsidRPr="00E64304">
              <w:t>Дарийчук</w:t>
            </w:r>
            <w:proofErr w:type="spellEnd"/>
            <w:r w:rsidRPr="00E64304">
              <w:t xml:space="preserve"> Н. Е., Полушкина Н. В., Полякова Н. И., Самойлова О. И., Кузнецова Н. С., Казаринова Е. В., </w:t>
            </w:r>
            <w:proofErr w:type="spellStart"/>
            <w:r w:rsidRPr="00E64304">
              <w:t>Мальгина</w:t>
            </w:r>
            <w:proofErr w:type="spellEnd"/>
            <w:r w:rsidRPr="00E64304">
              <w:t xml:space="preserve"> Е. В., Борисова Л. В., </w:t>
            </w:r>
            <w:proofErr w:type="spellStart"/>
            <w:r w:rsidRPr="00E64304">
              <w:t>Пономарёва</w:t>
            </w:r>
            <w:proofErr w:type="spellEnd"/>
            <w:r w:rsidRPr="00E64304">
              <w:t xml:space="preserve"> Е. В.) </w:t>
            </w:r>
          </w:p>
          <w:p w:rsidR="00E64304" w:rsidRPr="00E64304" w:rsidRDefault="00E64304" w:rsidP="0022671C">
            <w:pPr>
              <w:numPr>
                <w:ilvl w:val="0"/>
                <w:numId w:val="36"/>
              </w:numPr>
              <w:snapToGrid w:val="0"/>
              <w:spacing w:line="300" w:lineRule="auto"/>
              <w:ind w:left="0" w:firstLine="0"/>
              <w:rPr>
                <w:b/>
              </w:rPr>
            </w:pPr>
            <w:r w:rsidRPr="00E64304">
              <w:rPr>
                <w:b/>
              </w:rPr>
              <w:t>межмуниципальный уровень: 8 человек</w:t>
            </w:r>
            <w:r w:rsidRPr="00E64304">
              <w:t xml:space="preserve"> (Карпова Л. В. (2 </w:t>
            </w:r>
            <w:proofErr w:type="spellStart"/>
            <w:r w:rsidRPr="00E64304">
              <w:t>публ</w:t>
            </w:r>
            <w:proofErr w:type="spellEnd"/>
            <w:r w:rsidRPr="00E64304">
              <w:t xml:space="preserve">.), Борисова Л. В., </w:t>
            </w:r>
            <w:proofErr w:type="spellStart"/>
            <w:r w:rsidRPr="00E64304">
              <w:t>Дарийчук</w:t>
            </w:r>
            <w:proofErr w:type="spellEnd"/>
            <w:r w:rsidRPr="00E64304">
              <w:t xml:space="preserve"> Н. Е. (2 </w:t>
            </w:r>
            <w:proofErr w:type="spellStart"/>
            <w:r w:rsidRPr="00E64304">
              <w:t>публ</w:t>
            </w:r>
            <w:proofErr w:type="spellEnd"/>
            <w:r w:rsidRPr="00E64304">
              <w:t xml:space="preserve">.), Казаринова Е. В., </w:t>
            </w:r>
            <w:proofErr w:type="spellStart"/>
            <w:r w:rsidRPr="00E64304">
              <w:t>Пономарёва</w:t>
            </w:r>
            <w:proofErr w:type="spellEnd"/>
            <w:r w:rsidRPr="00E64304">
              <w:t xml:space="preserve"> Е. В., Юшкова Ю. А.)</w:t>
            </w:r>
          </w:p>
          <w:p w:rsidR="00E64304" w:rsidRPr="00E64304" w:rsidRDefault="00E64304" w:rsidP="0022671C">
            <w:pPr>
              <w:numPr>
                <w:ilvl w:val="0"/>
                <w:numId w:val="36"/>
              </w:numPr>
              <w:snapToGrid w:val="0"/>
              <w:spacing w:line="300" w:lineRule="auto"/>
              <w:ind w:left="0" w:firstLine="0"/>
              <w:rPr>
                <w:b/>
              </w:rPr>
            </w:pPr>
            <w:r w:rsidRPr="00E64304">
              <w:rPr>
                <w:b/>
              </w:rPr>
              <w:t>региональный уровень – нет</w:t>
            </w:r>
          </w:p>
          <w:p w:rsidR="00E64304" w:rsidRPr="00E64304" w:rsidRDefault="00E64304" w:rsidP="0022671C">
            <w:pPr>
              <w:numPr>
                <w:ilvl w:val="0"/>
                <w:numId w:val="36"/>
              </w:numPr>
              <w:snapToGrid w:val="0"/>
              <w:spacing w:line="300" w:lineRule="auto"/>
              <w:ind w:left="0" w:firstLine="0"/>
              <w:rPr>
                <w:b/>
              </w:rPr>
            </w:pPr>
            <w:proofErr w:type="gramStart"/>
            <w:r w:rsidRPr="00E64304">
              <w:rPr>
                <w:b/>
              </w:rPr>
              <w:t>межрегиональный</w:t>
            </w:r>
            <w:proofErr w:type="gramEnd"/>
            <w:r w:rsidRPr="00E64304">
              <w:rPr>
                <w:b/>
              </w:rPr>
              <w:t xml:space="preserve"> – 2 чел.</w:t>
            </w:r>
          </w:p>
          <w:p w:rsidR="00E64304" w:rsidRPr="00E64304" w:rsidRDefault="00E64304" w:rsidP="0022671C">
            <w:pPr>
              <w:numPr>
                <w:ilvl w:val="0"/>
                <w:numId w:val="36"/>
              </w:numPr>
              <w:snapToGrid w:val="0"/>
              <w:spacing w:line="300" w:lineRule="auto"/>
              <w:ind w:left="0" w:firstLine="0"/>
            </w:pPr>
            <w:r w:rsidRPr="00E64304">
              <w:rPr>
                <w:b/>
              </w:rPr>
              <w:t>федеральный уровень - нет</w:t>
            </w:r>
          </w:p>
        </w:tc>
      </w:tr>
    </w:tbl>
    <w:p w:rsidR="0022671C" w:rsidRPr="000636C5" w:rsidRDefault="0022671C" w:rsidP="000636C5">
      <w:pPr>
        <w:pStyle w:val="a9"/>
        <w:numPr>
          <w:ilvl w:val="0"/>
          <w:numId w:val="39"/>
        </w:numPr>
        <w:rPr>
          <w:rFonts w:ascii="Times New Roman" w:hAnsi="Times New Roman"/>
          <w:b/>
          <w:sz w:val="24"/>
          <w:szCs w:val="24"/>
        </w:rPr>
      </w:pPr>
      <w:r w:rsidRPr="000636C5">
        <w:rPr>
          <w:rFonts w:ascii="Times New Roman" w:hAnsi="Times New Roman"/>
          <w:b/>
          <w:sz w:val="24"/>
          <w:szCs w:val="24"/>
        </w:rPr>
        <w:t xml:space="preserve">Список педагогических работников, позиционировавших район на уровне края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704"/>
        <w:gridCol w:w="2994"/>
        <w:gridCol w:w="4305"/>
      </w:tblGrid>
      <w:tr w:rsidR="0022671C" w:rsidRPr="0022671C" w:rsidTr="000636C5">
        <w:tc>
          <w:tcPr>
            <w:tcW w:w="297" w:type="pct"/>
            <w:vAlign w:val="center"/>
          </w:tcPr>
          <w:p w:rsidR="0022671C" w:rsidRPr="0022671C" w:rsidRDefault="0022671C" w:rsidP="00FF6488">
            <w:pPr>
              <w:spacing w:line="300" w:lineRule="auto"/>
            </w:pPr>
            <w:r w:rsidRPr="0022671C">
              <w:t xml:space="preserve">№ </w:t>
            </w:r>
            <w:proofErr w:type="gramStart"/>
            <w:r w:rsidRPr="0022671C">
              <w:t>п</w:t>
            </w:r>
            <w:proofErr w:type="gramEnd"/>
            <w:r w:rsidRPr="0022671C">
              <w:t>/п</w:t>
            </w:r>
          </w:p>
        </w:tc>
        <w:tc>
          <w:tcPr>
            <w:tcW w:w="890" w:type="pct"/>
            <w:vAlign w:val="center"/>
          </w:tcPr>
          <w:p w:rsidR="0022671C" w:rsidRPr="0022671C" w:rsidRDefault="0022671C" w:rsidP="00FF6488">
            <w:pPr>
              <w:spacing w:line="300" w:lineRule="auto"/>
            </w:pPr>
            <w:r w:rsidRPr="0022671C">
              <w:t>Ф.И.О.</w:t>
            </w:r>
          </w:p>
        </w:tc>
        <w:tc>
          <w:tcPr>
            <w:tcW w:w="1564" w:type="pct"/>
            <w:vAlign w:val="center"/>
          </w:tcPr>
          <w:p w:rsidR="0022671C" w:rsidRPr="0022671C" w:rsidRDefault="0022671C" w:rsidP="00FF6488">
            <w:pPr>
              <w:spacing w:line="300" w:lineRule="auto"/>
            </w:pPr>
            <w:r w:rsidRPr="0022671C">
              <w:t>Тема выступления</w:t>
            </w:r>
          </w:p>
        </w:tc>
        <w:tc>
          <w:tcPr>
            <w:tcW w:w="2249" w:type="pct"/>
            <w:vAlign w:val="center"/>
          </w:tcPr>
          <w:p w:rsidR="0022671C" w:rsidRPr="0022671C" w:rsidRDefault="0022671C" w:rsidP="00FF6488">
            <w:pPr>
              <w:spacing w:line="300" w:lineRule="auto"/>
            </w:pPr>
            <w:r w:rsidRPr="0022671C">
              <w:t>Место выступления</w:t>
            </w:r>
          </w:p>
        </w:tc>
      </w:tr>
      <w:tr w:rsidR="0022671C" w:rsidRPr="0022671C" w:rsidTr="000636C5">
        <w:tc>
          <w:tcPr>
            <w:tcW w:w="297" w:type="pct"/>
            <w:vAlign w:val="center"/>
          </w:tcPr>
          <w:p w:rsidR="0022671C" w:rsidRPr="0022671C" w:rsidRDefault="0022671C" w:rsidP="00FF6488">
            <w:pPr>
              <w:spacing w:line="300" w:lineRule="auto"/>
            </w:pPr>
            <w:r w:rsidRPr="0022671C">
              <w:t>1</w:t>
            </w:r>
          </w:p>
        </w:tc>
        <w:tc>
          <w:tcPr>
            <w:tcW w:w="890" w:type="pct"/>
            <w:vAlign w:val="center"/>
          </w:tcPr>
          <w:p w:rsidR="0022671C" w:rsidRPr="0022671C" w:rsidRDefault="0022671C" w:rsidP="00FF6488">
            <w:pPr>
              <w:spacing w:line="300" w:lineRule="auto"/>
            </w:pPr>
            <w:proofErr w:type="spellStart"/>
            <w:r w:rsidRPr="0022671C">
              <w:t>Пирожникова</w:t>
            </w:r>
            <w:proofErr w:type="spellEnd"/>
            <w:r w:rsidRPr="0022671C">
              <w:t xml:space="preserve"> М. А.</w:t>
            </w:r>
          </w:p>
        </w:tc>
        <w:tc>
          <w:tcPr>
            <w:tcW w:w="1564" w:type="pct"/>
            <w:vAlign w:val="center"/>
          </w:tcPr>
          <w:p w:rsidR="0022671C" w:rsidRPr="0022671C" w:rsidRDefault="0022671C" w:rsidP="00FF6488">
            <w:pPr>
              <w:spacing w:line="300" w:lineRule="auto"/>
            </w:pPr>
            <w:r w:rsidRPr="0022671C">
              <w:t>Мастер-класс «Формула решения школьного конфликта»</w:t>
            </w:r>
          </w:p>
        </w:tc>
        <w:tc>
          <w:tcPr>
            <w:tcW w:w="2249" w:type="pct"/>
            <w:vAlign w:val="center"/>
          </w:tcPr>
          <w:p w:rsidR="0022671C" w:rsidRPr="0022671C" w:rsidRDefault="0022671C" w:rsidP="00FF6488">
            <w:pPr>
              <w:spacing w:line="300" w:lineRule="auto"/>
            </w:pPr>
            <w:r w:rsidRPr="0022671C">
              <w:rPr>
                <w:lang w:val="en-US"/>
              </w:rPr>
              <w:t>V</w:t>
            </w:r>
            <w:r w:rsidRPr="0022671C">
              <w:t xml:space="preserve"> Форум психологов </w:t>
            </w:r>
            <w:proofErr w:type="spellStart"/>
            <w:r w:rsidRPr="0022671C">
              <w:t>Прикамья</w:t>
            </w:r>
            <w:proofErr w:type="spellEnd"/>
            <w:r w:rsidRPr="0022671C">
              <w:t xml:space="preserve"> «Психологическая наука и практика: взаимодействие, опыт, инновации»</w:t>
            </w:r>
          </w:p>
        </w:tc>
      </w:tr>
      <w:tr w:rsidR="0022671C" w:rsidRPr="0022671C" w:rsidTr="000636C5">
        <w:trPr>
          <w:trHeight w:val="1266"/>
        </w:trPr>
        <w:tc>
          <w:tcPr>
            <w:tcW w:w="297" w:type="pct"/>
            <w:vAlign w:val="center"/>
          </w:tcPr>
          <w:p w:rsidR="0022671C" w:rsidRPr="0022671C" w:rsidRDefault="0022671C" w:rsidP="00FF6488">
            <w:pPr>
              <w:spacing w:line="300" w:lineRule="auto"/>
            </w:pPr>
            <w:r w:rsidRPr="0022671C">
              <w:t>2</w:t>
            </w:r>
          </w:p>
        </w:tc>
        <w:tc>
          <w:tcPr>
            <w:tcW w:w="890" w:type="pct"/>
            <w:vAlign w:val="center"/>
          </w:tcPr>
          <w:p w:rsidR="0022671C" w:rsidRPr="0022671C" w:rsidRDefault="0022671C" w:rsidP="00FF6488">
            <w:pPr>
              <w:spacing w:line="300" w:lineRule="auto"/>
            </w:pPr>
            <w:r w:rsidRPr="0022671C">
              <w:t>Черепанов Д. В.</w:t>
            </w:r>
          </w:p>
        </w:tc>
        <w:tc>
          <w:tcPr>
            <w:tcW w:w="1564" w:type="pct"/>
            <w:vAlign w:val="center"/>
          </w:tcPr>
          <w:p w:rsidR="0022671C" w:rsidRPr="0022671C" w:rsidRDefault="0022671C" w:rsidP="00FF6488">
            <w:pPr>
              <w:spacing w:line="300" w:lineRule="auto"/>
            </w:pPr>
            <w:r w:rsidRPr="0022671C">
              <w:t xml:space="preserve">«Гражданско-патриотическое воспитание и социализация личности через организацию кадетского движения в </w:t>
            </w:r>
            <w:r w:rsidRPr="0022671C">
              <w:lastRenderedPageBreak/>
              <w:t>школе»</w:t>
            </w:r>
          </w:p>
        </w:tc>
        <w:tc>
          <w:tcPr>
            <w:tcW w:w="2249" w:type="pct"/>
            <w:vAlign w:val="center"/>
          </w:tcPr>
          <w:p w:rsidR="0022671C" w:rsidRPr="0022671C" w:rsidRDefault="0022671C" w:rsidP="00FF6488">
            <w:pPr>
              <w:spacing w:line="300" w:lineRule="auto"/>
            </w:pPr>
            <w:r w:rsidRPr="0022671C">
              <w:rPr>
                <w:b/>
              </w:rPr>
              <w:lastRenderedPageBreak/>
              <w:t>Межрегиональная</w:t>
            </w:r>
            <w:r w:rsidRPr="0022671C">
              <w:t xml:space="preserve"> научно-практическая конференция «Информационное сопровождение в сфере патриотического воспитания граждан Приволжского федерального округа: опыт, перспективы, </w:t>
            </w:r>
            <w:r w:rsidRPr="0022671C">
              <w:lastRenderedPageBreak/>
              <w:t>сотрудничество»</w:t>
            </w:r>
          </w:p>
        </w:tc>
      </w:tr>
      <w:tr w:rsidR="0022671C" w:rsidRPr="0022671C" w:rsidTr="000636C5">
        <w:tc>
          <w:tcPr>
            <w:tcW w:w="297" w:type="pct"/>
            <w:vAlign w:val="center"/>
          </w:tcPr>
          <w:p w:rsidR="0022671C" w:rsidRPr="0022671C" w:rsidRDefault="0022671C" w:rsidP="00FF6488">
            <w:pPr>
              <w:spacing w:line="300" w:lineRule="auto"/>
            </w:pPr>
            <w:r w:rsidRPr="0022671C">
              <w:lastRenderedPageBreak/>
              <w:t>3</w:t>
            </w:r>
          </w:p>
        </w:tc>
        <w:tc>
          <w:tcPr>
            <w:tcW w:w="890" w:type="pct"/>
            <w:vAlign w:val="center"/>
          </w:tcPr>
          <w:p w:rsidR="0022671C" w:rsidRPr="0022671C" w:rsidRDefault="0022671C" w:rsidP="00FF6488">
            <w:pPr>
              <w:spacing w:line="300" w:lineRule="auto"/>
            </w:pPr>
            <w:r w:rsidRPr="0022671C">
              <w:t>Порозова Н. В.</w:t>
            </w:r>
          </w:p>
        </w:tc>
        <w:tc>
          <w:tcPr>
            <w:tcW w:w="1564" w:type="pct"/>
            <w:vAlign w:val="center"/>
          </w:tcPr>
          <w:p w:rsidR="0022671C" w:rsidRPr="0022671C" w:rsidRDefault="0022671C" w:rsidP="00FF6488">
            <w:pPr>
              <w:spacing w:line="300" w:lineRule="auto"/>
            </w:pPr>
            <w:r w:rsidRPr="0022671C">
              <w:t xml:space="preserve">«Использование современных технологий в обучении </w:t>
            </w:r>
            <w:proofErr w:type="gramStart"/>
            <w:r w:rsidRPr="0022671C">
              <w:t>ИЗО</w:t>
            </w:r>
            <w:proofErr w:type="gramEnd"/>
            <w:r w:rsidRPr="0022671C">
              <w:t>»</w:t>
            </w:r>
          </w:p>
        </w:tc>
        <w:tc>
          <w:tcPr>
            <w:tcW w:w="2249" w:type="pct"/>
            <w:vAlign w:val="center"/>
          </w:tcPr>
          <w:p w:rsidR="0022671C" w:rsidRPr="0022671C" w:rsidRDefault="0022671C" w:rsidP="00FF6488">
            <w:pPr>
              <w:spacing w:line="300" w:lineRule="auto"/>
            </w:pPr>
            <w:r w:rsidRPr="0022671C">
              <w:rPr>
                <w:b/>
              </w:rPr>
              <w:t xml:space="preserve">Межрегиональная </w:t>
            </w:r>
            <w:r w:rsidRPr="0022671C">
              <w:t>научно-практическая конференция «Художественное образование: региональный опыт, открытая перспектива»</w:t>
            </w:r>
          </w:p>
        </w:tc>
      </w:tr>
      <w:tr w:rsidR="0022671C" w:rsidRPr="0022671C" w:rsidTr="000636C5">
        <w:tc>
          <w:tcPr>
            <w:tcW w:w="297" w:type="pct"/>
            <w:vAlign w:val="center"/>
          </w:tcPr>
          <w:p w:rsidR="0022671C" w:rsidRPr="0022671C" w:rsidRDefault="0022671C" w:rsidP="00FF6488">
            <w:pPr>
              <w:spacing w:line="300" w:lineRule="auto"/>
            </w:pPr>
            <w:r w:rsidRPr="0022671C">
              <w:t>4</w:t>
            </w:r>
          </w:p>
        </w:tc>
        <w:tc>
          <w:tcPr>
            <w:tcW w:w="890" w:type="pct"/>
            <w:vAlign w:val="center"/>
          </w:tcPr>
          <w:p w:rsidR="0022671C" w:rsidRPr="0022671C" w:rsidRDefault="0022671C" w:rsidP="00FF6488">
            <w:pPr>
              <w:spacing w:line="300" w:lineRule="auto"/>
            </w:pPr>
            <w:proofErr w:type="spellStart"/>
            <w:r w:rsidRPr="0022671C">
              <w:t>Дарийчук</w:t>
            </w:r>
            <w:proofErr w:type="spellEnd"/>
            <w:r w:rsidRPr="0022671C">
              <w:t xml:space="preserve"> Н. Е.</w:t>
            </w:r>
          </w:p>
        </w:tc>
        <w:tc>
          <w:tcPr>
            <w:tcW w:w="1564" w:type="pct"/>
            <w:vAlign w:val="center"/>
          </w:tcPr>
          <w:p w:rsidR="0022671C" w:rsidRPr="0022671C" w:rsidRDefault="0022671C" w:rsidP="00FF6488">
            <w:pPr>
              <w:spacing w:line="300" w:lineRule="auto"/>
            </w:pPr>
            <w:r w:rsidRPr="0022671C">
              <w:t>«Творческие домашние задания на уроках физики»</w:t>
            </w:r>
          </w:p>
        </w:tc>
        <w:tc>
          <w:tcPr>
            <w:tcW w:w="2249" w:type="pct"/>
            <w:vAlign w:val="center"/>
          </w:tcPr>
          <w:p w:rsidR="0022671C" w:rsidRPr="0022671C" w:rsidRDefault="0022671C" w:rsidP="00FF6488">
            <w:pPr>
              <w:spacing w:line="300" w:lineRule="auto"/>
            </w:pPr>
            <w:r w:rsidRPr="0022671C">
              <w:rPr>
                <w:lang w:val="en-US"/>
              </w:rPr>
              <w:t>V</w:t>
            </w:r>
            <w:r w:rsidRPr="0022671C">
              <w:t xml:space="preserve"> Краевая научно-практическая конференция «Современный урок в условиях реализации стандартов нового поколения»</w:t>
            </w:r>
          </w:p>
        </w:tc>
      </w:tr>
      <w:tr w:rsidR="0022671C" w:rsidRPr="0022671C" w:rsidTr="000636C5">
        <w:tc>
          <w:tcPr>
            <w:tcW w:w="297" w:type="pct"/>
            <w:vAlign w:val="center"/>
          </w:tcPr>
          <w:p w:rsidR="0022671C" w:rsidRPr="0022671C" w:rsidRDefault="0022671C" w:rsidP="00FF6488">
            <w:pPr>
              <w:spacing w:line="300" w:lineRule="auto"/>
            </w:pPr>
            <w:r w:rsidRPr="0022671C">
              <w:t>5</w:t>
            </w:r>
          </w:p>
        </w:tc>
        <w:tc>
          <w:tcPr>
            <w:tcW w:w="890" w:type="pct"/>
            <w:vAlign w:val="center"/>
          </w:tcPr>
          <w:p w:rsidR="0022671C" w:rsidRPr="0022671C" w:rsidRDefault="0022671C" w:rsidP="00FF6488">
            <w:pPr>
              <w:spacing w:line="300" w:lineRule="auto"/>
            </w:pPr>
            <w:r w:rsidRPr="0022671C">
              <w:t>Полушкина Н. В.</w:t>
            </w:r>
          </w:p>
        </w:tc>
        <w:tc>
          <w:tcPr>
            <w:tcW w:w="1564" w:type="pct"/>
            <w:vAlign w:val="center"/>
          </w:tcPr>
          <w:p w:rsidR="0022671C" w:rsidRPr="0022671C" w:rsidRDefault="0022671C" w:rsidP="00FF6488">
            <w:pPr>
              <w:spacing w:line="300" w:lineRule="auto"/>
            </w:pPr>
            <w:r w:rsidRPr="0022671C">
              <w:t>«Воспитание любви к малой родине через организацию работы школьных семейных клубов»</w:t>
            </w:r>
          </w:p>
        </w:tc>
        <w:tc>
          <w:tcPr>
            <w:tcW w:w="2249" w:type="pct"/>
            <w:vAlign w:val="center"/>
          </w:tcPr>
          <w:p w:rsidR="0022671C" w:rsidRPr="0022671C" w:rsidRDefault="0022671C" w:rsidP="00FF6488">
            <w:pPr>
              <w:spacing w:line="300" w:lineRule="auto"/>
            </w:pPr>
            <w:r w:rsidRPr="0022671C">
              <w:rPr>
                <w:b/>
              </w:rPr>
              <w:t xml:space="preserve">Межрегиональная </w:t>
            </w:r>
            <w:r w:rsidRPr="0022671C">
              <w:t>научно-практическая конференция «Информационное сопровождение в сфере патриотического воспитания граждан Приволжского федерального округа: опыт, перспективы, сотрудничество»</w:t>
            </w:r>
          </w:p>
        </w:tc>
      </w:tr>
      <w:tr w:rsidR="0022671C" w:rsidRPr="0022671C" w:rsidTr="000636C5">
        <w:tc>
          <w:tcPr>
            <w:tcW w:w="297" w:type="pct"/>
            <w:vAlign w:val="center"/>
          </w:tcPr>
          <w:p w:rsidR="0022671C" w:rsidRPr="0022671C" w:rsidRDefault="0022671C" w:rsidP="00FF6488">
            <w:pPr>
              <w:spacing w:line="300" w:lineRule="auto"/>
            </w:pPr>
            <w:r w:rsidRPr="0022671C">
              <w:t>6</w:t>
            </w:r>
          </w:p>
        </w:tc>
        <w:tc>
          <w:tcPr>
            <w:tcW w:w="890" w:type="pct"/>
            <w:vAlign w:val="center"/>
          </w:tcPr>
          <w:p w:rsidR="0022671C" w:rsidRPr="0022671C" w:rsidRDefault="0022671C" w:rsidP="00FF6488">
            <w:pPr>
              <w:spacing w:line="300" w:lineRule="auto"/>
            </w:pPr>
            <w:r w:rsidRPr="0022671C">
              <w:t>Крюкова Н. В.</w:t>
            </w:r>
          </w:p>
        </w:tc>
        <w:tc>
          <w:tcPr>
            <w:tcW w:w="1564" w:type="pct"/>
            <w:vAlign w:val="center"/>
          </w:tcPr>
          <w:p w:rsidR="0022671C" w:rsidRPr="0022671C" w:rsidRDefault="0022671C" w:rsidP="00FF6488">
            <w:pPr>
              <w:spacing w:line="300" w:lineRule="auto"/>
            </w:pPr>
            <w:r w:rsidRPr="0022671C">
              <w:t>«Учить или воспитывать на уроках литературы»</w:t>
            </w:r>
          </w:p>
        </w:tc>
        <w:tc>
          <w:tcPr>
            <w:tcW w:w="2249" w:type="pct"/>
            <w:vAlign w:val="center"/>
          </w:tcPr>
          <w:p w:rsidR="0022671C" w:rsidRPr="0022671C" w:rsidRDefault="0022671C" w:rsidP="00FF6488">
            <w:pPr>
              <w:spacing w:line="300" w:lineRule="auto"/>
            </w:pPr>
            <w:r w:rsidRPr="0022671C">
              <w:rPr>
                <w:b/>
              </w:rPr>
              <w:t>Всероссийская</w:t>
            </w:r>
            <w:r w:rsidRPr="0022671C">
              <w:t xml:space="preserve"> научно-практическая конференция «Воспитание в современной образовательной среде в контексте «Стратегии развития воспитания в РФ на период до 2025 года»</w:t>
            </w:r>
          </w:p>
        </w:tc>
      </w:tr>
      <w:tr w:rsidR="0022671C" w:rsidRPr="0022671C" w:rsidTr="000636C5">
        <w:tc>
          <w:tcPr>
            <w:tcW w:w="297" w:type="pct"/>
            <w:vAlign w:val="center"/>
          </w:tcPr>
          <w:p w:rsidR="0022671C" w:rsidRPr="0022671C" w:rsidRDefault="0022671C" w:rsidP="00FF6488">
            <w:pPr>
              <w:spacing w:line="300" w:lineRule="auto"/>
            </w:pPr>
            <w:r w:rsidRPr="0022671C">
              <w:t>7</w:t>
            </w:r>
          </w:p>
        </w:tc>
        <w:tc>
          <w:tcPr>
            <w:tcW w:w="890" w:type="pct"/>
            <w:vAlign w:val="center"/>
          </w:tcPr>
          <w:p w:rsidR="0022671C" w:rsidRPr="0022671C" w:rsidRDefault="0022671C" w:rsidP="00FF6488">
            <w:pPr>
              <w:spacing w:line="300" w:lineRule="auto"/>
            </w:pPr>
            <w:r w:rsidRPr="0022671C">
              <w:t>Крюкова Н. В.</w:t>
            </w:r>
          </w:p>
        </w:tc>
        <w:tc>
          <w:tcPr>
            <w:tcW w:w="1564" w:type="pct"/>
            <w:vAlign w:val="center"/>
          </w:tcPr>
          <w:p w:rsidR="0022671C" w:rsidRPr="0022671C" w:rsidRDefault="0022671C" w:rsidP="00FF6488">
            <w:pPr>
              <w:spacing w:line="300" w:lineRule="auto"/>
            </w:pPr>
            <w:r w:rsidRPr="0022671C">
              <w:t>Учебный проект «Книга – ключ к духовному познанию мира»</w:t>
            </w:r>
          </w:p>
        </w:tc>
        <w:tc>
          <w:tcPr>
            <w:tcW w:w="2249" w:type="pct"/>
            <w:vAlign w:val="center"/>
          </w:tcPr>
          <w:p w:rsidR="0022671C" w:rsidRPr="0022671C" w:rsidRDefault="0022671C" w:rsidP="00FF6488">
            <w:pPr>
              <w:spacing w:line="300" w:lineRule="auto"/>
              <w:rPr>
                <w:b/>
              </w:rPr>
            </w:pPr>
            <w:r w:rsidRPr="0022671C">
              <w:rPr>
                <w:lang w:val="en-US"/>
              </w:rPr>
              <w:t>VII</w:t>
            </w:r>
            <w:r w:rsidRPr="0022671C">
              <w:t>Краевая проектно-дискуссионная Школа «Обучаем действием»</w:t>
            </w:r>
          </w:p>
        </w:tc>
      </w:tr>
      <w:tr w:rsidR="0022671C" w:rsidRPr="0022671C" w:rsidTr="000636C5">
        <w:tc>
          <w:tcPr>
            <w:tcW w:w="297" w:type="pct"/>
            <w:vAlign w:val="center"/>
          </w:tcPr>
          <w:p w:rsidR="0022671C" w:rsidRPr="0022671C" w:rsidRDefault="0022671C" w:rsidP="00FF6488">
            <w:pPr>
              <w:spacing w:line="300" w:lineRule="auto"/>
            </w:pPr>
            <w:r w:rsidRPr="0022671C">
              <w:t>8</w:t>
            </w:r>
          </w:p>
        </w:tc>
        <w:tc>
          <w:tcPr>
            <w:tcW w:w="890" w:type="pct"/>
            <w:vAlign w:val="center"/>
          </w:tcPr>
          <w:p w:rsidR="0022671C" w:rsidRPr="0022671C" w:rsidRDefault="0022671C" w:rsidP="00FF6488">
            <w:pPr>
              <w:spacing w:line="300" w:lineRule="auto"/>
            </w:pPr>
            <w:proofErr w:type="spellStart"/>
            <w:r w:rsidRPr="0022671C">
              <w:t>Дарийчук</w:t>
            </w:r>
            <w:proofErr w:type="spellEnd"/>
            <w:r w:rsidRPr="0022671C">
              <w:t xml:space="preserve"> Н. К.</w:t>
            </w:r>
          </w:p>
        </w:tc>
        <w:tc>
          <w:tcPr>
            <w:tcW w:w="1564" w:type="pct"/>
            <w:vAlign w:val="center"/>
          </w:tcPr>
          <w:p w:rsidR="0022671C" w:rsidRPr="0022671C" w:rsidRDefault="0022671C" w:rsidP="00FF6488">
            <w:pPr>
              <w:spacing w:line="300" w:lineRule="auto"/>
            </w:pPr>
            <w:r w:rsidRPr="0022671C">
              <w:t>Педагогический проект «Робототехника как средство подготовки инженерно-технических кадров»</w:t>
            </w:r>
          </w:p>
        </w:tc>
        <w:tc>
          <w:tcPr>
            <w:tcW w:w="2249" w:type="pct"/>
            <w:vAlign w:val="center"/>
          </w:tcPr>
          <w:p w:rsidR="0022671C" w:rsidRPr="0022671C" w:rsidRDefault="0022671C" w:rsidP="00FF6488">
            <w:pPr>
              <w:spacing w:line="300" w:lineRule="auto"/>
            </w:pPr>
            <w:r w:rsidRPr="0022671C">
              <w:rPr>
                <w:lang w:val="en-US"/>
              </w:rPr>
              <w:t>VII</w:t>
            </w:r>
            <w:r w:rsidRPr="0022671C">
              <w:t>Краевая проектно-дискуссионная Школа «Обучаем действием»</w:t>
            </w:r>
          </w:p>
        </w:tc>
      </w:tr>
    </w:tbl>
    <w:p w:rsidR="00F1481A" w:rsidRPr="00CC4325" w:rsidRDefault="00F1481A" w:rsidP="00CC4325">
      <w:pPr>
        <w:spacing w:line="300" w:lineRule="auto"/>
        <w:jc w:val="both"/>
        <w:rPr>
          <w:sz w:val="28"/>
          <w:szCs w:val="28"/>
        </w:rPr>
      </w:pPr>
    </w:p>
    <w:p w:rsidR="00E51B64" w:rsidRPr="00CC4325" w:rsidRDefault="00A7740F" w:rsidP="00CC4325">
      <w:pPr>
        <w:spacing w:line="300" w:lineRule="auto"/>
        <w:jc w:val="both"/>
        <w:rPr>
          <w:sz w:val="28"/>
          <w:szCs w:val="28"/>
        </w:rPr>
      </w:pPr>
      <w:r>
        <w:rPr>
          <w:sz w:val="28"/>
          <w:szCs w:val="28"/>
        </w:rPr>
        <w:t xml:space="preserve">В </w:t>
      </w:r>
      <w:r w:rsidRPr="002379C3">
        <w:rPr>
          <w:b/>
          <w:sz w:val="28"/>
          <w:szCs w:val="28"/>
        </w:rPr>
        <w:t>2016-2017</w:t>
      </w:r>
      <w:r w:rsidR="00E51B64" w:rsidRPr="00CC4325">
        <w:rPr>
          <w:sz w:val="28"/>
          <w:szCs w:val="28"/>
        </w:rPr>
        <w:t xml:space="preserve"> учебном году приоритетными для себя мы называем следующие направления работы:</w:t>
      </w:r>
    </w:p>
    <w:p w:rsidR="00E51B64" w:rsidRDefault="003E56B1" w:rsidP="00CC4325">
      <w:pPr>
        <w:numPr>
          <w:ilvl w:val="0"/>
          <w:numId w:val="10"/>
        </w:numPr>
        <w:spacing w:line="300" w:lineRule="auto"/>
        <w:ind w:left="0" w:firstLine="0"/>
        <w:jc w:val="both"/>
        <w:rPr>
          <w:sz w:val="28"/>
          <w:szCs w:val="28"/>
        </w:rPr>
      </w:pPr>
      <w:r>
        <w:rPr>
          <w:sz w:val="28"/>
          <w:szCs w:val="28"/>
        </w:rPr>
        <w:t>Продолжение активной</w:t>
      </w:r>
      <w:r w:rsidR="00E51B64" w:rsidRPr="00CC4325">
        <w:rPr>
          <w:sz w:val="28"/>
          <w:szCs w:val="28"/>
        </w:rPr>
        <w:t xml:space="preserve"> методической </w:t>
      </w:r>
      <w:r>
        <w:rPr>
          <w:sz w:val="28"/>
          <w:szCs w:val="28"/>
        </w:rPr>
        <w:t>деятельности</w:t>
      </w:r>
      <w:r w:rsidR="00E51B64" w:rsidRPr="00CC4325">
        <w:rPr>
          <w:sz w:val="28"/>
          <w:szCs w:val="28"/>
        </w:rPr>
        <w:t xml:space="preserve"> педагогов за пределами школы</w:t>
      </w:r>
      <w:r w:rsidR="007D42A7" w:rsidRPr="00CC4325">
        <w:rPr>
          <w:sz w:val="28"/>
          <w:szCs w:val="28"/>
        </w:rPr>
        <w:t xml:space="preserve"> и внутри её</w:t>
      </w:r>
      <w:r w:rsidR="00E51B64" w:rsidRPr="00CC4325">
        <w:rPr>
          <w:sz w:val="28"/>
          <w:szCs w:val="28"/>
        </w:rPr>
        <w:t>.</w:t>
      </w:r>
    </w:p>
    <w:p w:rsidR="006A2D56" w:rsidRPr="006A2D56" w:rsidRDefault="003E56B1" w:rsidP="006A2D56">
      <w:pPr>
        <w:numPr>
          <w:ilvl w:val="0"/>
          <w:numId w:val="10"/>
        </w:numPr>
        <w:spacing w:line="300" w:lineRule="auto"/>
        <w:ind w:left="0" w:firstLine="0"/>
        <w:jc w:val="both"/>
        <w:rPr>
          <w:sz w:val="28"/>
          <w:szCs w:val="28"/>
        </w:rPr>
      </w:pPr>
      <w:r>
        <w:rPr>
          <w:sz w:val="28"/>
          <w:szCs w:val="28"/>
        </w:rPr>
        <w:t>Организация и систематизация активной инновационной деятельности всей школы и каждого</w:t>
      </w:r>
      <w:r w:rsidR="006A2D56">
        <w:rPr>
          <w:sz w:val="28"/>
          <w:szCs w:val="28"/>
        </w:rPr>
        <w:t xml:space="preserve"> педагога в отдельности.</w:t>
      </w:r>
    </w:p>
    <w:p w:rsidR="00E51B64" w:rsidRPr="00CC4325" w:rsidRDefault="00E51B64" w:rsidP="00CC4325">
      <w:pPr>
        <w:numPr>
          <w:ilvl w:val="0"/>
          <w:numId w:val="10"/>
        </w:numPr>
        <w:spacing w:line="300" w:lineRule="auto"/>
        <w:ind w:left="0" w:firstLine="0"/>
        <w:jc w:val="both"/>
        <w:rPr>
          <w:sz w:val="28"/>
          <w:szCs w:val="28"/>
        </w:rPr>
      </w:pPr>
      <w:r w:rsidRPr="00CC4325">
        <w:rPr>
          <w:sz w:val="28"/>
          <w:szCs w:val="28"/>
        </w:rPr>
        <w:lastRenderedPageBreak/>
        <w:t xml:space="preserve">Активизация и использование разнообразных форм работы с </w:t>
      </w:r>
      <w:proofErr w:type="gramStart"/>
      <w:r w:rsidRPr="00CC4325">
        <w:rPr>
          <w:sz w:val="28"/>
          <w:szCs w:val="28"/>
        </w:rPr>
        <w:t>одарёнными</w:t>
      </w:r>
      <w:proofErr w:type="gramEnd"/>
      <w:r w:rsidRPr="00CC4325">
        <w:rPr>
          <w:sz w:val="28"/>
          <w:szCs w:val="28"/>
        </w:rPr>
        <w:t xml:space="preserve"> обучающимися. </w:t>
      </w:r>
    </w:p>
    <w:p w:rsidR="007D42A7" w:rsidRPr="00CC4325" w:rsidRDefault="00A26844" w:rsidP="00CC4325">
      <w:pPr>
        <w:numPr>
          <w:ilvl w:val="0"/>
          <w:numId w:val="10"/>
        </w:numPr>
        <w:spacing w:line="300" w:lineRule="auto"/>
        <w:ind w:left="0" w:firstLine="0"/>
        <w:jc w:val="both"/>
        <w:rPr>
          <w:sz w:val="28"/>
          <w:szCs w:val="28"/>
        </w:rPr>
      </w:pPr>
      <w:r w:rsidRPr="00CC4325">
        <w:rPr>
          <w:sz w:val="28"/>
          <w:szCs w:val="28"/>
        </w:rPr>
        <w:t>Повышение качества подготовки обучающихся к ГИА в 9-х и 11 классах.</w:t>
      </w:r>
    </w:p>
    <w:p w:rsidR="007D42A7" w:rsidRPr="00CC4325" w:rsidRDefault="007D42A7" w:rsidP="00CC4325">
      <w:pPr>
        <w:numPr>
          <w:ilvl w:val="0"/>
          <w:numId w:val="10"/>
        </w:numPr>
        <w:spacing w:line="300" w:lineRule="auto"/>
        <w:ind w:left="0" w:firstLine="0"/>
        <w:jc w:val="both"/>
        <w:rPr>
          <w:sz w:val="28"/>
          <w:szCs w:val="28"/>
        </w:rPr>
      </w:pPr>
      <w:r w:rsidRPr="00CC4325">
        <w:rPr>
          <w:sz w:val="28"/>
          <w:szCs w:val="28"/>
        </w:rPr>
        <w:t>Поиск путей повышения качества знаний и работа над  ростом качества знаний.</w:t>
      </w:r>
    </w:p>
    <w:p w:rsidR="00E51B64" w:rsidRDefault="003E56B1" w:rsidP="00CC4325">
      <w:pPr>
        <w:numPr>
          <w:ilvl w:val="0"/>
          <w:numId w:val="10"/>
        </w:numPr>
        <w:spacing w:line="300" w:lineRule="auto"/>
        <w:ind w:left="0" w:firstLine="0"/>
        <w:jc w:val="both"/>
        <w:rPr>
          <w:sz w:val="28"/>
          <w:szCs w:val="28"/>
        </w:rPr>
      </w:pPr>
      <w:r>
        <w:rPr>
          <w:sz w:val="28"/>
          <w:szCs w:val="28"/>
        </w:rPr>
        <w:t>Продолжение</w:t>
      </w:r>
      <w:r w:rsidR="007D42A7" w:rsidRPr="00CC4325">
        <w:rPr>
          <w:sz w:val="28"/>
          <w:szCs w:val="28"/>
        </w:rPr>
        <w:t xml:space="preserve"> внедрения ФГОС второго поколения на параллел</w:t>
      </w:r>
      <w:r>
        <w:rPr>
          <w:sz w:val="28"/>
          <w:szCs w:val="28"/>
        </w:rPr>
        <w:t>ях</w:t>
      </w:r>
      <w:r w:rsidR="007D42A7" w:rsidRPr="00CC4325">
        <w:rPr>
          <w:sz w:val="28"/>
          <w:szCs w:val="28"/>
        </w:rPr>
        <w:t xml:space="preserve"> 5</w:t>
      </w:r>
      <w:r>
        <w:rPr>
          <w:sz w:val="28"/>
          <w:szCs w:val="28"/>
        </w:rPr>
        <w:t>-6</w:t>
      </w:r>
      <w:r w:rsidR="007D42A7" w:rsidRPr="00CC4325">
        <w:rPr>
          <w:sz w:val="28"/>
          <w:szCs w:val="28"/>
        </w:rPr>
        <w:t xml:space="preserve"> классов.</w:t>
      </w:r>
      <w:r w:rsidR="00A26844" w:rsidRPr="00CC4325">
        <w:rPr>
          <w:sz w:val="28"/>
          <w:szCs w:val="28"/>
        </w:rPr>
        <w:t xml:space="preserve"> </w:t>
      </w:r>
    </w:p>
    <w:p w:rsidR="003E56B1" w:rsidRDefault="003E56B1" w:rsidP="00CC4325">
      <w:pPr>
        <w:numPr>
          <w:ilvl w:val="0"/>
          <w:numId w:val="10"/>
        </w:numPr>
        <w:spacing w:line="300" w:lineRule="auto"/>
        <w:ind w:left="0" w:firstLine="0"/>
        <w:jc w:val="both"/>
        <w:rPr>
          <w:sz w:val="28"/>
          <w:szCs w:val="28"/>
        </w:rPr>
      </w:pPr>
      <w:r>
        <w:rPr>
          <w:sz w:val="28"/>
          <w:szCs w:val="28"/>
        </w:rPr>
        <w:t>Внедрение нового ФГОС  коррекционного образования.</w:t>
      </w:r>
    </w:p>
    <w:p w:rsidR="003E56B1" w:rsidRPr="00CC4325" w:rsidRDefault="003E56B1" w:rsidP="00CC4325">
      <w:pPr>
        <w:numPr>
          <w:ilvl w:val="0"/>
          <w:numId w:val="10"/>
        </w:numPr>
        <w:spacing w:line="300" w:lineRule="auto"/>
        <w:ind w:left="0" w:firstLine="0"/>
        <w:jc w:val="both"/>
        <w:rPr>
          <w:sz w:val="28"/>
          <w:szCs w:val="28"/>
        </w:rPr>
      </w:pPr>
      <w:r>
        <w:rPr>
          <w:sz w:val="28"/>
          <w:szCs w:val="28"/>
        </w:rPr>
        <w:t xml:space="preserve">Систематизация работы с </w:t>
      </w:r>
      <w:proofErr w:type="gramStart"/>
      <w:r>
        <w:rPr>
          <w:sz w:val="28"/>
          <w:szCs w:val="28"/>
        </w:rPr>
        <w:t>обучающимися</w:t>
      </w:r>
      <w:proofErr w:type="gramEnd"/>
      <w:r>
        <w:rPr>
          <w:sz w:val="28"/>
          <w:szCs w:val="28"/>
        </w:rPr>
        <w:t xml:space="preserve"> с задержкой психического развития и умственной отсталостью.</w:t>
      </w:r>
    </w:p>
    <w:p w:rsidR="008A3007" w:rsidRDefault="008A3007" w:rsidP="00CC7796">
      <w:pPr>
        <w:spacing w:line="300" w:lineRule="auto"/>
        <w:jc w:val="both"/>
        <w:rPr>
          <w:sz w:val="28"/>
          <w:szCs w:val="28"/>
        </w:rPr>
      </w:pPr>
      <w:r w:rsidRPr="00CC4325">
        <w:rPr>
          <w:sz w:val="28"/>
          <w:szCs w:val="28"/>
        </w:rPr>
        <w:br w:type="page"/>
      </w:r>
    </w:p>
    <w:p w:rsidR="00CC7796" w:rsidRPr="00C25B98" w:rsidRDefault="00CC7796" w:rsidP="00C25B98">
      <w:pPr>
        <w:pStyle w:val="a9"/>
        <w:numPr>
          <w:ilvl w:val="0"/>
          <w:numId w:val="46"/>
        </w:numPr>
        <w:spacing w:line="300" w:lineRule="auto"/>
        <w:rPr>
          <w:rFonts w:ascii="Times New Roman" w:eastAsia="Calibri" w:hAnsi="Times New Roman"/>
          <w:b/>
          <w:sz w:val="28"/>
          <w:szCs w:val="28"/>
          <w:lang w:eastAsia="en-US"/>
        </w:rPr>
      </w:pPr>
      <w:r w:rsidRPr="00C25B98">
        <w:rPr>
          <w:rFonts w:ascii="Times New Roman" w:eastAsia="Calibri" w:hAnsi="Times New Roman"/>
          <w:b/>
          <w:sz w:val="28"/>
          <w:szCs w:val="28"/>
          <w:lang w:eastAsia="en-US"/>
        </w:rPr>
        <w:lastRenderedPageBreak/>
        <w:t xml:space="preserve">Анализ воспитательной работы в школе </w:t>
      </w:r>
    </w:p>
    <w:p w:rsidR="00CC7796" w:rsidRPr="00CC7796" w:rsidRDefault="00CC7796" w:rsidP="00CC7796">
      <w:pPr>
        <w:spacing w:line="300" w:lineRule="auto"/>
        <w:ind w:firstLine="708"/>
        <w:jc w:val="both"/>
        <w:rPr>
          <w:sz w:val="28"/>
          <w:szCs w:val="28"/>
        </w:rPr>
      </w:pPr>
      <w:r w:rsidRPr="00CC7796">
        <w:rPr>
          <w:sz w:val="28"/>
          <w:szCs w:val="28"/>
        </w:rPr>
        <w:t xml:space="preserve"> В 2015-2016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CC7796" w:rsidRPr="00CC7796" w:rsidRDefault="00CC7796" w:rsidP="00CC7796">
      <w:pPr>
        <w:spacing w:line="300" w:lineRule="auto"/>
        <w:jc w:val="both"/>
        <w:rPr>
          <w:sz w:val="28"/>
          <w:szCs w:val="28"/>
          <w:u w:val="single"/>
        </w:rPr>
      </w:pPr>
      <w:r w:rsidRPr="00CC7796">
        <w:rPr>
          <w:sz w:val="28"/>
          <w:szCs w:val="28"/>
          <w:u w:val="single"/>
        </w:rPr>
        <w:t>Направления работы.</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Эколого-биологическое образование и воспитание.</w:t>
      </w:r>
    </w:p>
    <w:p w:rsidR="00CC7796" w:rsidRPr="00CC7796" w:rsidRDefault="00CC7796" w:rsidP="00CC7796">
      <w:pPr>
        <w:numPr>
          <w:ilvl w:val="0"/>
          <w:numId w:val="25"/>
        </w:numPr>
        <w:spacing w:after="200" w:line="300" w:lineRule="auto"/>
        <w:ind w:left="0"/>
        <w:jc w:val="both"/>
        <w:rPr>
          <w:sz w:val="28"/>
          <w:szCs w:val="28"/>
        </w:rPr>
      </w:pPr>
      <w:proofErr w:type="spellStart"/>
      <w:r w:rsidRPr="00CC7796">
        <w:rPr>
          <w:sz w:val="28"/>
          <w:szCs w:val="28"/>
        </w:rPr>
        <w:t>Гражданско</w:t>
      </w:r>
      <w:proofErr w:type="spellEnd"/>
      <w:r w:rsidRPr="00CC7796">
        <w:rPr>
          <w:sz w:val="28"/>
          <w:szCs w:val="28"/>
        </w:rPr>
        <w:t xml:space="preserve"> – правовое образование и воспитание.</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Интеллектуально-развивающее воспитание.</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Физкультурно-спортивное образование и воспитание.</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Пропаганда здорового образа жизни, профилактика правонарушений.</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Художественно-эстетическое образование и воспитание.</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Профориентация (</w:t>
      </w:r>
      <w:proofErr w:type="gramStart"/>
      <w:r w:rsidRPr="00CC7796">
        <w:rPr>
          <w:sz w:val="28"/>
          <w:szCs w:val="28"/>
        </w:rPr>
        <w:t>трудовое</w:t>
      </w:r>
      <w:proofErr w:type="gramEnd"/>
      <w:r w:rsidRPr="00CC7796">
        <w:rPr>
          <w:sz w:val="28"/>
          <w:szCs w:val="28"/>
        </w:rPr>
        <w:t xml:space="preserve"> </w:t>
      </w:r>
      <w:proofErr w:type="spellStart"/>
      <w:r w:rsidRPr="00CC7796">
        <w:rPr>
          <w:sz w:val="28"/>
          <w:szCs w:val="28"/>
        </w:rPr>
        <w:t>воспитаение</w:t>
      </w:r>
      <w:proofErr w:type="spellEnd"/>
      <w:r w:rsidRPr="00CC7796">
        <w:rPr>
          <w:sz w:val="28"/>
          <w:szCs w:val="28"/>
        </w:rPr>
        <w:t>)</w:t>
      </w:r>
    </w:p>
    <w:p w:rsidR="00CC7796" w:rsidRPr="00CC7796" w:rsidRDefault="00CC7796" w:rsidP="00CC7796">
      <w:pPr>
        <w:numPr>
          <w:ilvl w:val="0"/>
          <w:numId w:val="25"/>
        </w:numPr>
        <w:spacing w:after="200" w:line="300" w:lineRule="auto"/>
        <w:ind w:left="0"/>
        <w:jc w:val="both"/>
        <w:rPr>
          <w:sz w:val="28"/>
          <w:szCs w:val="28"/>
        </w:rPr>
      </w:pPr>
      <w:r w:rsidRPr="00CC7796">
        <w:rPr>
          <w:sz w:val="28"/>
          <w:szCs w:val="28"/>
        </w:rPr>
        <w:t>Работа с родителями.</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Вся воспитательная работа в школе строилась согласно плану учебно-воспитательной работы на 2015-2016 г. В течение года прошли месячник правовых знаний, месячник безопасности, гражданско-правовой месячник, месячник антинаркотического воспитания, месячник оборонно-массовой работы. Красной нитью в первом полугодии прошли мероприятия, посвященные Году литературы. Кроме того прошли традиционные мероприятия, такие как осенний </w:t>
      </w:r>
      <w:proofErr w:type="spellStart"/>
      <w:r w:rsidRPr="00CC7796">
        <w:rPr>
          <w:rFonts w:eastAsia="Calibri"/>
          <w:sz w:val="28"/>
          <w:szCs w:val="28"/>
          <w:lang w:eastAsia="en-US"/>
        </w:rPr>
        <w:t>турслет</w:t>
      </w:r>
      <w:proofErr w:type="spellEnd"/>
      <w:r w:rsidRPr="00CC7796">
        <w:rPr>
          <w:rFonts w:eastAsia="Calibri"/>
          <w:sz w:val="28"/>
          <w:szCs w:val="28"/>
          <w:lang w:eastAsia="en-US"/>
        </w:rPr>
        <w:t xml:space="preserve">, день матери, смотр строя и песни, вечер встречи выпускников, танцевальный марафон, Вахта памяти и другие. </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В рамках </w:t>
      </w:r>
      <w:proofErr w:type="spellStart"/>
      <w:r w:rsidRPr="00CC7796">
        <w:rPr>
          <w:rFonts w:eastAsia="Calibri"/>
          <w:sz w:val="28"/>
          <w:szCs w:val="28"/>
          <w:lang w:eastAsia="en-US"/>
        </w:rPr>
        <w:t>профориентационной</w:t>
      </w:r>
      <w:proofErr w:type="spellEnd"/>
      <w:r w:rsidRPr="00CC7796">
        <w:rPr>
          <w:rFonts w:eastAsia="Calibri"/>
          <w:sz w:val="28"/>
          <w:szCs w:val="28"/>
          <w:lang w:eastAsia="en-US"/>
        </w:rPr>
        <w:t xml:space="preserve"> работы с учащимися были организованы выезды на Ярмарку учебных мест в Центр занятости населения, экскурсия в ПЧ – 143, состоялись встречи учащихся и родителей с  представителями средних профессиональных учебных заведений </w:t>
      </w:r>
      <w:proofErr w:type="spellStart"/>
      <w:r w:rsidRPr="00CC7796">
        <w:rPr>
          <w:rFonts w:eastAsia="Calibri"/>
          <w:sz w:val="28"/>
          <w:szCs w:val="28"/>
          <w:lang w:eastAsia="en-US"/>
        </w:rPr>
        <w:t>г</w:t>
      </w:r>
      <w:proofErr w:type="gramStart"/>
      <w:r w:rsidRPr="00CC7796">
        <w:rPr>
          <w:rFonts w:eastAsia="Calibri"/>
          <w:sz w:val="28"/>
          <w:szCs w:val="28"/>
          <w:lang w:eastAsia="en-US"/>
        </w:rPr>
        <w:t>.К</w:t>
      </w:r>
      <w:proofErr w:type="gramEnd"/>
      <w:r w:rsidRPr="00CC7796">
        <w:rPr>
          <w:rFonts w:eastAsia="Calibri"/>
          <w:sz w:val="28"/>
          <w:szCs w:val="28"/>
          <w:lang w:eastAsia="en-US"/>
        </w:rPr>
        <w:t>унгура.В</w:t>
      </w:r>
      <w:proofErr w:type="spellEnd"/>
      <w:r w:rsidRPr="00CC7796">
        <w:rPr>
          <w:rFonts w:eastAsia="Calibri"/>
          <w:sz w:val="28"/>
          <w:szCs w:val="28"/>
          <w:lang w:eastAsia="en-US"/>
        </w:rPr>
        <w:t xml:space="preserve"> июне месяце для учащихся 10 класса организованы социальные пробы, в рамках которых учащиеся посетят и ознакомятся с работой суда, </w:t>
      </w:r>
      <w:r w:rsidRPr="00CC7796">
        <w:rPr>
          <w:rFonts w:eastAsia="Calibri"/>
          <w:sz w:val="28"/>
          <w:szCs w:val="28"/>
          <w:lang w:eastAsia="en-US"/>
        </w:rPr>
        <w:lastRenderedPageBreak/>
        <w:t>прокуратуры, правоохранительных органов и крупных предприятий города Кунгура.</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В школе продолжили свою работу профильные отряды: </w:t>
      </w:r>
      <w:proofErr w:type="gramStart"/>
      <w:r w:rsidRPr="00CC7796">
        <w:rPr>
          <w:rFonts w:eastAsia="Calibri"/>
          <w:sz w:val="28"/>
          <w:szCs w:val="28"/>
          <w:lang w:eastAsia="en-US"/>
        </w:rPr>
        <w:t>ЮИДД (3б (рук.</w:t>
      </w:r>
      <w:proofErr w:type="gramEnd"/>
      <w:r w:rsidRPr="00CC7796">
        <w:rPr>
          <w:rFonts w:eastAsia="Calibri"/>
          <w:sz w:val="28"/>
          <w:szCs w:val="28"/>
          <w:lang w:eastAsia="en-US"/>
        </w:rPr>
        <w:t xml:space="preserve"> </w:t>
      </w:r>
      <w:proofErr w:type="spellStart"/>
      <w:r w:rsidRPr="00CC7796">
        <w:rPr>
          <w:rFonts w:eastAsia="Calibri"/>
          <w:sz w:val="28"/>
          <w:szCs w:val="28"/>
          <w:lang w:eastAsia="en-US"/>
        </w:rPr>
        <w:t>Пихтовникова</w:t>
      </w:r>
      <w:proofErr w:type="spellEnd"/>
      <w:r w:rsidRPr="00CC7796">
        <w:rPr>
          <w:rFonts w:eastAsia="Calibri"/>
          <w:sz w:val="28"/>
          <w:szCs w:val="28"/>
          <w:lang w:eastAsia="en-US"/>
        </w:rPr>
        <w:t xml:space="preserve"> Е.В.) и 7б класс (рук. Селина О.Л.), ДЮП 2а класс (рук. </w:t>
      </w:r>
      <w:proofErr w:type="spellStart"/>
      <w:r w:rsidRPr="00CC7796">
        <w:rPr>
          <w:rFonts w:eastAsia="Calibri"/>
          <w:sz w:val="28"/>
          <w:szCs w:val="28"/>
          <w:lang w:eastAsia="en-US"/>
        </w:rPr>
        <w:t>Марышева</w:t>
      </w:r>
      <w:proofErr w:type="spellEnd"/>
      <w:r w:rsidRPr="00CC7796">
        <w:rPr>
          <w:rFonts w:eastAsia="Calibri"/>
          <w:sz w:val="28"/>
          <w:szCs w:val="28"/>
          <w:lang w:eastAsia="en-US"/>
        </w:rPr>
        <w:t xml:space="preserve"> Р.Г.) и 6б класса (рук. Поспелова Л.И.), ведет свою деятельность  клуб интеллектуалов «Эрудит» (6а </w:t>
      </w:r>
      <w:proofErr w:type="spellStart"/>
      <w:r w:rsidRPr="00CC7796">
        <w:rPr>
          <w:rFonts w:eastAsia="Calibri"/>
          <w:sz w:val="28"/>
          <w:szCs w:val="28"/>
          <w:lang w:eastAsia="en-US"/>
        </w:rPr>
        <w:t>кл</w:t>
      </w:r>
      <w:proofErr w:type="spellEnd"/>
      <w:r w:rsidRPr="00CC7796">
        <w:rPr>
          <w:rFonts w:eastAsia="Calibri"/>
          <w:sz w:val="28"/>
          <w:szCs w:val="28"/>
          <w:lang w:eastAsia="en-US"/>
        </w:rPr>
        <w:t>., рук. Крюкова Н.В.) и спортивный клуб «СКИФ». В течение года каждый класс продолжил работу в зонах «Милосердия» (по оказанию адресной помощи ветеранам педагогического труда).</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На базе школы работали 12 кружков и 9 спортивных секций, 56 объединений в рамках внеурочной деятельности. В них занято 412 человек (96%) </w:t>
      </w:r>
    </w:p>
    <w:p w:rsidR="00CC7796" w:rsidRPr="00CC7796" w:rsidRDefault="00CC7796" w:rsidP="00CC7796">
      <w:pPr>
        <w:spacing w:line="300" w:lineRule="auto"/>
        <w:ind w:firstLine="708"/>
        <w:jc w:val="center"/>
        <w:rPr>
          <w:rFonts w:eastAsia="Calibri"/>
          <w:b/>
          <w:i/>
          <w:sz w:val="28"/>
          <w:szCs w:val="28"/>
          <w:lang w:eastAsia="en-US"/>
        </w:rPr>
      </w:pPr>
      <w:r w:rsidRPr="00CC7796">
        <w:rPr>
          <w:rFonts w:eastAsia="Calibri"/>
          <w:b/>
          <w:i/>
          <w:sz w:val="28"/>
          <w:szCs w:val="28"/>
          <w:lang w:eastAsia="en-US"/>
        </w:rPr>
        <w:t>Дополнительное образование: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C7796" w:rsidRPr="00CC7796" w:rsidTr="000E79A5">
        <w:tc>
          <w:tcPr>
            <w:tcW w:w="2392"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год</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2013-2014</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2014-2015</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2015-2016</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Кружки</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20</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23</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12+56</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Спортивные секции</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12</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17</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9</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Кол-во учащихся</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365 (94%)</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390 (96%)</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412 (96%)</w:t>
            </w:r>
          </w:p>
        </w:tc>
      </w:tr>
    </w:tbl>
    <w:p w:rsidR="00CC7796" w:rsidRPr="00CC7796" w:rsidRDefault="00CC7796" w:rsidP="00CC7796">
      <w:pPr>
        <w:spacing w:line="300" w:lineRule="auto"/>
        <w:ind w:firstLine="708"/>
        <w:jc w:val="both"/>
        <w:rPr>
          <w:rFonts w:eastAsia="Calibri"/>
          <w:sz w:val="28"/>
          <w:szCs w:val="28"/>
          <w:lang w:eastAsia="en-US"/>
        </w:rPr>
      </w:pP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В школе организовано горячее питание для учащихся и педагогов, работает буфет: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C7796" w:rsidRPr="00CC7796" w:rsidTr="000E79A5">
        <w:tc>
          <w:tcPr>
            <w:tcW w:w="2392"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год</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2013-2014</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2014-2015</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2015-2016</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 xml:space="preserve">Охват учащихся горячим питанием </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360 (94%)</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391 (97%)</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417 (98%)</w:t>
            </w:r>
          </w:p>
        </w:tc>
      </w:tr>
    </w:tbl>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Из них бесплатно получают горячее питание 97 детей из многодетных малоимущих семей и 137 ребенка из малоимущих семей.</w:t>
      </w:r>
    </w:p>
    <w:p w:rsidR="00CC7796" w:rsidRPr="00CC7796" w:rsidRDefault="00CC7796" w:rsidP="00CC7796">
      <w:pPr>
        <w:spacing w:line="300" w:lineRule="auto"/>
        <w:ind w:firstLine="708"/>
        <w:jc w:val="both"/>
        <w:rPr>
          <w:rFonts w:eastAsia="Calibri"/>
          <w:sz w:val="28"/>
          <w:szCs w:val="28"/>
          <w:lang w:eastAsia="en-US"/>
        </w:rPr>
      </w:pP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Анализ работы по профилактике правонарушений среди несовершеннолетних за последние 3 года можно представить в виде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C7796" w:rsidRPr="00CC7796" w:rsidTr="000E79A5">
        <w:tc>
          <w:tcPr>
            <w:tcW w:w="2392"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год</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2013-2014</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2014-2015</w:t>
            </w:r>
          </w:p>
        </w:tc>
        <w:tc>
          <w:tcPr>
            <w:tcW w:w="2393" w:type="dxa"/>
          </w:tcPr>
          <w:p w:rsidR="00CC7796" w:rsidRPr="00CC7796" w:rsidRDefault="00CC7796" w:rsidP="00CC7796">
            <w:pPr>
              <w:spacing w:line="300" w:lineRule="auto"/>
              <w:jc w:val="center"/>
              <w:rPr>
                <w:b/>
                <w:sz w:val="28"/>
                <w:szCs w:val="28"/>
                <w:lang w:eastAsia="en-US"/>
              </w:rPr>
            </w:pPr>
            <w:r w:rsidRPr="00CC7796">
              <w:rPr>
                <w:b/>
                <w:sz w:val="28"/>
                <w:szCs w:val="28"/>
                <w:lang w:eastAsia="en-US"/>
              </w:rPr>
              <w:t>2015-2016</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детей «группы риска»</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41</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35</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26</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t xml:space="preserve">детей из семей, находящихся в </w:t>
            </w:r>
            <w:r w:rsidRPr="00CC7796">
              <w:rPr>
                <w:sz w:val="28"/>
                <w:szCs w:val="28"/>
                <w:lang w:eastAsia="en-US"/>
              </w:rPr>
              <w:lastRenderedPageBreak/>
              <w:t>СОП</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lastRenderedPageBreak/>
              <w:t>9</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17</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2</w:t>
            </w:r>
          </w:p>
        </w:tc>
      </w:tr>
      <w:tr w:rsidR="00CC7796" w:rsidRPr="00CC7796" w:rsidTr="000E79A5">
        <w:tc>
          <w:tcPr>
            <w:tcW w:w="2392" w:type="dxa"/>
          </w:tcPr>
          <w:p w:rsidR="00CC7796" w:rsidRPr="00CC7796" w:rsidRDefault="00CC7796" w:rsidP="00CC7796">
            <w:pPr>
              <w:spacing w:line="300" w:lineRule="auto"/>
              <w:rPr>
                <w:sz w:val="28"/>
                <w:szCs w:val="28"/>
                <w:lang w:eastAsia="en-US"/>
              </w:rPr>
            </w:pPr>
            <w:r w:rsidRPr="00CC7796">
              <w:rPr>
                <w:sz w:val="28"/>
                <w:szCs w:val="28"/>
                <w:lang w:eastAsia="en-US"/>
              </w:rPr>
              <w:lastRenderedPageBreak/>
              <w:t>детей, состоящих на учете в УВД</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6</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2</w:t>
            </w:r>
          </w:p>
        </w:tc>
        <w:tc>
          <w:tcPr>
            <w:tcW w:w="2393" w:type="dxa"/>
          </w:tcPr>
          <w:p w:rsidR="00CC7796" w:rsidRPr="00CC7796" w:rsidRDefault="00CC7796" w:rsidP="00CC7796">
            <w:pPr>
              <w:spacing w:line="300" w:lineRule="auto"/>
              <w:jc w:val="center"/>
              <w:rPr>
                <w:sz w:val="28"/>
                <w:szCs w:val="28"/>
                <w:lang w:eastAsia="en-US"/>
              </w:rPr>
            </w:pPr>
            <w:r w:rsidRPr="00CC7796">
              <w:rPr>
                <w:sz w:val="28"/>
                <w:szCs w:val="28"/>
                <w:lang w:eastAsia="en-US"/>
              </w:rPr>
              <w:t>3</w:t>
            </w:r>
          </w:p>
        </w:tc>
      </w:tr>
    </w:tbl>
    <w:p w:rsidR="00CC7796" w:rsidRPr="00CC7796" w:rsidRDefault="00CC7796" w:rsidP="00CC7796">
      <w:pPr>
        <w:spacing w:line="300" w:lineRule="auto"/>
        <w:ind w:firstLine="708"/>
        <w:jc w:val="both"/>
        <w:rPr>
          <w:rFonts w:eastAsia="Calibri"/>
          <w:sz w:val="28"/>
          <w:szCs w:val="28"/>
          <w:lang w:eastAsia="en-US"/>
        </w:rPr>
      </w:pP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Следует отметить, что в школе ведется активная работа с родителями учащихся. В течение года проведено 2 общешкольных родительских собрания «Проблемы подросткового периода и способы их решения», «Здоровье школьника – фундамент будущих достижений». На классных родительских собраниях реализуется психолого-педагогический всеобуч для родителей с учетом возрастных особенностей школьников. В апреле состоялся День открытых дверей, на котором родители посетили открытые уроки и внеклассные мероприятия.  Активную работу ведет и общешкольный родительский комитет. Они проводят различные рейды, посещают неблагополучные семьи, организуют мероприятия в рамках конкурса «Семейный клуб года». Нужно отметить, что в этом году количество семейных клубов значительно возросло. Из 23 классов комплектов 20 имеют семейный клуб. В ноябре месяце на базе школы состоялся семинар заместителей директоров по воспитательной работе «Семья и школа: от диалога к партнерству», на котором была презентована работа школы по данному направлению и предложен сетевой проект «Счастливы вместе», который будет запущен с сентября 2016г.</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Кроме того наши родители приняли участие в муниципальной родительской конференции «Зрелое </w:t>
      </w:r>
      <w:proofErr w:type="spellStart"/>
      <w:r w:rsidRPr="00CC7796">
        <w:rPr>
          <w:rFonts w:eastAsia="Calibri"/>
          <w:sz w:val="28"/>
          <w:szCs w:val="28"/>
          <w:lang w:eastAsia="en-US"/>
        </w:rPr>
        <w:t>родительство</w:t>
      </w:r>
      <w:proofErr w:type="spellEnd"/>
      <w:r w:rsidRPr="00CC7796">
        <w:rPr>
          <w:rFonts w:eastAsia="Calibri"/>
          <w:sz w:val="28"/>
          <w:szCs w:val="28"/>
          <w:lang w:eastAsia="en-US"/>
        </w:rPr>
        <w:t xml:space="preserve">» и конференции отцов. </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В течение года проводятся традиционные смотры-конкурсы «Самый классный класс», «Ученик года», «Спортсмен года» и «Семейный клуб года». В сентябре в рамках реализации социального проекта «Все на штурм» было проведено торжественное открытие единой общевойсковой полосы препятствий. В этом году школа приняла участие в конкурсе социальных и культурных проектов «Лукойл-Пермь» с проектом «</w:t>
      </w:r>
      <w:proofErr w:type="spellStart"/>
      <w:r w:rsidRPr="00CC7796">
        <w:rPr>
          <w:rFonts w:eastAsia="Calibri"/>
          <w:sz w:val="28"/>
          <w:szCs w:val="28"/>
          <w:lang w:eastAsia="en-US"/>
        </w:rPr>
        <w:t>Легодром</w:t>
      </w:r>
      <w:proofErr w:type="spellEnd"/>
      <w:r w:rsidRPr="00CC7796">
        <w:rPr>
          <w:rFonts w:eastAsia="Calibri"/>
          <w:sz w:val="28"/>
          <w:szCs w:val="28"/>
          <w:lang w:eastAsia="en-US"/>
        </w:rPr>
        <w:t>» и в муниципальном конкурсе социальных проектов с проектом «</w:t>
      </w:r>
      <w:proofErr w:type="spellStart"/>
      <w:r w:rsidRPr="00CC7796">
        <w:rPr>
          <w:rFonts w:eastAsia="Calibri"/>
          <w:sz w:val="28"/>
          <w:szCs w:val="28"/>
          <w:lang w:eastAsia="en-US"/>
        </w:rPr>
        <w:t>Легодети</w:t>
      </w:r>
      <w:proofErr w:type="spellEnd"/>
      <w:r w:rsidRPr="00CC7796">
        <w:rPr>
          <w:rFonts w:eastAsia="Calibri"/>
          <w:sz w:val="28"/>
          <w:szCs w:val="28"/>
          <w:lang w:eastAsia="en-US"/>
        </w:rPr>
        <w:t xml:space="preserve">», который стал победителем конкурса. </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В декабре в  рамках ежегодного благотворительного марафона «Подари надежду» силами учащихся проведен благотворительный концерт «Твори добро», собранные средства которого были направлены на лечение двух кунгурских мальчишек.</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lastRenderedPageBreak/>
        <w:t>В рамках работы ШМО классных руководителей был проведен смотр классных уголков,  мониторинг уровня воспитанности школьников 1-11 классов. Поднимались такие темы, как «Духовно-нравственное воспитание личности  через различные виды деятельности», «</w:t>
      </w:r>
      <w:proofErr w:type="spellStart"/>
      <w:r w:rsidRPr="00CC7796">
        <w:rPr>
          <w:rFonts w:eastAsia="Calibri"/>
          <w:sz w:val="28"/>
          <w:szCs w:val="28"/>
          <w:lang w:eastAsia="en-US"/>
        </w:rPr>
        <w:t>Здоровьесберегающие</w:t>
      </w:r>
      <w:proofErr w:type="spellEnd"/>
      <w:r w:rsidRPr="00CC7796">
        <w:rPr>
          <w:rFonts w:eastAsia="Calibri"/>
          <w:sz w:val="28"/>
          <w:szCs w:val="28"/>
          <w:lang w:eastAsia="en-US"/>
        </w:rPr>
        <w:t xml:space="preserve"> технологии в учебно-воспитательном процессе», «Самоуправленческая деятельность как важное условие развития способности стать самим собой», «Разработка и ведение программ ИПР», «Летняя оздоровительная кампания - 2016».</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Кроме всего прочего наши ребята активно принимают участие во всех мероприятиях муниципального, регионального и всероссийского уровней. Наши дети побывали Елке главы района – 3 чел., Всероссийской елке – 1 чел (Ефимова А.). Зернина Анастасия стала лауреатом конкурса на присуждение ежегодной молодежной премии главы Кунгурского муниципального района, </w:t>
      </w:r>
      <w:proofErr w:type="spellStart"/>
      <w:r w:rsidRPr="00CC7796">
        <w:rPr>
          <w:rFonts w:eastAsia="Calibri"/>
          <w:sz w:val="28"/>
          <w:szCs w:val="28"/>
          <w:lang w:eastAsia="en-US"/>
        </w:rPr>
        <w:t>Мальгина</w:t>
      </w:r>
      <w:proofErr w:type="spellEnd"/>
      <w:r w:rsidRPr="00CC7796">
        <w:rPr>
          <w:rFonts w:eastAsia="Calibri"/>
          <w:sz w:val="28"/>
          <w:szCs w:val="28"/>
          <w:lang w:eastAsia="en-US"/>
        </w:rPr>
        <w:t xml:space="preserve"> Татьяна признана лучшей лыжницей КМР, стала лауреатом муниципального конкурса «Спортсмен года - 2016» и лауреатом конкурса «Юные дарования КМР» в номинации «Спорт». 2 учащихся побывали в ЗОЛ «Смена» </w:t>
      </w:r>
      <w:proofErr w:type="spellStart"/>
      <w:r w:rsidRPr="00CC7796">
        <w:rPr>
          <w:rFonts w:eastAsia="Calibri"/>
          <w:sz w:val="28"/>
          <w:szCs w:val="28"/>
          <w:lang w:eastAsia="en-US"/>
        </w:rPr>
        <w:t>г</w:t>
      </w:r>
      <w:proofErr w:type="gramStart"/>
      <w:r w:rsidRPr="00CC7796">
        <w:rPr>
          <w:rFonts w:eastAsia="Calibri"/>
          <w:sz w:val="28"/>
          <w:szCs w:val="28"/>
          <w:lang w:eastAsia="en-US"/>
        </w:rPr>
        <w:t>.А</w:t>
      </w:r>
      <w:proofErr w:type="gramEnd"/>
      <w:r w:rsidRPr="00CC7796">
        <w:rPr>
          <w:rFonts w:eastAsia="Calibri"/>
          <w:sz w:val="28"/>
          <w:szCs w:val="28"/>
          <w:lang w:eastAsia="en-US"/>
        </w:rPr>
        <w:t>напа</w:t>
      </w:r>
      <w:proofErr w:type="spellEnd"/>
      <w:r w:rsidRPr="00CC7796">
        <w:rPr>
          <w:rFonts w:eastAsia="Calibri"/>
          <w:sz w:val="28"/>
          <w:szCs w:val="28"/>
          <w:lang w:eastAsia="en-US"/>
        </w:rPr>
        <w:t>, ЗОЛ «Орленок» - 1 человек.</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В летний период в школе ведется работа по оздоровлению, отдыху и занятости учащихся. Более 20 лет ведет свою работу лагерь с дневным пребыванием лагерь «Адонис», где ребята могут не только отдыхать, но и заниматься научно-исследовательской работой. Для учащихся начальной школы организуется работа лагеря с дневным пребыванием «Бригантина». Второй год для учащихся кадетских классов организуется ЛДП «Патриот». Кроме того на протяжении всех летних месяцев для детей организуют свою работу  разновозрастные отряды по месту жительства. Уже третий год в июне месяце проводятся занятия для будущих первоклассников, а в августе педагоги организуют досуг будущих пятиклассников, тем самым </w:t>
      </w:r>
      <w:proofErr w:type="spellStart"/>
      <w:r w:rsidRPr="00CC7796">
        <w:rPr>
          <w:rFonts w:eastAsia="Calibri"/>
          <w:sz w:val="28"/>
          <w:szCs w:val="28"/>
          <w:lang w:eastAsia="en-US"/>
        </w:rPr>
        <w:t>опрежая</w:t>
      </w:r>
      <w:proofErr w:type="spellEnd"/>
      <w:r w:rsidRPr="00CC7796">
        <w:rPr>
          <w:rFonts w:eastAsia="Calibri"/>
          <w:sz w:val="28"/>
          <w:szCs w:val="28"/>
          <w:lang w:eastAsia="en-US"/>
        </w:rPr>
        <w:t xml:space="preserve"> адаптационный период при переходе из младшей ступени обучения в среднее звено. На протяжении летнего периода на базе школы работают трудовые отряды </w:t>
      </w:r>
      <w:proofErr w:type="gramStart"/>
      <w:r w:rsidRPr="00CC7796">
        <w:rPr>
          <w:rFonts w:eastAsia="Calibri"/>
          <w:sz w:val="28"/>
          <w:szCs w:val="28"/>
          <w:lang w:eastAsia="en-US"/>
        </w:rPr>
        <w:t xml:space="preserve">( </w:t>
      </w:r>
      <w:proofErr w:type="gramEnd"/>
      <w:r w:rsidRPr="00CC7796">
        <w:rPr>
          <w:rFonts w:eastAsia="Calibri"/>
          <w:sz w:val="28"/>
          <w:szCs w:val="28"/>
          <w:lang w:eastAsia="en-US"/>
        </w:rPr>
        <w:t>цветоводы, овощеводы, звено библиотекарей и отряды милосердия). Ежегодно более 50 учащихся нашей школы получают льготные путевки в загородные оздоровительные лагеря, санаторно-курортные учреждения, сплавные лагеря, путевки в речные круизы на теплоходе.</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Результативность участия школьников на муниципальном, региональном, всероссийском уровнях отражена в следующей таблице:</w:t>
      </w:r>
    </w:p>
    <w:p w:rsidR="00CC7796" w:rsidRPr="00CC7796" w:rsidRDefault="00CC7796" w:rsidP="00CC7796">
      <w:pPr>
        <w:numPr>
          <w:ilvl w:val="0"/>
          <w:numId w:val="41"/>
        </w:numPr>
        <w:spacing w:after="200" w:line="300" w:lineRule="auto"/>
        <w:ind w:left="0"/>
        <w:rPr>
          <w:rFonts w:eastAsia="Calibri"/>
          <w:sz w:val="28"/>
          <w:szCs w:val="28"/>
          <w:lang w:eastAsia="en-US"/>
        </w:rPr>
      </w:pPr>
      <w:r w:rsidRPr="00CC7796">
        <w:rPr>
          <w:rFonts w:eastAsia="Calibri"/>
          <w:sz w:val="28"/>
          <w:szCs w:val="28"/>
          <w:lang w:eastAsia="en-US"/>
        </w:rPr>
        <w:t>Муниципальный  уровень</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4457"/>
        <w:gridCol w:w="2346"/>
        <w:gridCol w:w="2339"/>
      </w:tblGrid>
      <w:tr w:rsidR="00CC7796" w:rsidRPr="00CC7796" w:rsidTr="000E79A5">
        <w:tc>
          <w:tcPr>
            <w:tcW w:w="1172" w:type="dxa"/>
          </w:tcPr>
          <w:p w:rsidR="00CC7796" w:rsidRPr="00CC7796" w:rsidRDefault="00CC7796" w:rsidP="00CC7796">
            <w:pPr>
              <w:spacing w:line="300" w:lineRule="auto"/>
              <w:rPr>
                <w:rFonts w:eastAsia="Calibri"/>
                <w:lang w:val="en-US" w:eastAsia="en-US"/>
              </w:rPr>
            </w:pPr>
            <w:r w:rsidRPr="00CC7796">
              <w:rPr>
                <w:rFonts w:eastAsia="Calibri"/>
                <w:lang w:eastAsia="en-US"/>
              </w:rPr>
              <w:lastRenderedPageBreak/>
              <w:t xml:space="preserve">№ </w:t>
            </w:r>
            <w:proofErr w:type="gramStart"/>
            <w:r w:rsidRPr="00CC7796">
              <w:rPr>
                <w:rFonts w:eastAsia="Calibri"/>
                <w:lang w:eastAsia="en-US"/>
              </w:rPr>
              <w:t>п</w:t>
            </w:r>
            <w:proofErr w:type="gramEnd"/>
            <w:r w:rsidRPr="00CC7796">
              <w:rPr>
                <w:rFonts w:eastAsia="Calibri"/>
                <w:lang w:eastAsia="en-US"/>
              </w:rPr>
              <w:t>/п</w:t>
            </w: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Мероприятие</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Кол-во учащихся, принявших участие</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Результат</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Районный туристический слет</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11</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5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Осенняя комбинированная эстафета в зачет Спартакиады </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12</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Осенняя легкоатлетическая эстафета в зачет Спартакиады среди </w:t>
            </w:r>
            <w:proofErr w:type="spellStart"/>
            <w:r w:rsidRPr="00CC7796">
              <w:rPr>
                <w:rFonts w:eastAsia="Calibri"/>
                <w:lang w:eastAsia="en-US"/>
              </w:rPr>
              <w:t>нач</w:t>
            </w:r>
            <w:proofErr w:type="gramStart"/>
            <w:r w:rsidRPr="00CC7796">
              <w:rPr>
                <w:rFonts w:eastAsia="Calibri"/>
                <w:lang w:eastAsia="en-US"/>
              </w:rPr>
              <w:t>.к</w:t>
            </w:r>
            <w:proofErr w:type="gramEnd"/>
            <w:r w:rsidRPr="00CC7796">
              <w:rPr>
                <w:rFonts w:eastAsia="Calibri"/>
                <w:lang w:eastAsia="en-US"/>
              </w:rPr>
              <w:t>л</w:t>
            </w:r>
            <w:proofErr w:type="spellEnd"/>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12</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Шиповка </w:t>
            </w:r>
            <w:proofErr w:type="gramStart"/>
            <w:r w:rsidRPr="00CC7796">
              <w:rPr>
                <w:rFonts w:eastAsia="Calibri"/>
                <w:lang w:eastAsia="en-US"/>
              </w:rPr>
              <w:t>юных</w:t>
            </w:r>
            <w:proofErr w:type="gramEnd"/>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10</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5+2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КМР по баскетболу</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6+5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КМР по лыжным гонкам</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Безопасное колесо </w:t>
            </w:r>
          </w:p>
          <w:p w:rsidR="00CC7796" w:rsidRPr="00CC7796" w:rsidRDefault="00CC7796" w:rsidP="00CC7796">
            <w:pPr>
              <w:spacing w:line="300" w:lineRule="auto"/>
              <w:rPr>
                <w:rFonts w:eastAsia="Calibri"/>
                <w:lang w:eastAsia="en-US"/>
              </w:rPr>
            </w:pPr>
            <w:r w:rsidRPr="00CC7796">
              <w:rPr>
                <w:rFonts w:eastAsia="Calibri"/>
                <w:lang w:eastAsia="en-US"/>
              </w:rPr>
              <w:t>- осень</w:t>
            </w:r>
          </w:p>
          <w:p w:rsidR="00CC7796" w:rsidRPr="00CC7796" w:rsidRDefault="00CC7796" w:rsidP="00CC7796">
            <w:pPr>
              <w:spacing w:line="300" w:lineRule="auto"/>
              <w:rPr>
                <w:rFonts w:eastAsia="Calibri"/>
                <w:lang w:eastAsia="en-US"/>
              </w:rPr>
            </w:pPr>
            <w:r w:rsidRPr="00CC7796">
              <w:rPr>
                <w:rFonts w:eastAsia="Calibri"/>
                <w:lang w:eastAsia="en-US"/>
              </w:rPr>
              <w:t>- весна</w:t>
            </w:r>
          </w:p>
          <w:p w:rsidR="00CC7796" w:rsidRPr="00CC7796" w:rsidRDefault="00CC7796" w:rsidP="00CC7796">
            <w:pPr>
              <w:spacing w:line="300" w:lineRule="auto"/>
              <w:rPr>
                <w:rFonts w:eastAsia="Calibri"/>
                <w:lang w:eastAsia="en-US"/>
              </w:rPr>
            </w:pPr>
          </w:p>
        </w:tc>
        <w:tc>
          <w:tcPr>
            <w:tcW w:w="2346" w:type="dxa"/>
          </w:tcPr>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r w:rsidRPr="00CC7796">
              <w:rPr>
                <w:rFonts w:eastAsia="Calibri"/>
                <w:lang w:eastAsia="en-US"/>
              </w:rPr>
              <w:t>4</w:t>
            </w:r>
          </w:p>
          <w:p w:rsidR="00CC7796" w:rsidRPr="00CC7796" w:rsidRDefault="00CC7796" w:rsidP="00CC7796">
            <w:pPr>
              <w:spacing w:line="300" w:lineRule="auto"/>
              <w:rPr>
                <w:rFonts w:eastAsia="Calibri"/>
                <w:lang w:eastAsia="en-US"/>
              </w:rPr>
            </w:pPr>
            <w:r w:rsidRPr="00CC7796">
              <w:rPr>
                <w:rFonts w:eastAsia="Calibri"/>
                <w:lang w:eastAsia="en-US"/>
              </w:rPr>
              <w:t>4</w:t>
            </w:r>
          </w:p>
        </w:tc>
        <w:tc>
          <w:tcPr>
            <w:tcW w:w="2339" w:type="dxa"/>
          </w:tcPr>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r w:rsidRPr="00CC7796">
              <w:rPr>
                <w:rFonts w:eastAsia="Calibri"/>
                <w:lang w:eastAsia="en-US"/>
              </w:rPr>
              <w:t>7 место</w:t>
            </w:r>
          </w:p>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традиционный </w:t>
            </w:r>
            <w:proofErr w:type="gramStart"/>
            <w:r w:rsidRPr="00CC7796">
              <w:rPr>
                <w:rFonts w:eastAsia="Calibri"/>
                <w:lang w:eastAsia="en-US"/>
              </w:rPr>
              <w:t>л</w:t>
            </w:r>
            <w:proofErr w:type="gramEnd"/>
            <w:r w:rsidRPr="00CC7796">
              <w:rPr>
                <w:rFonts w:eastAsia="Calibri"/>
                <w:lang w:eastAsia="en-US"/>
              </w:rPr>
              <w:t xml:space="preserve">/а пробег памяти </w:t>
            </w:r>
            <w:proofErr w:type="spellStart"/>
            <w:r w:rsidRPr="00CC7796">
              <w:rPr>
                <w:rFonts w:eastAsia="Calibri"/>
                <w:lang w:eastAsia="en-US"/>
              </w:rPr>
              <w:t>Мусихина</w:t>
            </w:r>
            <w:proofErr w:type="spellEnd"/>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Лузин </w:t>
            </w:r>
            <w:proofErr w:type="gramStart"/>
            <w:r w:rsidRPr="00CC7796">
              <w:rPr>
                <w:rFonts w:eastAsia="Calibri"/>
                <w:lang w:eastAsia="en-US"/>
              </w:rPr>
              <w:t>Р</w:t>
            </w:r>
            <w:proofErr w:type="gramEnd"/>
          </w:p>
          <w:p w:rsidR="00CC7796" w:rsidRPr="00CC7796" w:rsidRDefault="00CC7796" w:rsidP="00CC7796">
            <w:pPr>
              <w:spacing w:line="300" w:lineRule="auto"/>
              <w:rPr>
                <w:rFonts w:eastAsia="Calibri"/>
                <w:lang w:eastAsia="en-US"/>
              </w:rPr>
            </w:pPr>
            <w:proofErr w:type="spellStart"/>
            <w:r w:rsidRPr="00CC7796">
              <w:rPr>
                <w:rFonts w:eastAsia="Calibri"/>
                <w:lang w:eastAsia="en-US"/>
              </w:rPr>
              <w:t>Владыкина</w:t>
            </w:r>
            <w:proofErr w:type="spellEnd"/>
            <w:r w:rsidRPr="00CC7796">
              <w:rPr>
                <w:rFonts w:eastAsia="Calibri"/>
                <w:lang w:eastAsia="en-US"/>
              </w:rPr>
              <w:t xml:space="preserve"> </w:t>
            </w:r>
            <w:proofErr w:type="gramStart"/>
            <w:r w:rsidRPr="00CC7796">
              <w:rPr>
                <w:rFonts w:eastAsia="Calibri"/>
                <w:lang w:eastAsia="en-US"/>
              </w:rPr>
              <w:t>П</w:t>
            </w:r>
            <w:proofErr w:type="gramEnd"/>
          </w:p>
          <w:p w:rsidR="00CC7796" w:rsidRPr="00CC7796" w:rsidRDefault="00CC7796" w:rsidP="00CC7796">
            <w:pPr>
              <w:spacing w:line="300" w:lineRule="auto"/>
              <w:rPr>
                <w:rFonts w:eastAsia="Calibri"/>
                <w:lang w:eastAsia="en-US"/>
              </w:rPr>
            </w:pPr>
            <w:r w:rsidRPr="00CC7796">
              <w:rPr>
                <w:rFonts w:eastAsia="Calibri"/>
                <w:lang w:eastAsia="en-US"/>
              </w:rPr>
              <w:t>Ефимов Н</w:t>
            </w:r>
          </w:p>
          <w:p w:rsidR="00CC7796" w:rsidRPr="00CC7796" w:rsidRDefault="00CC7796" w:rsidP="00CC7796">
            <w:pPr>
              <w:spacing w:line="300" w:lineRule="auto"/>
              <w:rPr>
                <w:rFonts w:eastAsia="Calibri"/>
                <w:lang w:eastAsia="en-US"/>
              </w:rPr>
            </w:pPr>
            <w:proofErr w:type="spellStart"/>
            <w:r w:rsidRPr="00CC7796">
              <w:rPr>
                <w:rFonts w:eastAsia="Calibri"/>
                <w:lang w:eastAsia="en-US"/>
              </w:rPr>
              <w:t>Владыкин</w:t>
            </w:r>
            <w:proofErr w:type="spellEnd"/>
            <w:proofErr w:type="gramStart"/>
            <w:r w:rsidRPr="00CC7796">
              <w:rPr>
                <w:rFonts w:eastAsia="Calibri"/>
                <w:lang w:eastAsia="en-US"/>
              </w:rPr>
              <w:t xml:space="preserve"> И</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w:t>
            </w:r>
          </w:p>
          <w:p w:rsidR="00CC7796" w:rsidRPr="00CC7796" w:rsidRDefault="00CC7796" w:rsidP="00CC7796">
            <w:pPr>
              <w:spacing w:line="300" w:lineRule="auto"/>
              <w:rPr>
                <w:rFonts w:eastAsia="Calibri"/>
                <w:lang w:eastAsia="en-US"/>
              </w:rPr>
            </w:pPr>
            <w:r w:rsidRPr="00CC7796">
              <w:rPr>
                <w:rFonts w:eastAsia="Calibri"/>
                <w:lang w:eastAsia="en-US"/>
              </w:rPr>
              <w:t>3</w:t>
            </w:r>
          </w:p>
          <w:p w:rsidR="00CC7796" w:rsidRPr="00CC7796" w:rsidRDefault="00CC7796" w:rsidP="00CC7796">
            <w:pPr>
              <w:spacing w:line="300" w:lineRule="auto"/>
              <w:rPr>
                <w:rFonts w:eastAsia="Calibri"/>
                <w:lang w:eastAsia="en-US"/>
              </w:rPr>
            </w:pPr>
            <w:r w:rsidRPr="00CC7796">
              <w:rPr>
                <w:rFonts w:eastAsia="Calibri"/>
                <w:lang w:eastAsia="en-US"/>
              </w:rPr>
              <w:t>2</w:t>
            </w:r>
          </w:p>
          <w:p w:rsidR="00CC7796" w:rsidRPr="00CC7796" w:rsidRDefault="00CC7796" w:rsidP="00CC7796">
            <w:pPr>
              <w:spacing w:line="300" w:lineRule="auto"/>
              <w:rPr>
                <w:rFonts w:eastAsia="Calibri"/>
                <w:lang w:eastAsia="en-US"/>
              </w:rPr>
            </w:pPr>
            <w:r w:rsidRPr="00CC7796">
              <w:rPr>
                <w:rFonts w:eastAsia="Calibri"/>
                <w:lang w:eastAsia="en-US"/>
              </w:rPr>
              <w:t>3</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Футбол</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11</w:t>
            </w:r>
          </w:p>
          <w:p w:rsidR="00CC7796" w:rsidRPr="00CC7796" w:rsidRDefault="00CC7796" w:rsidP="00CC7796">
            <w:pPr>
              <w:spacing w:line="300" w:lineRule="auto"/>
              <w:rPr>
                <w:rFonts w:eastAsia="Calibri"/>
                <w:lang w:eastAsia="en-US"/>
              </w:rPr>
            </w:pPr>
            <w:r w:rsidRPr="00CC7796">
              <w:rPr>
                <w:rFonts w:eastAsia="Calibri"/>
                <w:lang w:eastAsia="en-US"/>
              </w:rPr>
              <w:t>дев</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Весенняя легкоатлетическая эстафета</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4+2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Интеллектуальная игра «Рыбы Пермского края» в рамках муниципального фестиваля «Зеленый поезд»</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5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4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Интеллектуальная игра «Грибы Пермского края» в рамках муниципального фестиваля «Зеленый поезд»</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5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участие</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Интеллектуальная игра «Птицы Пермского края» в рамках муниципального фестиваля «Зеленый поезд»</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5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участие</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Л/а кросс ДЮСШ «Лидер» «Золотая осень» среди мальчиков 2001-2002 </w:t>
            </w:r>
            <w:proofErr w:type="spellStart"/>
            <w:r w:rsidRPr="00CC7796">
              <w:rPr>
                <w:rFonts w:eastAsia="Calibri"/>
                <w:lang w:eastAsia="en-US"/>
              </w:rPr>
              <w:t>г</w:t>
            </w:r>
            <w:proofErr w:type="gramStart"/>
            <w:r w:rsidRPr="00CC7796">
              <w:rPr>
                <w:rFonts w:eastAsia="Calibri"/>
                <w:lang w:eastAsia="en-US"/>
              </w:rPr>
              <w:t>.р</w:t>
            </w:r>
            <w:proofErr w:type="spellEnd"/>
            <w:proofErr w:type="gramEnd"/>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Лузин </w:t>
            </w:r>
            <w:proofErr w:type="gramStart"/>
            <w:r w:rsidRPr="00CC7796">
              <w:rPr>
                <w:rFonts w:eastAsia="Calibri"/>
                <w:lang w:eastAsia="en-US"/>
              </w:rPr>
              <w:t>Р</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соревнования среди школьников в беге на выносливость на призы </w:t>
            </w:r>
            <w:proofErr w:type="spellStart"/>
            <w:r w:rsidRPr="00CC7796">
              <w:rPr>
                <w:rFonts w:eastAsia="Calibri"/>
                <w:lang w:eastAsia="en-US"/>
              </w:rPr>
              <w:t>Тютикова</w:t>
            </w:r>
            <w:proofErr w:type="spellEnd"/>
            <w:r w:rsidRPr="00CC7796">
              <w:rPr>
                <w:rFonts w:eastAsia="Calibri"/>
                <w:lang w:eastAsia="en-US"/>
              </w:rPr>
              <w:t xml:space="preserve"> Ю.А. и Бурцева А.А.</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Лузин </w:t>
            </w:r>
            <w:proofErr w:type="gramStart"/>
            <w:r w:rsidRPr="00CC7796">
              <w:rPr>
                <w:rFonts w:eastAsia="Calibri"/>
                <w:lang w:eastAsia="en-US"/>
              </w:rPr>
              <w:t>Р</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Соревнования по легкой атлетике, посвященной памяти Лихачева Ю.М</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Лузин </w:t>
            </w:r>
            <w:proofErr w:type="gramStart"/>
            <w:r w:rsidRPr="00CC7796">
              <w:rPr>
                <w:rFonts w:eastAsia="Calibri"/>
                <w:lang w:eastAsia="en-US"/>
              </w:rPr>
              <w:t>Р</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Первенство Кунгурского муниципального района по волейболу </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Дев</w:t>
            </w:r>
          </w:p>
          <w:p w:rsidR="00CC7796" w:rsidRPr="00CC7796" w:rsidRDefault="00CC7796" w:rsidP="00CC7796">
            <w:pPr>
              <w:spacing w:line="300" w:lineRule="auto"/>
              <w:rPr>
                <w:rFonts w:eastAsia="Calibri"/>
                <w:lang w:eastAsia="en-US"/>
              </w:rPr>
            </w:pPr>
            <w:r w:rsidRPr="00CC7796">
              <w:rPr>
                <w:rFonts w:eastAsia="Calibri"/>
                <w:lang w:eastAsia="en-US"/>
              </w:rPr>
              <w:t>юн</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p w:rsidR="00CC7796" w:rsidRPr="00CC7796" w:rsidRDefault="00CC7796" w:rsidP="00CC7796">
            <w:pPr>
              <w:spacing w:line="300" w:lineRule="auto"/>
              <w:rPr>
                <w:rFonts w:eastAsia="Calibri"/>
                <w:lang w:eastAsia="en-US"/>
              </w:rPr>
            </w:pPr>
            <w:r w:rsidRPr="00CC7796">
              <w:rPr>
                <w:rFonts w:eastAsia="Calibri"/>
                <w:lang w:eastAsia="en-US"/>
              </w:rPr>
              <w:t>4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Кунгурского муниципального района по волейболу (осень)</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дев</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2 открытый городской конкурс исполнителей на баяне и аккордеоне «Новые таланты» имени </w:t>
            </w:r>
            <w:proofErr w:type="spellStart"/>
            <w:r w:rsidRPr="00CC7796">
              <w:rPr>
                <w:rFonts w:eastAsia="Calibri"/>
                <w:lang w:eastAsia="en-US"/>
              </w:rPr>
              <w:t>А.Попова</w:t>
            </w:r>
            <w:proofErr w:type="spellEnd"/>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ефимова</w:t>
            </w:r>
            <w:proofErr w:type="spellEnd"/>
            <w:proofErr w:type="gramStart"/>
            <w:r w:rsidRPr="00CC7796">
              <w:rPr>
                <w:rFonts w:eastAsia="Calibri"/>
                <w:lang w:eastAsia="en-US"/>
              </w:rPr>
              <w:t xml:space="preserve"> А</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осенняя легкоатлетическая эстафета в зачет Спартакиады среди начальных классов</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Лыжные гонки на приз Нового года</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Петухова Алиса</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открытое первенство КМР по лыжным гонкам «Быстрая лыжня»</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Петухова Алиса</w:t>
            </w:r>
          </w:p>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военно-спортивная игра «Юные патриоты», посвященная Дню героев отечества</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8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3 традиционный турнир по дзюдо среди младших юношей и девочек «Юный чемпион»</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w:t>
            </w:r>
            <w:proofErr w:type="spellEnd"/>
            <w:proofErr w:type="gramStart"/>
            <w:r w:rsidRPr="00CC7796">
              <w:rPr>
                <w:rFonts w:eastAsia="Calibri"/>
                <w:lang w:eastAsia="en-US"/>
              </w:rPr>
              <w:t xml:space="preserve"> Д</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вечерняя Рождественская гонка с фонарями</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соревнования по баскетболу на приз Нового года</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девушки</w:t>
            </w:r>
          </w:p>
          <w:p w:rsidR="00CC7796" w:rsidRPr="00CC7796" w:rsidRDefault="00CC7796" w:rsidP="00CC7796">
            <w:pPr>
              <w:spacing w:line="300" w:lineRule="auto"/>
              <w:rPr>
                <w:rFonts w:eastAsia="Calibri"/>
                <w:lang w:eastAsia="en-US"/>
              </w:rPr>
            </w:pPr>
            <w:r w:rsidRPr="00CC7796">
              <w:rPr>
                <w:rFonts w:eastAsia="Calibri"/>
                <w:lang w:eastAsia="en-US"/>
              </w:rPr>
              <w:t>юноши</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Зарница - 2016</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11</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Заочный интеллектуальный конкурс «Живая природа» в рамках фестиваля «Зеленый поезд»</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Кокшарова</w:t>
            </w:r>
            <w:proofErr w:type="spellEnd"/>
            <w:proofErr w:type="gramStart"/>
            <w:r w:rsidRPr="00CC7796">
              <w:rPr>
                <w:rFonts w:eastAsia="Calibri"/>
                <w:lang w:eastAsia="en-US"/>
              </w:rPr>
              <w:t xml:space="preserve"> Е</w:t>
            </w:r>
            <w:proofErr w:type="gramEnd"/>
          </w:p>
          <w:p w:rsidR="00CC7796" w:rsidRPr="00CC7796" w:rsidRDefault="00CC7796" w:rsidP="00CC7796">
            <w:pPr>
              <w:spacing w:line="300" w:lineRule="auto"/>
              <w:rPr>
                <w:rFonts w:eastAsia="Calibri"/>
                <w:lang w:eastAsia="en-US"/>
              </w:rPr>
            </w:pPr>
            <w:r w:rsidRPr="00CC7796">
              <w:rPr>
                <w:rFonts w:eastAsia="Calibri"/>
                <w:lang w:eastAsia="en-US"/>
              </w:rPr>
              <w:t>13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участие</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Конкурс природоохранных отрядов</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15</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Фестиваль «Зеленый поезд»</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5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Фестиваль детского творчества «Восхождение к искусству»:</w:t>
            </w:r>
          </w:p>
          <w:p w:rsidR="00CC7796" w:rsidRPr="00CC7796" w:rsidRDefault="00CC7796" w:rsidP="00CC7796">
            <w:pPr>
              <w:spacing w:line="300" w:lineRule="auto"/>
              <w:rPr>
                <w:rFonts w:eastAsia="Calibri"/>
                <w:lang w:eastAsia="en-US"/>
              </w:rPr>
            </w:pPr>
            <w:r w:rsidRPr="00CC7796">
              <w:rPr>
                <w:rFonts w:eastAsia="Calibri"/>
                <w:lang w:eastAsia="en-US"/>
              </w:rPr>
              <w:t>- Хореография</w:t>
            </w:r>
          </w:p>
          <w:p w:rsidR="00CC7796" w:rsidRPr="00CC7796" w:rsidRDefault="00CC7796" w:rsidP="00CC7796">
            <w:pPr>
              <w:spacing w:line="300" w:lineRule="auto"/>
              <w:rPr>
                <w:rFonts w:eastAsia="Calibri"/>
                <w:lang w:eastAsia="en-US"/>
              </w:rPr>
            </w:pPr>
            <w:r w:rsidRPr="00CC7796">
              <w:rPr>
                <w:rFonts w:eastAsia="Calibri"/>
                <w:lang w:eastAsia="en-US"/>
              </w:rPr>
              <w:t>- Вокал</w:t>
            </w:r>
          </w:p>
          <w:p w:rsidR="00CC7796" w:rsidRPr="00CC7796" w:rsidRDefault="00CC7796" w:rsidP="00CC7796">
            <w:pPr>
              <w:spacing w:line="300" w:lineRule="auto"/>
              <w:rPr>
                <w:rFonts w:eastAsia="Calibri"/>
                <w:lang w:eastAsia="en-US"/>
              </w:rPr>
            </w:pPr>
            <w:r w:rsidRPr="00CC7796">
              <w:rPr>
                <w:rFonts w:eastAsia="Calibri"/>
                <w:lang w:eastAsia="en-US"/>
              </w:rPr>
              <w:t>- Художественное чтение</w:t>
            </w:r>
          </w:p>
          <w:p w:rsidR="00CC7796" w:rsidRPr="00CC7796" w:rsidRDefault="00CC7796" w:rsidP="00CC7796">
            <w:pPr>
              <w:spacing w:line="300" w:lineRule="auto"/>
              <w:rPr>
                <w:rFonts w:eastAsia="Calibri"/>
                <w:lang w:eastAsia="en-US"/>
              </w:rPr>
            </w:pPr>
            <w:r w:rsidRPr="00CC7796">
              <w:rPr>
                <w:rFonts w:eastAsia="Calibri"/>
                <w:lang w:eastAsia="en-US"/>
              </w:rPr>
              <w:t>- Театральное мастерство</w:t>
            </w:r>
          </w:p>
          <w:p w:rsidR="00CC7796" w:rsidRPr="00CC7796" w:rsidRDefault="00CC7796" w:rsidP="00CC7796">
            <w:pPr>
              <w:spacing w:line="300" w:lineRule="auto"/>
              <w:rPr>
                <w:rFonts w:eastAsia="Calibri"/>
                <w:lang w:eastAsia="en-US"/>
              </w:rPr>
            </w:pPr>
            <w:r w:rsidRPr="00CC7796">
              <w:rPr>
                <w:rFonts w:eastAsia="Calibri"/>
                <w:lang w:eastAsia="en-US"/>
              </w:rPr>
              <w:t>- ДПИ</w:t>
            </w:r>
          </w:p>
        </w:tc>
        <w:tc>
          <w:tcPr>
            <w:tcW w:w="2346" w:type="dxa"/>
          </w:tcPr>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r w:rsidRPr="00CC7796">
              <w:rPr>
                <w:rFonts w:eastAsia="Calibri"/>
                <w:lang w:eastAsia="en-US"/>
              </w:rPr>
              <w:t>19</w:t>
            </w:r>
          </w:p>
          <w:p w:rsidR="00CC7796" w:rsidRPr="00CC7796" w:rsidRDefault="00CC7796" w:rsidP="00CC7796">
            <w:pPr>
              <w:spacing w:line="300" w:lineRule="auto"/>
              <w:rPr>
                <w:rFonts w:eastAsia="Calibri"/>
                <w:lang w:eastAsia="en-US"/>
              </w:rPr>
            </w:pPr>
            <w:r w:rsidRPr="00CC7796">
              <w:rPr>
                <w:rFonts w:eastAsia="Calibri"/>
                <w:lang w:eastAsia="en-US"/>
              </w:rPr>
              <w:t>24</w:t>
            </w:r>
          </w:p>
          <w:p w:rsidR="00CC7796" w:rsidRPr="00CC7796" w:rsidRDefault="00CC7796" w:rsidP="00CC7796">
            <w:pPr>
              <w:spacing w:line="300" w:lineRule="auto"/>
              <w:rPr>
                <w:rFonts w:eastAsia="Calibri"/>
                <w:lang w:eastAsia="en-US"/>
              </w:rPr>
            </w:pPr>
            <w:r w:rsidRPr="00CC7796">
              <w:rPr>
                <w:rFonts w:eastAsia="Calibri"/>
                <w:lang w:eastAsia="en-US"/>
              </w:rPr>
              <w:t>9</w:t>
            </w:r>
          </w:p>
          <w:p w:rsidR="00CC7796" w:rsidRPr="00CC7796" w:rsidRDefault="00CC7796" w:rsidP="00CC7796">
            <w:pPr>
              <w:spacing w:line="300" w:lineRule="auto"/>
              <w:rPr>
                <w:rFonts w:eastAsia="Calibri"/>
                <w:lang w:eastAsia="en-US"/>
              </w:rPr>
            </w:pPr>
            <w:r w:rsidRPr="00CC7796">
              <w:rPr>
                <w:rFonts w:eastAsia="Calibri"/>
                <w:lang w:eastAsia="en-US"/>
              </w:rPr>
              <w:t>15</w:t>
            </w:r>
          </w:p>
          <w:p w:rsidR="00CC7796" w:rsidRPr="00CC7796" w:rsidRDefault="00CC7796" w:rsidP="00CC7796">
            <w:pPr>
              <w:spacing w:line="300" w:lineRule="auto"/>
              <w:rPr>
                <w:rFonts w:eastAsia="Calibri"/>
                <w:lang w:eastAsia="en-US"/>
              </w:rPr>
            </w:pPr>
            <w:r w:rsidRPr="00CC7796">
              <w:rPr>
                <w:rFonts w:eastAsia="Calibri"/>
                <w:lang w:eastAsia="en-US"/>
              </w:rPr>
              <w:t>3</w:t>
            </w:r>
          </w:p>
        </w:tc>
        <w:tc>
          <w:tcPr>
            <w:tcW w:w="2339" w:type="dxa"/>
          </w:tcPr>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p>
          <w:p w:rsidR="00CC7796" w:rsidRPr="00CC7796" w:rsidRDefault="00CC7796" w:rsidP="00CC7796">
            <w:pPr>
              <w:spacing w:line="300" w:lineRule="auto"/>
              <w:rPr>
                <w:rFonts w:eastAsia="Calibri"/>
                <w:lang w:eastAsia="en-US"/>
              </w:rPr>
            </w:pPr>
            <w:r w:rsidRPr="00CC7796">
              <w:rPr>
                <w:rFonts w:eastAsia="Calibri"/>
                <w:lang w:eastAsia="en-US"/>
              </w:rPr>
              <w:t>2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участие</w:t>
            </w:r>
          </w:p>
          <w:p w:rsidR="00CC7796" w:rsidRPr="00CC7796" w:rsidRDefault="00CC7796" w:rsidP="00CC7796">
            <w:pPr>
              <w:spacing w:line="300" w:lineRule="auto"/>
              <w:rPr>
                <w:rFonts w:eastAsia="Calibri"/>
                <w:lang w:eastAsia="en-US"/>
              </w:rPr>
            </w:pPr>
            <w:r w:rsidRPr="00CC7796">
              <w:rPr>
                <w:rFonts w:eastAsia="Calibri"/>
                <w:lang w:eastAsia="en-US"/>
              </w:rPr>
              <w:t>участие</w:t>
            </w:r>
          </w:p>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proofErr w:type="gramStart"/>
            <w:r w:rsidRPr="00CC7796">
              <w:rPr>
                <w:rFonts w:eastAsia="Calibri"/>
                <w:lang w:eastAsia="en-US"/>
              </w:rPr>
              <w:t>зимнее</w:t>
            </w:r>
            <w:proofErr w:type="gramEnd"/>
            <w:r w:rsidRPr="00CC7796">
              <w:rPr>
                <w:rFonts w:eastAsia="Calibri"/>
                <w:lang w:eastAsia="en-US"/>
              </w:rPr>
              <w:t xml:space="preserve"> первенства Кунгурского муниципального района  по л/а</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17 чел</w:t>
            </w:r>
          </w:p>
          <w:p w:rsidR="00CC7796" w:rsidRPr="00CC7796" w:rsidRDefault="00CC7796" w:rsidP="00CC7796">
            <w:pPr>
              <w:spacing w:line="300" w:lineRule="auto"/>
              <w:rPr>
                <w:rFonts w:eastAsia="Calibri"/>
                <w:lang w:eastAsia="en-US"/>
              </w:rPr>
            </w:pPr>
            <w:proofErr w:type="spellStart"/>
            <w:r w:rsidRPr="00CC7796">
              <w:rPr>
                <w:rFonts w:eastAsia="Calibri"/>
                <w:lang w:eastAsia="en-US"/>
              </w:rPr>
              <w:t>Саипов</w:t>
            </w:r>
            <w:proofErr w:type="spellEnd"/>
            <w:proofErr w:type="gramStart"/>
            <w:r w:rsidRPr="00CC7796">
              <w:rPr>
                <w:rFonts w:eastAsia="Calibri"/>
                <w:lang w:eastAsia="en-US"/>
              </w:rPr>
              <w:t xml:space="preserve"> С</w:t>
            </w:r>
            <w:proofErr w:type="gramEnd"/>
          </w:p>
          <w:p w:rsidR="00CC7796" w:rsidRPr="00CC7796" w:rsidRDefault="00CC7796" w:rsidP="00CC7796">
            <w:pPr>
              <w:spacing w:line="300" w:lineRule="auto"/>
              <w:rPr>
                <w:rFonts w:eastAsia="Calibri"/>
                <w:lang w:eastAsia="en-US"/>
              </w:rPr>
            </w:pPr>
            <w:r w:rsidRPr="00CC7796">
              <w:rPr>
                <w:rFonts w:eastAsia="Calibri"/>
                <w:lang w:eastAsia="en-US"/>
              </w:rPr>
              <w:t>Сибиряков</w:t>
            </w:r>
            <w:proofErr w:type="gramStart"/>
            <w:r w:rsidRPr="00CC7796">
              <w:rPr>
                <w:rFonts w:eastAsia="Calibri"/>
                <w:lang w:eastAsia="en-US"/>
              </w:rPr>
              <w:t xml:space="preserve"> Т</w:t>
            </w:r>
            <w:proofErr w:type="gramEnd"/>
          </w:p>
          <w:p w:rsidR="00CC7796" w:rsidRPr="00CC7796" w:rsidRDefault="00CC7796" w:rsidP="00CC7796">
            <w:pPr>
              <w:spacing w:line="300" w:lineRule="auto"/>
              <w:rPr>
                <w:rFonts w:eastAsia="Calibri"/>
                <w:lang w:eastAsia="en-US"/>
              </w:rPr>
            </w:pPr>
            <w:proofErr w:type="spellStart"/>
            <w:r w:rsidRPr="00CC7796">
              <w:rPr>
                <w:rFonts w:eastAsia="Calibri"/>
                <w:lang w:eastAsia="en-US"/>
              </w:rPr>
              <w:t>Киряков</w:t>
            </w:r>
            <w:proofErr w:type="spellEnd"/>
            <w:proofErr w:type="gramStart"/>
            <w:r w:rsidRPr="00CC7796">
              <w:rPr>
                <w:rFonts w:eastAsia="Calibri"/>
                <w:lang w:eastAsia="en-US"/>
              </w:rPr>
              <w:t xml:space="preserve"> А</w:t>
            </w:r>
            <w:proofErr w:type="gramEnd"/>
          </w:p>
          <w:p w:rsidR="00CC7796" w:rsidRPr="00CC7796" w:rsidRDefault="00CC7796" w:rsidP="00CC7796">
            <w:pPr>
              <w:spacing w:line="300" w:lineRule="auto"/>
              <w:rPr>
                <w:rFonts w:eastAsia="Calibri"/>
                <w:lang w:eastAsia="en-US"/>
              </w:rPr>
            </w:pPr>
            <w:r w:rsidRPr="00CC7796">
              <w:rPr>
                <w:rFonts w:eastAsia="Calibri"/>
                <w:lang w:eastAsia="en-US"/>
              </w:rPr>
              <w:t xml:space="preserve">Лузин </w:t>
            </w:r>
            <w:proofErr w:type="gramStart"/>
            <w:r w:rsidRPr="00CC7796">
              <w:rPr>
                <w:rFonts w:eastAsia="Calibri"/>
                <w:lang w:eastAsia="en-US"/>
              </w:rPr>
              <w:t>Р</w:t>
            </w:r>
            <w:proofErr w:type="gramEnd"/>
          </w:p>
          <w:p w:rsidR="00CC7796" w:rsidRPr="00CC7796" w:rsidRDefault="00CC7796" w:rsidP="00CC7796">
            <w:pPr>
              <w:spacing w:line="300" w:lineRule="auto"/>
              <w:rPr>
                <w:rFonts w:eastAsia="Calibri"/>
                <w:lang w:eastAsia="en-US"/>
              </w:rPr>
            </w:pPr>
            <w:proofErr w:type="spellStart"/>
            <w:r w:rsidRPr="00CC7796">
              <w:rPr>
                <w:rFonts w:eastAsia="Calibri"/>
                <w:lang w:eastAsia="en-US"/>
              </w:rPr>
              <w:t>Владыкина</w:t>
            </w:r>
            <w:proofErr w:type="spellEnd"/>
            <w:r w:rsidRPr="00CC7796">
              <w:rPr>
                <w:rFonts w:eastAsia="Calibri"/>
                <w:lang w:eastAsia="en-US"/>
              </w:rPr>
              <w:t xml:space="preserve"> </w:t>
            </w:r>
            <w:proofErr w:type="gramStart"/>
            <w:r w:rsidRPr="00CC7796">
              <w:rPr>
                <w:rFonts w:eastAsia="Calibri"/>
                <w:lang w:eastAsia="en-US"/>
              </w:rPr>
              <w:t>П</w:t>
            </w:r>
            <w:proofErr w:type="gramEnd"/>
          </w:p>
          <w:p w:rsidR="00CC7796" w:rsidRPr="00CC7796" w:rsidRDefault="00CC7796" w:rsidP="00CC7796">
            <w:pPr>
              <w:spacing w:line="300" w:lineRule="auto"/>
              <w:rPr>
                <w:rFonts w:eastAsia="Calibri"/>
                <w:lang w:eastAsia="en-US"/>
              </w:rPr>
            </w:pPr>
            <w:r w:rsidRPr="00CC7796">
              <w:rPr>
                <w:rFonts w:eastAsia="Calibri"/>
                <w:lang w:eastAsia="en-US"/>
              </w:rPr>
              <w:t>Петухова</w:t>
            </w:r>
            <w:proofErr w:type="gramStart"/>
            <w:r w:rsidRPr="00CC7796">
              <w:rPr>
                <w:rFonts w:eastAsia="Calibri"/>
                <w:lang w:eastAsia="en-US"/>
              </w:rPr>
              <w:t xml:space="preserve"> А</w:t>
            </w:r>
            <w:proofErr w:type="gramEnd"/>
          </w:p>
          <w:p w:rsidR="00CC7796" w:rsidRPr="00CC7796" w:rsidRDefault="00CC7796" w:rsidP="00CC7796">
            <w:pPr>
              <w:spacing w:line="300" w:lineRule="auto"/>
              <w:rPr>
                <w:rFonts w:eastAsia="Calibri"/>
                <w:lang w:eastAsia="en-US"/>
              </w:rPr>
            </w:pPr>
            <w:r w:rsidRPr="00CC7796">
              <w:rPr>
                <w:rFonts w:eastAsia="Calibri"/>
                <w:lang w:eastAsia="en-US"/>
              </w:rPr>
              <w:t>Ефимова</w:t>
            </w:r>
            <w:proofErr w:type="gramStart"/>
            <w:r w:rsidRPr="00CC7796">
              <w:rPr>
                <w:rFonts w:eastAsia="Calibri"/>
                <w:lang w:eastAsia="en-US"/>
              </w:rPr>
              <w:t xml:space="preserve"> А</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участие</w:t>
            </w:r>
          </w:p>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2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2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Турнир по мини-футболу среди юношей 2004 г.р. и младше</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11</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соревнования открытого первенства КМР по борьбе дзюдо на кубок чемпиона мира среди мастеров </w:t>
            </w:r>
            <w:proofErr w:type="spellStart"/>
            <w:r w:rsidRPr="00CC7796">
              <w:rPr>
                <w:rFonts w:eastAsia="Calibri"/>
                <w:lang w:eastAsia="en-US"/>
              </w:rPr>
              <w:t>Василкова</w:t>
            </w:r>
            <w:proofErr w:type="spellEnd"/>
            <w:r w:rsidRPr="00CC7796">
              <w:rPr>
                <w:rFonts w:eastAsia="Calibri"/>
                <w:lang w:eastAsia="en-US"/>
              </w:rPr>
              <w:t xml:space="preserve"> В.В.</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Костин</w:t>
            </w:r>
            <w:proofErr w:type="gramStart"/>
            <w:r w:rsidRPr="00CC7796">
              <w:rPr>
                <w:rFonts w:eastAsia="Calibri"/>
                <w:lang w:eastAsia="en-US"/>
              </w:rPr>
              <w:t xml:space="preserve"> Д</w:t>
            </w:r>
            <w:proofErr w:type="gramEnd"/>
          </w:p>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w:t>
            </w:r>
            <w:proofErr w:type="spellEnd"/>
            <w:proofErr w:type="gramStart"/>
            <w:r w:rsidRPr="00CC7796">
              <w:rPr>
                <w:rFonts w:eastAsia="Calibri"/>
                <w:lang w:eastAsia="en-US"/>
              </w:rPr>
              <w:t xml:space="preserve"> Д</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Фестиваль ГТО по летним видам спорта</w:t>
            </w:r>
          </w:p>
          <w:p w:rsidR="00CC7796" w:rsidRPr="00CC7796" w:rsidRDefault="00CC7796" w:rsidP="00CC7796">
            <w:pPr>
              <w:spacing w:line="300" w:lineRule="auto"/>
              <w:rPr>
                <w:rFonts w:eastAsia="Calibri"/>
                <w:lang w:eastAsia="en-US"/>
              </w:rPr>
            </w:pPr>
            <w:r w:rsidRPr="00CC7796">
              <w:rPr>
                <w:rFonts w:eastAsia="Calibri"/>
                <w:lang w:eastAsia="en-US"/>
              </w:rPr>
              <w:t>-эстафета 4х100</w:t>
            </w:r>
          </w:p>
          <w:p w:rsidR="00CC7796" w:rsidRPr="00CC7796" w:rsidRDefault="00CC7796" w:rsidP="00CC7796">
            <w:pPr>
              <w:spacing w:line="300" w:lineRule="auto"/>
              <w:rPr>
                <w:rFonts w:eastAsia="Calibri"/>
                <w:lang w:eastAsia="en-US"/>
              </w:rPr>
            </w:pPr>
            <w:r w:rsidRPr="00CC7796">
              <w:rPr>
                <w:rFonts w:eastAsia="Calibri"/>
                <w:lang w:eastAsia="en-US"/>
              </w:rPr>
              <w:t>-эстафета 4х200</w:t>
            </w:r>
          </w:p>
          <w:p w:rsidR="00CC7796" w:rsidRPr="00CC7796" w:rsidRDefault="00CC7796" w:rsidP="00CC7796">
            <w:pPr>
              <w:spacing w:line="300" w:lineRule="auto"/>
              <w:rPr>
                <w:rFonts w:eastAsia="Calibri"/>
                <w:lang w:eastAsia="en-US"/>
              </w:rPr>
            </w:pPr>
            <w:r w:rsidRPr="00CC7796">
              <w:rPr>
                <w:rFonts w:eastAsia="Calibri"/>
                <w:lang w:eastAsia="en-US"/>
              </w:rPr>
              <w:t>- метание мяча</w:t>
            </w:r>
          </w:p>
          <w:p w:rsidR="00CC7796" w:rsidRPr="00CC7796" w:rsidRDefault="00CC7796" w:rsidP="00CC7796">
            <w:pPr>
              <w:spacing w:line="300" w:lineRule="auto"/>
              <w:rPr>
                <w:rFonts w:eastAsia="Calibri"/>
                <w:lang w:eastAsia="en-US"/>
              </w:rPr>
            </w:pPr>
            <w:r w:rsidRPr="00CC7796">
              <w:rPr>
                <w:rFonts w:eastAsia="Calibri"/>
                <w:lang w:eastAsia="en-US"/>
              </w:rPr>
              <w:t>-прыжки в длину с места</w:t>
            </w:r>
          </w:p>
          <w:p w:rsidR="00CC7796" w:rsidRPr="00CC7796" w:rsidRDefault="00CC7796" w:rsidP="00CC7796">
            <w:pPr>
              <w:spacing w:line="300" w:lineRule="auto"/>
              <w:rPr>
                <w:rFonts w:eastAsia="Calibri"/>
                <w:lang w:eastAsia="en-US"/>
              </w:rPr>
            </w:pPr>
            <w:r w:rsidRPr="00CC7796">
              <w:rPr>
                <w:rFonts w:eastAsia="Calibri"/>
                <w:lang w:eastAsia="en-US"/>
              </w:rPr>
              <w:t>-бег на 60 м</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командное</w:t>
            </w:r>
          </w:p>
          <w:p w:rsidR="00CC7796" w:rsidRPr="00CC7796" w:rsidRDefault="00CC7796" w:rsidP="00CC7796">
            <w:pPr>
              <w:spacing w:line="300" w:lineRule="auto"/>
              <w:rPr>
                <w:rFonts w:eastAsia="Calibri"/>
                <w:lang w:eastAsia="en-US"/>
              </w:rPr>
            </w:pPr>
            <w:r w:rsidRPr="00CC7796">
              <w:rPr>
                <w:rFonts w:eastAsia="Calibri"/>
                <w:lang w:eastAsia="en-US"/>
              </w:rPr>
              <w:t>4 +4 чел</w:t>
            </w:r>
          </w:p>
          <w:p w:rsidR="00CC7796" w:rsidRPr="00CC7796" w:rsidRDefault="00CC7796" w:rsidP="00CC7796">
            <w:pPr>
              <w:spacing w:line="300" w:lineRule="auto"/>
              <w:rPr>
                <w:rFonts w:eastAsia="Calibri"/>
                <w:lang w:eastAsia="en-US"/>
              </w:rPr>
            </w:pPr>
            <w:r w:rsidRPr="00CC7796">
              <w:rPr>
                <w:rFonts w:eastAsia="Calibri"/>
                <w:lang w:eastAsia="en-US"/>
              </w:rPr>
              <w:t>4 чел</w:t>
            </w:r>
          </w:p>
          <w:p w:rsidR="00CC7796" w:rsidRPr="00CC7796" w:rsidRDefault="00CC7796" w:rsidP="00CC7796">
            <w:pPr>
              <w:spacing w:line="300" w:lineRule="auto"/>
              <w:rPr>
                <w:rFonts w:eastAsia="Calibri"/>
                <w:lang w:eastAsia="en-US"/>
              </w:rPr>
            </w:pPr>
            <w:r w:rsidRPr="00CC7796">
              <w:rPr>
                <w:rFonts w:eastAsia="Calibri"/>
                <w:lang w:eastAsia="en-US"/>
              </w:rPr>
              <w:t>Ефимов Н</w:t>
            </w:r>
          </w:p>
          <w:p w:rsidR="00CC7796" w:rsidRPr="00CC7796" w:rsidRDefault="00CC7796" w:rsidP="00CC7796">
            <w:pPr>
              <w:spacing w:line="300" w:lineRule="auto"/>
              <w:rPr>
                <w:rFonts w:eastAsia="Calibri"/>
                <w:lang w:eastAsia="en-US"/>
              </w:rPr>
            </w:pPr>
            <w:r w:rsidRPr="00CC7796">
              <w:rPr>
                <w:rFonts w:eastAsia="Calibri"/>
                <w:lang w:eastAsia="en-US"/>
              </w:rPr>
              <w:t>Ефимов Н</w:t>
            </w:r>
          </w:p>
          <w:p w:rsidR="00CC7796" w:rsidRPr="00CC7796" w:rsidRDefault="00CC7796" w:rsidP="00CC7796">
            <w:pPr>
              <w:spacing w:line="300" w:lineRule="auto"/>
              <w:rPr>
                <w:rFonts w:eastAsia="Calibri"/>
                <w:lang w:eastAsia="en-US"/>
              </w:rPr>
            </w:pPr>
            <w:proofErr w:type="spellStart"/>
            <w:r w:rsidRPr="00CC7796">
              <w:rPr>
                <w:rFonts w:eastAsia="Calibri"/>
                <w:lang w:eastAsia="en-US"/>
              </w:rPr>
              <w:t>Сайдакова</w:t>
            </w:r>
            <w:proofErr w:type="spellEnd"/>
            <w:proofErr w:type="gramStart"/>
            <w:r w:rsidRPr="00CC7796">
              <w:rPr>
                <w:rFonts w:eastAsia="Calibri"/>
                <w:lang w:eastAsia="en-US"/>
              </w:rPr>
              <w:t xml:space="preserve"> А</w:t>
            </w:r>
            <w:proofErr w:type="gramEnd"/>
          </w:p>
          <w:p w:rsidR="00CC7796" w:rsidRPr="00CC7796" w:rsidRDefault="00CC7796" w:rsidP="00CC7796">
            <w:pPr>
              <w:spacing w:line="300" w:lineRule="auto"/>
              <w:rPr>
                <w:rFonts w:eastAsia="Calibri"/>
                <w:lang w:eastAsia="en-US"/>
              </w:rPr>
            </w:pPr>
            <w:r w:rsidRPr="00CC7796">
              <w:rPr>
                <w:rFonts w:eastAsia="Calibri"/>
                <w:lang w:eastAsia="en-US"/>
              </w:rPr>
              <w:t>Звягин</w:t>
            </w:r>
            <w:proofErr w:type="gramStart"/>
            <w:r w:rsidRPr="00CC7796">
              <w:rPr>
                <w:rFonts w:eastAsia="Calibri"/>
                <w:lang w:eastAsia="en-US"/>
              </w:rPr>
              <w:t xml:space="preserve"> А</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1+4 место</w:t>
            </w:r>
          </w:p>
          <w:p w:rsidR="00CC7796" w:rsidRPr="00CC7796" w:rsidRDefault="00CC7796" w:rsidP="00CC7796">
            <w:pPr>
              <w:spacing w:line="300" w:lineRule="auto"/>
              <w:rPr>
                <w:rFonts w:eastAsia="Calibri"/>
                <w:lang w:eastAsia="en-US"/>
              </w:rPr>
            </w:pPr>
            <w:r w:rsidRPr="00CC7796">
              <w:rPr>
                <w:rFonts w:eastAsia="Calibri"/>
                <w:lang w:eastAsia="en-US"/>
              </w:rPr>
              <w:t>2+2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КМР по легкой атлетике</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Соревнования по волейболу в зачет Спартакиады молодежи «Здоровое поколение – здоровая Россия»</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10</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по командному лыжному спринту в зачет Спартакиады КМР среди женских команд</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r w:rsidRPr="00CC7796">
              <w:rPr>
                <w:rFonts w:eastAsia="Calibri"/>
                <w:lang w:eastAsia="en-US"/>
              </w:rPr>
              <w:t xml:space="preserve"> Т., Петухова А</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Соревнования по волейболу «</w:t>
            </w:r>
            <w:proofErr w:type="spellStart"/>
            <w:r w:rsidRPr="00CC7796">
              <w:rPr>
                <w:rFonts w:eastAsia="Calibri"/>
                <w:lang w:eastAsia="en-US"/>
              </w:rPr>
              <w:t>Серебрянный</w:t>
            </w:r>
            <w:proofErr w:type="spellEnd"/>
            <w:r w:rsidRPr="00CC7796">
              <w:rPr>
                <w:rFonts w:eastAsia="Calibri"/>
                <w:lang w:eastAsia="en-US"/>
              </w:rPr>
              <w:t xml:space="preserve"> мяч»</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10</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Первенство Кунгурского района по </w:t>
            </w:r>
            <w:proofErr w:type="spellStart"/>
            <w:r w:rsidRPr="00CC7796">
              <w:rPr>
                <w:rFonts w:eastAsia="Calibri"/>
                <w:lang w:eastAsia="en-US"/>
              </w:rPr>
              <w:t>футзалу</w:t>
            </w:r>
            <w:proofErr w:type="spellEnd"/>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12</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Первенство КМР по лыжным гонкам на дистанции 3 км</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Петухова</w:t>
            </w:r>
            <w:proofErr w:type="gramStart"/>
            <w:r w:rsidRPr="00CC7796">
              <w:rPr>
                <w:rFonts w:eastAsia="Calibri"/>
                <w:lang w:eastAsia="en-US"/>
              </w:rPr>
              <w:t xml:space="preserve"> А</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Городская неделя Доброго кино в рамках празднования Дня православной книги</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Козлова М</w:t>
            </w:r>
          </w:p>
          <w:p w:rsidR="00CC7796" w:rsidRPr="00CC7796" w:rsidRDefault="00CC7796" w:rsidP="00CC7796">
            <w:pPr>
              <w:spacing w:line="300" w:lineRule="auto"/>
              <w:rPr>
                <w:rFonts w:eastAsia="Calibri"/>
                <w:lang w:eastAsia="en-US"/>
              </w:rPr>
            </w:pPr>
            <w:r w:rsidRPr="00CC7796">
              <w:rPr>
                <w:rFonts w:eastAsia="Calibri"/>
                <w:lang w:eastAsia="en-US"/>
              </w:rPr>
              <w:t>Вахрушева</w:t>
            </w:r>
            <w:proofErr w:type="gramStart"/>
            <w:r w:rsidRPr="00CC7796">
              <w:rPr>
                <w:rFonts w:eastAsia="Calibri"/>
                <w:lang w:eastAsia="en-US"/>
              </w:rPr>
              <w:t xml:space="preserve"> Д</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участие</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Открытое первенство КМР среди юношей по борьбе ДЗЮДО, посвященного дню рождения героя </w:t>
            </w:r>
            <w:r w:rsidRPr="00CC7796">
              <w:rPr>
                <w:rFonts w:eastAsia="Calibri"/>
                <w:lang w:eastAsia="en-US"/>
              </w:rPr>
              <w:lastRenderedPageBreak/>
              <w:t>Советского союза Ф.П. Хохрякова</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lastRenderedPageBreak/>
              <w:t>Сталинов</w:t>
            </w:r>
            <w:proofErr w:type="spellEnd"/>
            <w:proofErr w:type="gramStart"/>
            <w:r w:rsidRPr="00CC7796">
              <w:rPr>
                <w:rFonts w:eastAsia="Calibri"/>
                <w:lang w:eastAsia="en-US"/>
              </w:rPr>
              <w:t xml:space="preserve"> Т</w:t>
            </w:r>
            <w:proofErr w:type="gramEnd"/>
          </w:p>
          <w:p w:rsidR="00CC7796" w:rsidRPr="00CC7796" w:rsidRDefault="00CC7796" w:rsidP="00CC7796">
            <w:pPr>
              <w:spacing w:line="300" w:lineRule="auto"/>
              <w:rPr>
                <w:rFonts w:eastAsia="Calibri"/>
                <w:lang w:eastAsia="en-US"/>
              </w:rPr>
            </w:pPr>
            <w:r w:rsidRPr="00CC7796">
              <w:rPr>
                <w:rFonts w:eastAsia="Calibri"/>
                <w:lang w:eastAsia="en-US"/>
              </w:rPr>
              <w:t>Золотарев</w:t>
            </w:r>
            <w:proofErr w:type="gramStart"/>
            <w:r w:rsidRPr="00CC7796">
              <w:rPr>
                <w:rFonts w:eastAsia="Calibri"/>
                <w:lang w:eastAsia="en-US"/>
              </w:rPr>
              <w:t xml:space="preserve"> Е</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Конкурс экологического видео «Зеленый взгляд». Номинация «Плакат»</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СПАРТАКИАДА школ КМР</w:t>
            </w:r>
          </w:p>
        </w:tc>
        <w:tc>
          <w:tcPr>
            <w:tcW w:w="2346" w:type="dxa"/>
          </w:tcPr>
          <w:p w:rsidR="00CC7796" w:rsidRPr="00CC7796" w:rsidRDefault="00CC7796" w:rsidP="00CC7796">
            <w:pPr>
              <w:spacing w:line="300" w:lineRule="auto"/>
              <w:rPr>
                <w:rFonts w:eastAsia="Calibri"/>
                <w:lang w:eastAsia="en-US"/>
              </w:rPr>
            </w:pP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Ежегодная молодежная премия главы КМР</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Зернина</w:t>
            </w:r>
            <w:proofErr w:type="gramStart"/>
            <w:r w:rsidRPr="00CC7796">
              <w:rPr>
                <w:rFonts w:eastAsia="Calibri"/>
                <w:lang w:eastAsia="en-US"/>
              </w:rPr>
              <w:t xml:space="preserve"> А</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лауреат</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Юные дарования КМР</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лауреат</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Спортсмен года</w:t>
            </w:r>
          </w:p>
        </w:tc>
        <w:tc>
          <w:tcPr>
            <w:tcW w:w="2346" w:type="dxa"/>
          </w:tcPr>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лауреат</w:t>
            </w:r>
          </w:p>
        </w:tc>
      </w:tr>
      <w:tr w:rsidR="00CC7796" w:rsidRPr="00CC7796" w:rsidTr="000E79A5">
        <w:tc>
          <w:tcPr>
            <w:tcW w:w="1172" w:type="dxa"/>
          </w:tcPr>
          <w:p w:rsidR="00CC7796" w:rsidRPr="00CC7796" w:rsidRDefault="00CC7796" w:rsidP="00CC7796">
            <w:pPr>
              <w:numPr>
                <w:ilvl w:val="0"/>
                <w:numId w:val="42"/>
              </w:numPr>
              <w:spacing w:after="200" w:line="300" w:lineRule="auto"/>
              <w:ind w:left="0"/>
              <w:rPr>
                <w:rFonts w:eastAsia="Calibri"/>
                <w:lang w:eastAsia="en-US"/>
              </w:rPr>
            </w:pPr>
          </w:p>
        </w:tc>
        <w:tc>
          <w:tcPr>
            <w:tcW w:w="4457" w:type="dxa"/>
          </w:tcPr>
          <w:p w:rsidR="00CC7796" w:rsidRPr="00CC7796" w:rsidRDefault="00CC7796" w:rsidP="00CC7796">
            <w:pPr>
              <w:spacing w:line="300" w:lineRule="auto"/>
              <w:rPr>
                <w:rFonts w:eastAsia="Calibri"/>
                <w:lang w:eastAsia="en-US"/>
              </w:rPr>
            </w:pPr>
            <w:r w:rsidRPr="00CC7796">
              <w:rPr>
                <w:rFonts w:eastAsia="Calibri"/>
                <w:lang w:eastAsia="en-US"/>
              </w:rPr>
              <w:t>Начало начал</w:t>
            </w:r>
          </w:p>
        </w:tc>
        <w:tc>
          <w:tcPr>
            <w:tcW w:w="2346" w:type="dxa"/>
          </w:tcPr>
          <w:p w:rsidR="00CC7796" w:rsidRPr="00CC7796" w:rsidRDefault="00CC7796" w:rsidP="00CC7796">
            <w:pPr>
              <w:spacing w:line="300" w:lineRule="auto"/>
              <w:rPr>
                <w:rFonts w:eastAsia="Calibri"/>
                <w:lang w:eastAsia="en-US"/>
              </w:rPr>
            </w:pPr>
            <w:r w:rsidRPr="00CC7796">
              <w:rPr>
                <w:rFonts w:eastAsia="Calibri"/>
                <w:lang w:eastAsia="en-US"/>
              </w:rPr>
              <w:t>Зернина</w:t>
            </w:r>
            <w:proofErr w:type="gramStart"/>
            <w:r w:rsidRPr="00CC7796">
              <w:rPr>
                <w:rFonts w:eastAsia="Calibri"/>
                <w:lang w:eastAsia="en-US"/>
              </w:rPr>
              <w:t xml:space="preserve"> А</w:t>
            </w:r>
            <w:proofErr w:type="gramEnd"/>
          </w:p>
          <w:p w:rsidR="00CC7796" w:rsidRPr="00CC7796" w:rsidRDefault="00CC7796" w:rsidP="00CC7796">
            <w:pPr>
              <w:spacing w:line="300" w:lineRule="auto"/>
              <w:rPr>
                <w:rFonts w:eastAsia="Calibri"/>
                <w:lang w:eastAsia="en-US"/>
              </w:rPr>
            </w:pPr>
            <w:r w:rsidRPr="00CC7796">
              <w:rPr>
                <w:rFonts w:eastAsia="Calibri"/>
                <w:lang w:eastAsia="en-US"/>
              </w:rPr>
              <w:t>3 чел</w:t>
            </w:r>
          </w:p>
        </w:tc>
        <w:tc>
          <w:tcPr>
            <w:tcW w:w="2339"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p w:rsidR="00CC7796" w:rsidRPr="00CC7796" w:rsidRDefault="00CC7796" w:rsidP="00CC7796">
            <w:pPr>
              <w:spacing w:line="300" w:lineRule="auto"/>
              <w:rPr>
                <w:rFonts w:eastAsia="Calibri"/>
                <w:lang w:eastAsia="en-US"/>
              </w:rPr>
            </w:pPr>
            <w:r w:rsidRPr="00CC7796">
              <w:rPr>
                <w:rFonts w:eastAsia="Calibri"/>
                <w:lang w:eastAsia="en-US"/>
              </w:rPr>
              <w:t>участие</w:t>
            </w:r>
          </w:p>
        </w:tc>
      </w:tr>
    </w:tbl>
    <w:p w:rsidR="00CC7796" w:rsidRPr="00CC7796" w:rsidRDefault="00CC7796" w:rsidP="00CC7796">
      <w:pPr>
        <w:spacing w:line="300" w:lineRule="auto"/>
        <w:rPr>
          <w:rFonts w:eastAsia="Calibri"/>
          <w:sz w:val="28"/>
          <w:szCs w:val="28"/>
          <w:lang w:eastAsia="en-US"/>
        </w:rPr>
      </w:pPr>
      <w:r w:rsidRPr="00CC7796">
        <w:rPr>
          <w:rFonts w:eastAsia="Calibri"/>
          <w:sz w:val="28"/>
          <w:szCs w:val="28"/>
          <w:lang w:eastAsia="en-US"/>
        </w:rPr>
        <w:t>Межмуниципальный уровень</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70"/>
        <w:gridCol w:w="2393"/>
        <w:gridCol w:w="2393"/>
      </w:tblGrid>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 </w:t>
            </w:r>
            <w:proofErr w:type="gramStart"/>
            <w:r w:rsidRPr="00CC7796">
              <w:rPr>
                <w:rFonts w:eastAsia="Calibri"/>
                <w:szCs w:val="28"/>
                <w:lang w:eastAsia="en-US"/>
              </w:rPr>
              <w:t>п</w:t>
            </w:r>
            <w:proofErr w:type="gramEnd"/>
            <w:r w:rsidRPr="00CC7796">
              <w:rPr>
                <w:rFonts w:eastAsia="Calibri"/>
                <w:szCs w:val="28"/>
                <w:lang w:eastAsia="en-US"/>
              </w:rPr>
              <w:t>/п</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Мероприятие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Кол-во учащихся, принявших участие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Результат</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Матчевая встреча по легкой атлетике на приз Нового года (</w:t>
            </w:r>
            <w:proofErr w:type="spellStart"/>
            <w:r w:rsidRPr="00CC7796">
              <w:rPr>
                <w:rFonts w:eastAsia="Calibri"/>
                <w:szCs w:val="28"/>
                <w:lang w:eastAsia="en-US"/>
              </w:rPr>
              <w:t>с</w:t>
            </w:r>
            <w:proofErr w:type="gramStart"/>
            <w:r w:rsidRPr="00CC7796">
              <w:rPr>
                <w:rFonts w:eastAsia="Calibri"/>
                <w:szCs w:val="28"/>
                <w:lang w:eastAsia="en-US"/>
              </w:rPr>
              <w:t>.Б</w:t>
            </w:r>
            <w:proofErr w:type="gramEnd"/>
            <w:r w:rsidRPr="00CC7796">
              <w:rPr>
                <w:rFonts w:eastAsia="Calibri"/>
                <w:szCs w:val="28"/>
                <w:lang w:eastAsia="en-US"/>
              </w:rPr>
              <w:t>ерезовка</w:t>
            </w:r>
            <w:proofErr w:type="spellEnd"/>
            <w:r w:rsidRPr="00CC7796">
              <w:rPr>
                <w:rFonts w:eastAsia="Calibri"/>
                <w:szCs w:val="28"/>
                <w:lang w:eastAsia="en-US"/>
              </w:rPr>
              <w:t>)</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Ефимова</w:t>
            </w:r>
            <w:proofErr w:type="gramStart"/>
            <w:r w:rsidRPr="00CC7796">
              <w:rPr>
                <w:rFonts w:eastAsia="Calibri"/>
                <w:szCs w:val="28"/>
                <w:lang w:eastAsia="en-US"/>
              </w:rPr>
              <w:t xml:space="preserve"> А</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Саипов</w:t>
            </w:r>
            <w:proofErr w:type="spellEnd"/>
            <w:r w:rsidRPr="00CC7796">
              <w:rPr>
                <w:rFonts w:eastAsia="Calibri"/>
                <w:szCs w:val="28"/>
                <w:lang w:eastAsia="en-US"/>
              </w:rPr>
              <w:t xml:space="preserve"> Саид</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Соревнования по легкоатлетическому троеборью на приз Нового года (</w:t>
            </w:r>
            <w:proofErr w:type="spellStart"/>
            <w:r w:rsidRPr="00CC7796">
              <w:rPr>
                <w:rFonts w:eastAsia="Calibri"/>
                <w:szCs w:val="28"/>
                <w:lang w:eastAsia="en-US"/>
              </w:rPr>
              <w:t>с</w:t>
            </w:r>
            <w:proofErr w:type="gramStart"/>
            <w:r w:rsidRPr="00CC7796">
              <w:rPr>
                <w:rFonts w:eastAsia="Calibri"/>
                <w:szCs w:val="28"/>
                <w:lang w:eastAsia="en-US"/>
              </w:rPr>
              <w:t>.Б</w:t>
            </w:r>
            <w:proofErr w:type="gramEnd"/>
            <w:r w:rsidRPr="00CC7796">
              <w:rPr>
                <w:rFonts w:eastAsia="Calibri"/>
                <w:szCs w:val="28"/>
                <w:lang w:eastAsia="en-US"/>
              </w:rPr>
              <w:t>ерезовка</w:t>
            </w:r>
            <w:proofErr w:type="spellEnd"/>
            <w:r w:rsidRPr="00CC7796">
              <w:rPr>
                <w:rFonts w:eastAsia="Calibri"/>
                <w:szCs w:val="28"/>
                <w:lang w:eastAsia="en-US"/>
              </w:rPr>
              <w:t>)</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Мусихин</w:t>
            </w:r>
            <w:proofErr w:type="spellEnd"/>
            <w:proofErr w:type="gramStart"/>
            <w:r w:rsidRPr="00CC7796">
              <w:rPr>
                <w:rFonts w:eastAsia="Calibri"/>
                <w:szCs w:val="28"/>
                <w:lang w:eastAsia="en-US"/>
              </w:rPr>
              <w:t xml:space="preserve"> А</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Владыкин</w:t>
            </w:r>
            <w:proofErr w:type="spellEnd"/>
            <w:r w:rsidRPr="00CC7796">
              <w:rPr>
                <w:rFonts w:eastAsia="Calibri"/>
                <w:szCs w:val="28"/>
                <w:lang w:eastAsia="en-US"/>
              </w:rPr>
              <w:t xml:space="preserve"> Иван</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межшкольный тур интеллектуальная игра «Умники и умницы»</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7 чел (6а)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lang w:eastAsia="en-US"/>
              </w:rPr>
            </w:pP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соревнования по лыжным гонкам  «Ночная гонка» (</w:t>
            </w:r>
            <w:proofErr w:type="spellStart"/>
            <w:r w:rsidRPr="00CC7796">
              <w:rPr>
                <w:rFonts w:eastAsia="Calibri"/>
                <w:lang w:eastAsia="en-US"/>
              </w:rPr>
              <w:t>с</w:t>
            </w:r>
            <w:proofErr w:type="gramStart"/>
            <w:r w:rsidRPr="00CC7796">
              <w:rPr>
                <w:rFonts w:eastAsia="Calibri"/>
                <w:lang w:eastAsia="en-US"/>
              </w:rPr>
              <w:t>.Б</w:t>
            </w:r>
            <w:proofErr w:type="gramEnd"/>
            <w:r w:rsidRPr="00CC7796">
              <w:rPr>
                <w:rFonts w:eastAsia="Calibri"/>
                <w:lang w:eastAsia="en-US"/>
              </w:rPr>
              <w:t>ерезовка</w:t>
            </w:r>
            <w:proofErr w:type="spellEnd"/>
            <w:r w:rsidRPr="00CC7796">
              <w:rPr>
                <w:rFonts w:eastAsia="Calibri"/>
                <w:lang w:eastAsia="en-US"/>
              </w:rPr>
              <w:t>)</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Петухова Алиса</w:t>
            </w:r>
          </w:p>
          <w:p w:rsidR="00CC7796" w:rsidRPr="00CC7796" w:rsidRDefault="00CC7796" w:rsidP="00CC7796">
            <w:pPr>
              <w:spacing w:line="300" w:lineRule="auto"/>
              <w:rPr>
                <w:rFonts w:eastAsia="Calibri"/>
                <w:lang w:eastAsia="en-US"/>
              </w:rPr>
            </w:pPr>
            <w:proofErr w:type="spellStart"/>
            <w:r w:rsidRPr="00CC7796">
              <w:rPr>
                <w:rFonts w:eastAsia="Calibri"/>
                <w:lang w:eastAsia="en-US"/>
              </w:rPr>
              <w:t>Мальгина</w:t>
            </w:r>
            <w:proofErr w:type="spellEnd"/>
            <w:proofErr w:type="gramStart"/>
            <w:r w:rsidRPr="00CC7796">
              <w:rPr>
                <w:rFonts w:eastAsia="Calibri"/>
                <w:lang w:eastAsia="en-US"/>
              </w:rPr>
              <w:t xml:space="preserve"> Т</w:t>
            </w:r>
            <w:proofErr w:type="gramEnd"/>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1 место</w:t>
            </w:r>
          </w:p>
          <w:p w:rsidR="00CC7796" w:rsidRPr="00CC7796" w:rsidRDefault="00CC7796" w:rsidP="00CC7796">
            <w:pPr>
              <w:spacing w:line="300" w:lineRule="auto"/>
              <w:rPr>
                <w:rFonts w:eastAsia="Calibri"/>
                <w:lang w:eastAsia="en-US"/>
              </w:rPr>
            </w:pPr>
            <w:r w:rsidRPr="00CC7796">
              <w:rPr>
                <w:rFonts w:eastAsia="Calibri"/>
                <w:lang w:eastAsia="en-US"/>
              </w:rPr>
              <w:t>1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Городской фестиваль военной и патриотической песни «Я люблю тебя, Россия»</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Блинова</w:t>
            </w:r>
            <w:proofErr w:type="spellEnd"/>
            <w:proofErr w:type="gramStart"/>
            <w:r w:rsidRPr="00CC7796">
              <w:rPr>
                <w:rFonts w:eastAsia="Calibri"/>
                <w:szCs w:val="28"/>
                <w:lang w:eastAsia="en-US"/>
              </w:rPr>
              <w:t xml:space="preserve"> Д</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Якимова и Зуева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открытый городской конкурс по музыкально-теоретическим дисциплинам «Страницы музыки знакомой»</w:t>
            </w:r>
          </w:p>
          <w:p w:rsidR="00CC7796" w:rsidRPr="00CC7796" w:rsidRDefault="00CC7796" w:rsidP="00CC7796">
            <w:pPr>
              <w:spacing w:line="300" w:lineRule="auto"/>
              <w:rPr>
                <w:rFonts w:eastAsia="Calibri"/>
                <w:szCs w:val="22"/>
                <w:lang w:eastAsia="en-US"/>
              </w:rPr>
            </w:pPr>
            <w:r w:rsidRPr="00CC7796">
              <w:rPr>
                <w:rFonts w:eastAsia="Calibri"/>
                <w:szCs w:val="22"/>
                <w:lang w:eastAsia="en-US"/>
              </w:rPr>
              <w:t>- Командная игра</w:t>
            </w:r>
          </w:p>
        </w:tc>
        <w:tc>
          <w:tcPr>
            <w:tcW w:w="2393" w:type="dxa"/>
          </w:tcPr>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Ефимова</w:t>
            </w:r>
            <w:proofErr w:type="gramStart"/>
            <w:r w:rsidRPr="00CC7796">
              <w:rPr>
                <w:rFonts w:eastAsia="Calibri"/>
                <w:szCs w:val="28"/>
                <w:lang w:eastAsia="en-US"/>
              </w:rPr>
              <w:t xml:space="preserve"> А</w:t>
            </w:r>
            <w:proofErr w:type="gramEnd"/>
          </w:p>
        </w:tc>
        <w:tc>
          <w:tcPr>
            <w:tcW w:w="2393" w:type="dxa"/>
          </w:tcPr>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детско-юношеский фестиваль театрального искусства «Открытый занавес», посвященный международному Дню театра</w:t>
            </w:r>
          </w:p>
          <w:p w:rsidR="00CC7796" w:rsidRPr="00CC7796" w:rsidRDefault="00CC7796" w:rsidP="00CC7796">
            <w:pPr>
              <w:spacing w:line="300" w:lineRule="auto"/>
              <w:rPr>
                <w:rFonts w:eastAsia="Calibri"/>
                <w:szCs w:val="22"/>
                <w:lang w:eastAsia="en-US"/>
              </w:rPr>
            </w:pPr>
            <w:r w:rsidRPr="00CC7796">
              <w:rPr>
                <w:rFonts w:eastAsia="Calibri"/>
                <w:szCs w:val="22"/>
                <w:lang w:eastAsia="en-US"/>
              </w:rPr>
              <w:t>- театр малых форм</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коллектив «Эрудит»</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Межмуниципальные соревнования по военно-спортивному многоборью среди кадетских классов, посвященных Дню защитника Отечества «Защитник – 2016»</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11 чел</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 xml:space="preserve">Межмуниципальная </w:t>
            </w:r>
            <w:proofErr w:type="spellStart"/>
            <w:r w:rsidRPr="00CC7796">
              <w:rPr>
                <w:rFonts w:eastAsia="Calibri"/>
                <w:szCs w:val="22"/>
                <w:lang w:eastAsia="en-US"/>
              </w:rPr>
              <w:t>конкурсно</w:t>
            </w:r>
            <w:proofErr w:type="spellEnd"/>
            <w:r w:rsidRPr="00CC7796">
              <w:rPr>
                <w:rFonts w:eastAsia="Calibri"/>
                <w:szCs w:val="22"/>
                <w:lang w:eastAsia="en-US"/>
              </w:rPr>
              <w:t>-спортивная игра «Игра – дело серьезное»</w:t>
            </w:r>
          </w:p>
        </w:tc>
        <w:tc>
          <w:tcPr>
            <w:tcW w:w="2393" w:type="dxa"/>
          </w:tcPr>
          <w:p w:rsidR="00CC7796" w:rsidRPr="00CC7796" w:rsidRDefault="00CC7796" w:rsidP="00CC7796">
            <w:pPr>
              <w:spacing w:line="300" w:lineRule="auto"/>
              <w:rPr>
                <w:rFonts w:eastAsia="Calibri"/>
                <w:szCs w:val="28"/>
                <w:lang w:eastAsia="en-US"/>
              </w:rPr>
            </w:pP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Межмуниципальный лыжный турнир «Березовский спринт»</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Мальгина</w:t>
            </w:r>
            <w:proofErr w:type="spellEnd"/>
            <w:proofErr w:type="gramStart"/>
            <w:r w:rsidRPr="00CC7796">
              <w:rPr>
                <w:rFonts w:eastAsia="Calibri"/>
                <w:szCs w:val="28"/>
                <w:lang w:eastAsia="en-US"/>
              </w:rPr>
              <w:t xml:space="preserve"> Т</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 xml:space="preserve">Кубок </w:t>
            </w:r>
            <w:proofErr w:type="spellStart"/>
            <w:r w:rsidRPr="00CC7796">
              <w:rPr>
                <w:rFonts w:eastAsia="Calibri"/>
                <w:szCs w:val="22"/>
                <w:lang w:eastAsia="en-US"/>
              </w:rPr>
              <w:t>г</w:t>
            </w:r>
            <w:proofErr w:type="gramStart"/>
            <w:r w:rsidRPr="00CC7796">
              <w:rPr>
                <w:rFonts w:eastAsia="Calibri"/>
                <w:szCs w:val="22"/>
                <w:lang w:eastAsia="en-US"/>
              </w:rPr>
              <w:t>.К</w:t>
            </w:r>
            <w:proofErr w:type="gramEnd"/>
            <w:r w:rsidRPr="00CC7796">
              <w:rPr>
                <w:rFonts w:eastAsia="Calibri"/>
                <w:szCs w:val="22"/>
                <w:lang w:eastAsia="en-US"/>
              </w:rPr>
              <w:t>унгура</w:t>
            </w:r>
            <w:proofErr w:type="spellEnd"/>
            <w:r w:rsidRPr="00CC7796">
              <w:rPr>
                <w:rFonts w:eastAsia="Calibri"/>
                <w:szCs w:val="22"/>
                <w:lang w:eastAsia="en-US"/>
              </w:rPr>
              <w:t xml:space="preserve"> по лыжным гонкам</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Мальгина</w:t>
            </w:r>
            <w:proofErr w:type="spellEnd"/>
            <w:proofErr w:type="gramStart"/>
            <w:r w:rsidRPr="00CC7796">
              <w:rPr>
                <w:rFonts w:eastAsia="Calibri"/>
                <w:szCs w:val="28"/>
                <w:lang w:eastAsia="en-US"/>
              </w:rPr>
              <w:t xml:space="preserve"> Т</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Городской конкурс вокального творчества «Музыка весны»</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Бушуев Я</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Монина</w:t>
            </w:r>
            <w:proofErr w:type="gramStart"/>
            <w:r w:rsidRPr="00CC7796">
              <w:rPr>
                <w:rFonts w:eastAsia="Calibri"/>
                <w:szCs w:val="28"/>
                <w:lang w:eastAsia="en-US"/>
              </w:rPr>
              <w:t xml:space="preserve"> А</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Анс</w:t>
            </w:r>
            <w:proofErr w:type="spellEnd"/>
            <w:r w:rsidRPr="00CC7796">
              <w:rPr>
                <w:rFonts w:eastAsia="Calibri"/>
                <w:szCs w:val="28"/>
                <w:lang w:eastAsia="en-US"/>
              </w:rPr>
              <w:t xml:space="preserve"> «Патриот»</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Межмуниципальный конкурс юных исполнителей на народных инструментах «</w:t>
            </w:r>
            <w:proofErr w:type="spellStart"/>
            <w:r w:rsidRPr="00CC7796">
              <w:rPr>
                <w:rFonts w:eastAsia="Calibri"/>
                <w:szCs w:val="22"/>
                <w:lang w:eastAsia="en-US"/>
              </w:rPr>
              <w:t>Сылвенские</w:t>
            </w:r>
            <w:proofErr w:type="spellEnd"/>
            <w:r w:rsidRPr="00CC7796">
              <w:rPr>
                <w:rFonts w:eastAsia="Calibri"/>
                <w:szCs w:val="22"/>
                <w:lang w:eastAsia="en-US"/>
              </w:rPr>
              <w:t xml:space="preserve"> рассветы»</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Ефимова</w:t>
            </w:r>
            <w:proofErr w:type="gramStart"/>
            <w:r w:rsidRPr="00CC7796">
              <w:rPr>
                <w:rFonts w:eastAsia="Calibri"/>
                <w:szCs w:val="28"/>
                <w:lang w:eastAsia="en-US"/>
              </w:rPr>
              <w:t xml:space="preserve"> А</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817" w:type="dxa"/>
          </w:tcPr>
          <w:p w:rsidR="00CC7796" w:rsidRPr="00CC7796" w:rsidRDefault="00CC7796" w:rsidP="00CC7796">
            <w:pPr>
              <w:numPr>
                <w:ilvl w:val="0"/>
                <w:numId w:val="43"/>
              </w:numPr>
              <w:spacing w:after="200" w:line="300" w:lineRule="auto"/>
              <w:ind w:left="0"/>
              <w:rPr>
                <w:rFonts w:eastAsia="Calibri"/>
                <w:szCs w:val="28"/>
                <w:lang w:eastAsia="en-US"/>
              </w:rPr>
            </w:pPr>
          </w:p>
        </w:tc>
        <w:tc>
          <w:tcPr>
            <w:tcW w:w="4570" w:type="dxa"/>
          </w:tcPr>
          <w:p w:rsidR="00CC7796" w:rsidRPr="00CC7796" w:rsidRDefault="00CC7796" w:rsidP="00CC7796">
            <w:pPr>
              <w:spacing w:line="300" w:lineRule="auto"/>
              <w:rPr>
                <w:rFonts w:eastAsia="Calibri"/>
                <w:szCs w:val="22"/>
                <w:lang w:eastAsia="en-US"/>
              </w:rPr>
            </w:pPr>
            <w:r w:rsidRPr="00CC7796">
              <w:rPr>
                <w:rFonts w:eastAsia="Calibri"/>
                <w:szCs w:val="22"/>
                <w:lang w:eastAsia="en-US"/>
              </w:rPr>
              <w:t>Турнир по дзюдо, посвященный Дню защитника Отечества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Котельников</w:t>
            </w:r>
            <w:proofErr w:type="gramStart"/>
            <w:r w:rsidRPr="00CC7796">
              <w:rPr>
                <w:rFonts w:eastAsia="Calibri"/>
                <w:szCs w:val="28"/>
                <w:lang w:eastAsia="en-US"/>
              </w:rPr>
              <w:t xml:space="preserve"> А</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bl>
    <w:p w:rsidR="00CC7796" w:rsidRPr="00CC7796" w:rsidRDefault="00CC7796" w:rsidP="00CC7796">
      <w:pPr>
        <w:spacing w:line="300" w:lineRule="auto"/>
        <w:rPr>
          <w:rFonts w:eastAsia="Calibri"/>
          <w:sz w:val="28"/>
          <w:szCs w:val="28"/>
          <w:lang w:eastAsia="en-US"/>
        </w:rPr>
      </w:pPr>
      <w:r w:rsidRPr="00CC7796">
        <w:rPr>
          <w:rFonts w:eastAsia="Calibri"/>
          <w:sz w:val="28"/>
          <w:szCs w:val="28"/>
          <w:lang w:eastAsia="en-US"/>
        </w:rPr>
        <w:t>Региональный уровень</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4331"/>
        <w:gridCol w:w="2308"/>
        <w:gridCol w:w="2266"/>
      </w:tblGrid>
      <w:tr w:rsidR="00CC7796" w:rsidRPr="00CC7796" w:rsidTr="000E79A5">
        <w:tc>
          <w:tcPr>
            <w:tcW w:w="1409"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 </w:t>
            </w:r>
            <w:proofErr w:type="gramStart"/>
            <w:r w:rsidRPr="00CC7796">
              <w:rPr>
                <w:rFonts w:eastAsia="Calibri"/>
                <w:szCs w:val="28"/>
                <w:lang w:eastAsia="en-US"/>
              </w:rPr>
              <w:t>п</w:t>
            </w:r>
            <w:proofErr w:type="gramEnd"/>
            <w:r w:rsidRPr="00CC7796">
              <w:rPr>
                <w:rFonts w:eastAsia="Calibri"/>
                <w:szCs w:val="28"/>
                <w:lang w:eastAsia="en-US"/>
              </w:rPr>
              <w:t>/п</w:t>
            </w: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Мероприятие</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Кол-во учащихся, принявших участие</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Результат</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Дистанционный конкурс научно-исследовательских работ «Кто бывал в экспедициях…» в рамках фестиваля «ГЕОФЕСТ – 2015»</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6</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Интернет-игра по обществознанию «Пермский период»</w:t>
            </w:r>
          </w:p>
        </w:tc>
        <w:tc>
          <w:tcPr>
            <w:tcW w:w="2308" w:type="dxa"/>
          </w:tcPr>
          <w:p w:rsidR="00CC7796" w:rsidRPr="00CC7796" w:rsidRDefault="00CC7796" w:rsidP="00CC7796">
            <w:pPr>
              <w:spacing w:line="300" w:lineRule="auto"/>
              <w:rPr>
                <w:rFonts w:eastAsia="Calibri"/>
                <w:szCs w:val="28"/>
                <w:lang w:eastAsia="en-US"/>
              </w:rPr>
            </w:pP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детский творческий конкурс-фестиваль «Дарования </w:t>
            </w:r>
            <w:proofErr w:type="spellStart"/>
            <w:r w:rsidRPr="00CC7796">
              <w:rPr>
                <w:rFonts w:eastAsia="Calibri"/>
                <w:szCs w:val="28"/>
                <w:lang w:eastAsia="en-US"/>
              </w:rPr>
              <w:t>Прикамья</w:t>
            </w:r>
            <w:proofErr w:type="spellEnd"/>
            <w:r w:rsidRPr="00CC7796">
              <w:rPr>
                <w:rFonts w:eastAsia="Calibri"/>
                <w:szCs w:val="28"/>
                <w:lang w:eastAsia="en-US"/>
              </w:rPr>
              <w:t>»</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коллектив Патриот</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открытый кубок главы </w:t>
            </w:r>
            <w:proofErr w:type="spellStart"/>
            <w:r w:rsidRPr="00CC7796">
              <w:rPr>
                <w:rFonts w:eastAsia="Calibri"/>
                <w:szCs w:val="28"/>
                <w:lang w:eastAsia="en-US"/>
              </w:rPr>
              <w:t>г</w:t>
            </w:r>
            <w:proofErr w:type="gramStart"/>
            <w:r w:rsidRPr="00CC7796">
              <w:rPr>
                <w:rFonts w:eastAsia="Calibri"/>
                <w:szCs w:val="28"/>
                <w:lang w:eastAsia="en-US"/>
              </w:rPr>
              <w:t>.П</w:t>
            </w:r>
            <w:proofErr w:type="gramEnd"/>
            <w:r w:rsidRPr="00CC7796">
              <w:rPr>
                <w:rFonts w:eastAsia="Calibri"/>
                <w:szCs w:val="28"/>
                <w:lang w:eastAsia="en-US"/>
              </w:rPr>
              <w:t>ерми</w:t>
            </w:r>
            <w:proofErr w:type="spellEnd"/>
            <w:r w:rsidRPr="00CC7796">
              <w:rPr>
                <w:rFonts w:eastAsia="Calibri"/>
                <w:szCs w:val="28"/>
                <w:lang w:eastAsia="en-US"/>
              </w:rPr>
              <w:t xml:space="preserve"> по легкой атлетике</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Лузин </w:t>
            </w:r>
            <w:proofErr w:type="gramStart"/>
            <w:r w:rsidRPr="00CC7796">
              <w:rPr>
                <w:rFonts w:eastAsia="Calibri"/>
                <w:szCs w:val="28"/>
                <w:lang w:eastAsia="en-US"/>
              </w:rPr>
              <w:t>Р</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открытый фестиваль </w:t>
            </w:r>
            <w:proofErr w:type="spellStart"/>
            <w:r w:rsidRPr="00CC7796">
              <w:rPr>
                <w:rFonts w:eastAsia="Calibri"/>
                <w:szCs w:val="28"/>
                <w:lang w:eastAsia="en-US"/>
              </w:rPr>
              <w:t>орджоникидзевского</w:t>
            </w:r>
            <w:proofErr w:type="spellEnd"/>
            <w:r w:rsidRPr="00CC7796">
              <w:rPr>
                <w:rFonts w:eastAsia="Calibri"/>
                <w:szCs w:val="28"/>
                <w:lang w:eastAsia="en-US"/>
              </w:rPr>
              <w:t xml:space="preserve"> района </w:t>
            </w:r>
            <w:proofErr w:type="spellStart"/>
            <w:r w:rsidRPr="00CC7796">
              <w:rPr>
                <w:rFonts w:eastAsia="Calibri"/>
                <w:szCs w:val="28"/>
                <w:lang w:eastAsia="en-US"/>
              </w:rPr>
              <w:t>г</w:t>
            </w:r>
            <w:proofErr w:type="gramStart"/>
            <w:r w:rsidRPr="00CC7796">
              <w:rPr>
                <w:rFonts w:eastAsia="Calibri"/>
                <w:szCs w:val="28"/>
                <w:lang w:eastAsia="en-US"/>
              </w:rPr>
              <w:t>.П</w:t>
            </w:r>
            <w:proofErr w:type="gramEnd"/>
            <w:r w:rsidRPr="00CC7796">
              <w:rPr>
                <w:rFonts w:eastAsia="Calibri"/>
                <w:szCs w:val="28"/>
                <w:lang w:eastAsia="en-US"/>
              </w:rPr>
              <w:t>ерми</w:t>
            </w:r>
            <w:proofErr w:type="spellEnd"/>
            <w:r w:rsidRPr="00CC7796">
              <w:rPr>
                <w:rFonts w:eastAsia="Calibri"/>
                <w:szCs w:val="28"/>
                <w:lang w:eastAsia="en-US"/>
              </w:rPr>
              <w:t xml:space="preserve"> по гиревому спорту «Гиревые забавы»</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Назаров Кирилл</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краевой конкурс творческих работ «Новогодний фейерверк»</w:t>
            </w:r>
          </w:p>
        </w:tc>
        <w:tc>
          <w:tcPr>
            <w:tcW w:w="2308"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Кокшарова</w:t>
            </w:r>
            <w:proofErr w:type="spellEnd"/>
            <w:r w:rsidRPr="00CC7796">
              <w:rPr>
                <w:rFonts w:eastAsia="Calibri"/>
                <w:szCs w:val="28"/>
                <w:lang w:eastAsia="en-US"/>
              </w:rPr>
              <w:t xml:space="preserve"> </w:t>
            </w:r>
            <w:proofErr w:type="gramStart"/>
            <w:r w:rsidRPr="00CC7796">
              <w:rPr>
                <w:rFonts w:eastAsia="Calibri"/>
                <w:szCs w:val="28"/>
                <w:lang w:eastAsia="en-US"/>
              </w:rPr>
              <w:t>Р</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Торсунов</w:t>
            </w:r>
            <w:proofErr w:type="spellEnd"/>
            <w:proofErr w:type="gramStart"/>
            <w:r w:rsidRPr="00CC7796">
              <w:rPr>
                <w:rFonts w:eastAsia="Calibri"/>
                <w:szCs w:val="28"/>
                <w:lang w:eastAsia="en-US"/>
              </w:rPr>
              <w:t xml:space="preserve"> Д</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фестиваль детской прессы «</w:t>
            </w:r>
            <w:proofErr w:type="spellStart"/>
            <w:r w:rsidRPr="00CC7796">
              <w:rPr>
                <w:rFonts w:eastAsia="Calibri"/>
                <w:szCs w:val="28"/>
                <w:lang w:eastAsia="en-US"/>
              </w:rPr>
              <w:t>Юнкоры</w:t>
            </w:r>
            <w:proofErr w:type="spellEnd"/>
            <w:r w:rsidRPr="00CC7796">
              <w:rPr>
                <w:rFonts w:eastAsia="Calibri"/>
                <w:szCs w:val="28"/>
                <w:lang w:eastAsia="en-US"/>
              </w:rPr>
              <w:t xml:space="preserve"> – патриоты»</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Пьянкова Анна</w:t>
            </w:r>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Кузовлева</w:t>
            </w:r>
            <w:proofErr w:type="spellEnd"/>
            <w:r w:rsidRPr="00CC7796">
              <w:rPr>
                <w:rFonts w:eastAsia="Calibri"/>
                <w:szCs w:val="28"/>
                <w:lang w:eastAsia="en-US"/>
              </w:rPr>
              <w:t xml:space="preserve"> Настя</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межрегиональный творческий Интернет-проект «Подросток и закон» </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команда «Правильные дети»</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региональный конкурс творческих работ «Добрые слова маме»</w:t>
            </w:r>
          </w:p>
        </w:tc>
        <w:tc>
          <w:tcPr>
            <w:tcW w:w="2308"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ракинцев</w:t>
            </w:r>
            <w:proofErr w:type="spellEnd"/>
            <w:proofErr w:type="gramStart"/>
            <w:r w:rsidRPr="00CC7796">
              <w:rPr>
                <w:rFonts w:eastAsia="Calibri"/>
                <w:szCs w:val="28"/>
                <w:lang w:eastAsia="en-US"/>
              </w:rPr>
              <w:t xml:space="preserve"> А</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козлова</w:t>
            </w:r>
            <w:proofErr w:type="spellEnd"/>
            <w:proofErr w:type="gramStart"/>
            <w:r w:rsidRPr="00CC7796">
              <w:rPr>
                <w:rFonts w:eastAsia="Calibri"/>
                <w:szCs w:val="28"/>
                <w:lang w:eastAsia="en-US"/>
              </w:rPr>
              <w:t xml:space="preserve"> Е</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Зарница Прикамья-2016</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9 чел</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13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22 Фестиваль искусств имени Дмитрия </w:t>
            </w:r>
            <w:proofErr w:type="spellStart"/>
            <w:r w:rsidRPr="00CC7796">
              <w:rPr>
                <w:rFonts w:eastAsia="Calibri"/>
                <w:szCs w:val="28"/>
                <w:lang w:eastAsia="en-US"/>
              </w:rPr>
              <w:lastRenderedPageBreak/>
              <w:t>Кабалевского</w:t>
            </w:r>
            <w:proofErr w:type="spellEnd"/>
            <w:r w:rsidRPr="00CC7796">
              <w:rPr>
                <w:rFonts w:eastAsia="Calibri"/>
                <w:szCs w:val="28"/>
                <w:lang w:eastAsia="en-US"/>
              </w:rPr>
              <w:t xml:space="preserve">  “Наш Пермский край»</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-ДПИ</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 музыкальные инструменты</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-эстрадное пение</w:t>
            </w:r>
          </w:p>
        </w:tc>
        <w:tc>
          <w:tcPr>
            <w:tcW w:w="2308" w:type="dxa"/>
          </w:tcPr>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Мальгина</w:t>
            </w:r>
            <w:proofErr w:type="spellEnd"/>
            <w:proofErr w:type="gramStart"/>
            <w:r w:rsidRPr="00CC7796">
              <w:rPr>
                <w:rFonts w:eastAsia="Calibri"/>
                <w:szCs w:val="28"/>
                <w:lang w:eastAsia="en-US"/>
              </w:rPr>
              <w:t xml:space="preserve"> Д</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Ефимова Н</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Якимова и Зуева</w:t>
            </w:r>
          </w:p>
        </w:tc>
        <w:tc>
          <w:tcPr>
            <w:tcW w:w="2266" w:type="dxa"/>
          </w:tcPr>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межрегиональный турнир по дзюдо, посвященный 71 годовщине победы в Вов, в рамках празднования 90-летия города </w:t>
            </w:r>
            <w:proofErr w:type="spellStart"/>
            <w:r w:rsidRPr="00CC7796">
              <w:rPr>
                <w:rFonts w:eastAsia="Calibri"/>
                <w:szCs w:val="28"/>
                <w:lang w:eastAsia="en-US"/>
              </w:rPr>
              <w:t>Кизела</w:t>
            </w:r>
            <w:proofErr w:type="spellEnd"/>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Золотарев</w:t>
            </w:r>
            <w:proofErr w:type="gramStart"/>
            <w:r w:rsidRPr="00CC7796">
              <w:rPr>
                <w:rFonts w:eastAsia="Calibri"/>
                <w:szCs w:val="28"/>
                <w:lang w:eastAsia="en-US"/>
              </w:rPr>
              <w:t xml:space="preserve"> Е</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открытый межрегиональный конкурс для младших школьников «На просторах Вселенной», посвященный Дню космонавтики</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-Литературное творчество</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 </w:t>
            </w: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r w:rsidRPr="00CC7796">
              <w:rPr>
                <w:rFonts w:eastAsia="Calibri"/>
                <w:szCs w:val="28"/>
                <w:lang w:eastAsia="en-US"/>
              </w:rPr>
              <w:t>Денисова</w:t>
            </w:r>
            <w:proofErr w:type="gramStart"/>
            <w:r w:rsidRPr="00CC7796">
              <w:rPr>
                <w:rFonts w:eastAsia="Calibri"/>
                <w:szCs w:val="28"/>
                <w:lang w:eastAsia="en-US"/>
              </w:rPr>
              <w:t xml:space="preserve"> Д</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Попова</w:t>
            </w:r>
            <w:proofErr w:type="gramStart"/>
            <w:r w:rsidRPr="00CC7796">
              <w:rPr>
                <w:rFonts w:eastAsia="Calibri"/>
                <w:szCs w:val="28"/>
                <w:lang w:eastAsia="en-US"/>
              </w:rPr>
              <w:t xml:space="preserve"> Е</w:t>
            </w:r>
            <w:proofErr w:type="gramEnd"/>
          </w:p>
        </w:tc>
        <w:tc>
          <w:tcPr>
            <w:tcW w:w="2266" w:type="dxa"/>
          </w:tcPr>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Краевые соревнования памяти тренеров и спортсменов по гиревому спорту</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Назаров</w:t>
            </w:r>
            <w:proofErr w:type="gramStart"/>
            <w:r w:rsidRPr="00CC7796">
              <w:rPr>
                <w:rFonts w:eastAsia="Calibri"/>
                <w:szCs w:val="28"/>
                <w:lang w:eastAsia="en-US"/>
              </w:rPr>
              <w:t xml:space="preserve"> К</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Открытый фестиваль </w:t>
            </w:r>
            <w:proofErr w:type="spellStart"/>
            <w:r w:rsidRPr="00CC7796">
              <w:rPr>
                <w:rFonts w:eastAsia="Calibri"/>
                <w:szCs w:val="28"/>
                <w:lang w:eastAsia="en-US"/>
              </w:rPr>
              <w:t>орджоникидзевского</w:t>
            </w:r>
            <w:proofErr w:type="spellEnd"/>
            <w:r w:rsidRPr="00CC7796">
              <w:rPr>
                <w:rFonts w:eastAsia="Calibri"/>
                <w:szCs w:val="28"/>
                <w:lang w:eastAsia="en-US"/>
              </w:rPr>
              <w:t xml:space="preserve"> района </w:t>
            </w:r>
            <w:proofErr w:type="spellStart"/>
            <w:r w:rsidRPr="00CC7796">
              <w:rPr>
                <w:rFonts w:eastAsia="Calibri"/>
                <w:szCs w:val="28"/>
                <w:lang w:eastAsia="en-US"/>
              </w:rPr>
              <w:t>г</w:t>
            </w:r>
            <w:proofErr w:type="gramStart"/>
            <w:r w:rsidRPr="00CC7796">
              <w:rPr>
                <w:rFonts w:eastAsia="Calibri"/>
                <w:szCs w:val="28"/>
                <w:lang w:eastAsia="en-US"/>
              </w:rPr>
              <w:t>.П</w:t>
            </w:r>
            <w:proofErr w:type="gramEnd"/>
            <w:r w:rsidRPr="00CC7796">
              <w:rPr>
                <w:rFonts w:eastAsia="Calibri"/>
                <w:szCs w:val="28"/>
                <w:lang w:eastAsia="en-US"/>
              </w:rPr>
              <w:t>ерми</w:t>
            </w:r>
            <w:proofErr w:type="spellEnd"/>
            <w:r w:rsidRPr="00CC7796">
              <w:rPr>
                <w:rFonts w:eastAsia="Calibri"/>
                <w:szCs w:val="28"/>
                <w:lang w:eastAsia="en-US"/>
              </w:rPr>
              <w:t xml:space="preserve"> по гиревому спорту «Гиревые забавы»</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Назаров</w:t>
            </w:r>
            <w:proofErr w:type="gramStart"/>
            <w:r w:rsidRPr="00CC7796">
              <w:rPr>
                <w:rFonts w:eastAsia="Calibri"/>
                <w:szCs w:val="28"/>
                <w:lang w:eastAsia="en-US"/>
              </w:rPr>
              <w:t xml:space="preserve"> К</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Первенство пермского края по легкой атлетике (</w:t>
            </w:r>
            <w:proofErr w:type="spellStart"/>
            <w:r w:rsidRPr="00CC7796">
              <w:rPr>
                <w:rFonts w:eastAsia="Calibri"/>
                <w:szCs w:val="28"/>
                <w:lang w:eastAsia="en-US"/>
              </w:rPr>
              <w:t>г</w:t>
            </w:r>
            <w:proofErr w:type="gramStart"/>
            <w:r w:rsidRPr="00CC7796">
              <w:rPr>
                <w:rFonts w:eastAsia="Calibri"/>
                <w:szCs w:val="28"/>
                <w:lang w:eastAsia="en-US"/>
              </w:rPr>
              <w:t>.Б</w:t>
            </w:r>
            <w:proofErr w:type="gramEnd"/>
            <w:r w:rsidRPr="00CC7796">
              <w:rPr>
                <w:rFonts w:eastAsia="Calibri"/>
                <w:szCs w:val="28"/>
                <w:lang w:eastAsia="en-US"/>
              </w:rPr>
              <w:t>ерезники</w:t>
            </w:r>
            <w:proofErr w:type="spellEnd"/>
            <w:r w:rsidRPr="00CC7796">
              <w:rPr>
                <w:rFonts w:eastAsia="Calibri"/>
                <w:szCs w:val="28"/>
                <w:lang w:eastAsia="en-US"/>
              </w:rPr>
              <w:t>)</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Лузин </w:t>
            </w:r>
            <w:proofErr w:type="gramStart"/>
            <w:r w:rsidRPr="00CC7796">
              <w:rPr>
                <w:rFonts w:eastAsia="Calibri"/>
                <w:szCs w:val="28"/>
                <w:lang w:eastAsia="en-US"/>
              </w:rPr>
              <w:t>Р</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Открытое первенство города Лысьва по легкой атлетике</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Ефимова</w:t>
            </w:r>
            <w:proofErr w:type="gramStart"/>
            <w:r w:rsidRPr="00CC7796">
              <w:rPr>
                <w:rFonts w:eastAsia="Calibri"/>
                <w:szCs w:val="28"/>
                <w:lang w:eastAsia="en-US"/>
              </w:rPr>
              <w:t xml:space="preserve"> А</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Лузин </w:t>
            </w:r>
            <w:proofErr w:type="gramStart"/>
            <w:r w:rsidRPr="00CC7796">
              <w:rPr>
                <w:rFonts w:eastAsia="Calibri"/>
                <w:szCs w:val="28"/>
                <w:lang w:eastAsia="en-US"/>
              </w:rPr>
              <w:t>Р</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+1+1место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3 </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Краевой конкурс «Письмо солдату»</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4</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Открытый краевой фестиваль-конкурс эстрадной песни «Земля талантов»</w:t>
            </w:r>
          </w:p>
        </w:tc>
        <w:tc>
          <w:tcPr>
            <w:tcW w:w="2308"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Якимова и Зуева</w:t>
            </w:r>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1409" w:type="dxa"/>
          </w:tcPr>
          <w:p w:rsidR="00CC7796" w:rsidRPr="00CC7796" w:rsidRDefault="00CC7796" w:rsidP="00CC7796">
            <w:pPr>
              <w:numPr>
                <w:ilvl w:val="0"/>
                <w:numId w:val="44"/>
              </w:numPr>
              <w:spacing w:after="200" w:line="300" w:lineRule="auto"/>
              <w:ind w:left="0"/>
              <w:rPr>
                <w:rFonts w:eastAsia="Calibri"/>
                <w:szCs w:val="28"/>
                <w:lang w:eastAsia="en-US"/>
              </w:rPr>
            </w:pPr>
          </w:p>
        </w:tc>
        <w:tc>
          <w:tcPr>
            <w:tcW w:w="4331"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Открытое первенство </w:t>
            </w:r>
            <w:proofErr w:type="spellStart"/>
            <w:r w:rsidRPr="00CC7796">
              <w:rPr>
                <w:rFonts w:eastAsia="Calibri"/>
                <w:szCs w:val="28"/>
                <w:lang w:eastAsia="en-US"/>
              </w:rPr>
              <w:t>Ординского</w:t>
            </w:r>
            <w:proofErr w:type="spellEnd"/>
            <w:r w:rsidRPr="00CC7796">
              <w:rPr>
                <w:rFonts w:eastAsia="Calibri"/>
                <w:szCs w:val="28"/>
                <w:lang w:eastAsia="en-US"/>
              </w:rPr>
              <w:t xml:space="preserve"> муниципального района по лыжным гонкам</w:t>
            </w:r>
          </w:p>
        </w:tc>
        <w:tc>
          <w:tcPr>
            <w:tcW w:w="2308"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Мальгина</w:t>
            </w:r>
            <w:proofErr w:type="spellEnd"/>
            <w:proofErr w:type="gramStart"/>
            <w:r w:rsidRPr="00CC7796">
              <w:rPr>
                <w:rFonts w:eastAsia="Calibri"/>
                <w:szCs w:val="28"/>
                <w:lang w:eastAsia="en-US"/>
              </w:rPr>
              <w:t xml:space="preserve"> Т</w:t>
            </w:r>
            <w:proofErr w:type="gramEnd"/>
          </w:p>
        </w:tc>
        <w:tc>
          <w:tcPr>
            <w:tcW w:w="2266"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bl>
    <w:p w:rsidR="00CC7796" w:rsidRPr="00CC7796" w:rsidRDefault="00CC7796" w:rsidP="00CC7796">
      <w:pPr>
        <w:spacing w:line="300" w:lineRule="auto"/>
        <w:rPr>
          <w:rFonts w:eastAsia="Calibri"/>
          <w:sz w:val="28"/>
          <w:szCs w:val="28"/>
          <w:lang w:eastAsia="en-US"/>
        </w:rPr>
      </w:pPr>
      <w:r w:rsidRPr="00CC7796">
        <w:rPr>
          <w:rFonts w:eastAsia="Calibri"/>
          <w:sz w:val="28"/>
          <w:szCs w:val="28"/>
          <w:lang w:eastAsia="en-US"/>
        </w:rPr>
        <w:t>Всероссийский уровень</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70"/>
        <w:gridCol w:w="2393"/>
        <w:gridCol w:w="2393"/>
      </w:tblGrid>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 </w:t>
            </w:r>
            <w:proofErr w:type="gramStart"/>
            <w:r w:rsidRPr="00CC7796">
              <w:rPr>
                <w:rFonts w:eastAsia="Calibri"/>
                <w:szCs w:val="28"/>
                <w:lang w:eastAsia="en-US"/>
              </w:rPr>
              <w:t>п</w:t>
            </w:r>
            <w:proofErr w:type="gramEnd"/>
            <w:r w:rsidRPr="00CC7796">
              <w:rPr>
                <w:rFonts w:eastAsia="Calibri"/>
                <w:szCs w:val="28"/>
                <w:lang w:eastAsia="en-US"/>
              </w:rPr>
              <w:t>/п</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Мероприятие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Кол-во учащихся, принявших участие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Результат</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Всероссийский конкурс «Мир вокруг нас. Птицы»</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Харитонова Н</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Бабич</w:t>
            </w:r>
            <w:proofErr w:type="gramStart"/>
            <w:r w:rsidRPr="00CC7796">
              <w:rPr>
                <w:rFonts w:eastAsia="Calibri"/>
                <w:szCs w:val="28"/>
                <w:lang w:eastAsia="en-US"/>
              </w:rPr>
              <w:t xml:space="preserve"> Т</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Третьякова</w:t>
            </w:r>
            <w:proofErr w:type="gramStart"/>
            <w:r w:rsidRPr="00CC7796">
              <w:rPr>
                <w:rFonts w:eastAsia="Calibri"/>
                <w:szCs w:val="28"/>
                <w:lang w:eastAsia="en-US"/>
              </w:rPr>
              <w:t xml:space="preserve"> В</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Кокшарова</w:t>
            </w:r>
            <w:proofErr w:type="spellEnd"/>
            <w:r w:rsidRPr="00CC7796">
              <w:rPr>
                <w:rFonts w:eastAsia="Calibri"/>
                <w:szCs w:val="28"/>
                <w:lang w:eastAsia="en-US"/>
              </w:rPr>
              <w:t xml:space="preserve"> </w:t>
            </w:r>
            <w:proofErr w:type="gramStart"/>
            <w:r w:rsidRPr="00CC7796">
              <w:rPr>
                <w:rFonts w:eastAsia="Calibri"/>
                <w:szCs w:val="28"/>
                <w:lang w:eastAsia="en-US"/>
              </w:rPr>
              <w:t>Р</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Косякова</w:t>
            </w:r>
            <w:proofErr w:type="gramStart"/>
            <w:r w:rsidRPr="00CC7796">
              <w:rPr>
                <w:rFonts w:eastAsia="Calibri"/>
                <w:szCs w:val="28"/>
                <w:lang w:eastAsia="en-US"/>
              </w:rPr>
              <w:t xml:space="preserve"> А</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Всероссийский конкурс «Азбука нравственности»</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Харитонова Н</w:t>
            </w:r>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колпакова</w:t>
            </w:r>
            <w:proofErr w:type="spellEnd"/>
            <w:proofErr w:type="gramStart"/>
            <w:r w:rsidRPr="00CC7796">
              <w:rPr>
                <w:rFonts w:eastAsia="Calibri"/>
                <w:szCs w:val="28"/>
                <w:lang w:eastAsia="en-US"/>
              </w:rPr>
              <w:t xml:space="preserve"> К</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Сарапулов</w:t>
            </w:r>
            <w:proofErr w:type="spellEnd"/>
            <w:r w:rsidRPr="00CC7796">
              <w:rPr>
                <w:rFonts w:eastAsia="Calibri"/>
                <w:szCs w:val="28"/>
                <w:lang w:eastAsia="en-US"/>
              </w:rPr>
              <w:t xml:space="preserve"> </w:t>
            </w:r>
            <w:proofErr w:type="gramStart"/>
            <w:r w:rsidRPr="00CC7796">
              <w:rPr>
                <w:rFonts w:eastAsia="Calibri"/>
                <w:szCs w:val="28"/>
                <w:lang w:eastAsia="en-US"/>
              </w:rPr>
              <w:t>П</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lastRenderedPageBreak/>
              <w:t>Третьякова</w:t>
            </w:r>
            <w:proofErr w:type="gramStart"/>
            <w:r w:rsidRPr="00CC7796">
              <w:rPr>
                <w:rFonts w:eastAsia="Calibri"/>
                <w:szCs w:val="28"/>
                <w:lang w:eastAsia="en-US"/>
              </w:rPr>
              <w:t xml:space="preserve"> В</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шеин</w:t>
            </w:r>
            <w:proofErr w:type="spellEnd"/>
            <w:proofErr w:type="gramStart"/>
            <w:r w:rsidRPr="00CC7796">
              <w:rPr>
                <w:rFonts w:eastAsia="Calibri"/>
                <w:szCs w:val="28"/>
                <w:lang w:eastAsia="en-US"/>
              </w:rPr>
              <w:t xml:space="preserve"> Т</w:t>
            </w:r>
            <w:proofErr w:type="gramEnd"/>
          </w:p>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Кокшарова</w:t>
            </w:r>
            <w:proofErr w:type="spellEnd"/>
            <w:r w:rsidRPr="00CC7796">
              <w:rPr>
                <w:rFonts w:eastAsia="Calibri"/>
                <w:szCs w:val="28"/>
                <w:lang w:eastAsia="en-US"/>
              </w:rPr>
              <w:t xml:space="preserve"> </w:t>
            </w:r>
            <w:proofErr w:type="gramStart"/>
            <w:r w:rsidRPr="00CC7796">
              <w:rPr>
                <w:rFonts w:eastAsia="Calibri"/>
                <w:szCs w:val="28"/>
                <w:lang w:eastAsia="en-US"/>
              </w:rPr>
              <w:t>Р</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Косякова</w:t>
            </w:r>
            <w:proofErr w:type="gramStart"/>
            <w:r w:rsidRPr="00CC7796">
              <w:rPr>
                <w:rFonts w:eastAsia="Calibri"/>
                <w:szCs w:val="28"/>
                <w:lang w:eastAsia="en-US"/>
              </w:rPr>
              <w:t xml:space="preserve"> А</w:t>
            </w:r>
            <w:proofErr w:type="gramEnd"/>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lastRenderedPageBreak/>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lastRenderedPageBreak/>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lastRenderedPageBreak/>
              <w:t>3</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всероссийские соревнования по легкой атлетике «Кубок ЗМС Татьяны Зеленцовой»</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Лузин </w:t>
            </w:r>
            <w:proofErr w:type="gramStart"/>
            <w:r w:rsidRPr="00CC7796">
              <w:rPr>
                <w:rFonts w:eastAsia="Calibri"/>
                <w:szCs w:val="28"/>
                <w:lang w:eastAsia="en-US"/>
              </w:rPr>
              <w:t>Р</w:t>
            </w:r>
            <w:proofErr w:type="gramEnd"/>
          </w:p>
          <w:p w:rsidR="00CC7796" w:rsidRPr="00CC7796" w:rsidRDefault="00CC7796" w:rsidP="00CC7796">
            <w:pPr>
              <w:spacing w:line="300" w:lineRule="auto"/>
              <w:rPr>
                <w:rFonts w:eastAsia="Calibri"/>
                <w:szCs w:val="28"/>
                <w:lang w:eastAsia="en-US"/>
              </w:rPr>
            </w:pPr>
            <w:r w:rsidRPr="00CC7796">
              <w:rPr>
                <w:rFonts w:eastAsia="Calibri"/>
                <w:szCs w:val="28"/>
                <w:lang w:eastAsia="en-US"/>
              </w:rPr>
              <w:t>Ефимов Н</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 место</w:t>
            </w:r>
          </w:p>
          <w:p w:rsidR="00CC7796" w:rsidRPr="00CC7796" w:rsidRDefault="00CC7796" w:rsidP="00CC7796">
            <w:pPr>
              <w:spacing w:line="300" w:lineRule="auto"/>
              <w:rPr>
                <w:rFonts w:eastAsia="Calibri"/>
                <w:szCs w:val="28"/>
                <w:lang w:eastAsia="en-US"/>
              </w:rPr>
            </w:pPr>
            <w:r w:rsidRPr="00CC7796">
              <w:rPr>
                <w:rFonts w:eastAsia="Calibri"/>
                <w:szCs w:val="28"/>
                <w:lang w:eastAsia="en-US"/>
              </w:rPr>
              <w:t>3 место</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4</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Всероссийский конкурс </w:t>
            </w:r>
            <w:proofErr w:type="gramStart"/>
            <w:r w:rsidRPr="00CC7796">
              <w:rPr>
                <w:rFonts w:eastAsia="Calibri"/>
                <w:szCs w:val="28"/>
                <w:lang w:eastAsia="en-US"/>
              </w:rPr>
              <w:t>изобразительного</w:t>
            </w:r>
            <w:proofErr w:type="gramEnd"/>
            <w:r w:rsidRPr="00CC7796">
              <w:rPr>
                <w:rFonts w:eastAsia="Calibri"/>
                <w:szCs w:val="28"/>
                <w:lang w:eastAsia="en-US"/>
              </w:rPr>
              <w:t xml:space="preserve"> и ДПИ «Уж небо осенью дышало…»</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Кокшарова</w:t>
            </w:r>
            <w:proofErr w:type="spellEnd"/>
            <w:r w:rsidRPr="00CC7796">
              <w:rPr>
                <w:rFonts w:eastAsia="Calibri"/>
                <w:szCs w:val="28"/>
                <w:lang w:eastAsia="en-US"/>
              </w:rPr>
              <w:t xml:space="preserve"> Регина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5</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Всероссийский конкурс </w:t>
            </w:r>
            <w:proofErr w:type="gramStart"/>
            <w:r w:rsidRPr="00CC7796">
              <w:rPr>
                <w:rFonts w:eastAsia="Calibri"/>
                <w:szCs w:val="28"/>
                <w:lang w:eastAsia="en-US"/>
              </w:rPr>
              <w:t>изобразительного</w:t>
            </w:r>
            <w:proofErr w:type="gramEnd"/>
            <w:r w:rsidRPr="00CC7796">
              <w:rPr>
                <w:rFonts w:eastAsia="Calibri"/>
                <w:szCs w:val="28"/>
                <w:lang w:eastAsia="en-US"/>
              </w:rPr>
              <w:t xml:space="preserve"> и ДПИ «Я рисую это лето»</w:t>
            </w:r>
          </w:p>
        </w:tc>
        <w:tc>
          <w:tcPr>
            <w:tcW w:w="2393" w:type="dxa"/>
          </w:tcPr>
          <w:p w:rsidR="00CC7796" w:rsidRPr="00CC7796" w:rsidRDefault="00CC7796" w:rsidP="00CC7796">
            <w:pPr>
              <w:spacing w:line="300" w:lineRule="auto"/>
              <w:rPr>
                <w:rFonts w:eastAsia="Calibri"/>
                <w:szCs w:val="28"/>
                <w:lang w:eastAsia="en-US"/>
              </w:rPr>
            </w:pPr>
            <w:proofErr w:type="spellStart"/>
            <w:r w:rsidRPr="00CC7796">
              <w:rPr>
                <w:rFonts w:eastAsia="Calibri"/>
                <w:szCs w:val="28"/>
                <w:lang w:eastAsia="en-US"/>
              </w:rPr>
              <w:t>Кокшарова</w:t>
            </w:r>
            <w:proofErr w:type="spellEnd"/>
            <w:r w:rsidRPr="00CC7796">
              <w:rPr>
                <w:rFonts w:eastAsia="Calibri"/>
                <w:szCs w:val="28"/>
                <w:lang w:eastAsia="en-US"/>
              </w:rPr>
              <w:t xml:space="preserve"> Регина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участие</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p>
        </w:tc>
        <w:tc>
          <w:tcPr>
            <w:tcW w:w="4570" w:type="dxa"/>
          </w:tcPr>
          <w:p w:rsidR="00CC7796" w:rsidRPr="00CC7796" w:rsidRDefault="00CC7796" w:rsidP="00CC7796">
            <w:pPr>
              <w:spacing w:line="300" w:lineRule="auto"/>
              <w:rPr>
                <w:rFonts w:eastAsia="Calibri"/>
                <w:szCs w:val="28"/>
                <w:lang w:eastAsia="en-US"/>
              </w:rPr>
            </w:pPr>
          </w:p>
        </w:tc>
        <w:tc>
          <w:tcPr>
            <w:tcW w:w="2393" w:type="dxa"/>
          </w:tcPr>
          <w:p w:rsidR="00CC7796" w:rsidRPr="00CC7796" w:rsidRDefault="00CC7796" w:rsidP="00CC7796">
            <w:pPr>
              <w:spacing w:line="300" w:lineRule="auto"/>
              <w:rPr>
                <w:rFonts w:eastAsia="Calibri"/>
                <w:szCs w:val="28"/>
                <w:lang w:eastAsia="en-US"/>
              </w:rPr>
            </w:pPr>
          </w:p>
        </w:tc>
        <w:tc>
          <w:tcPr>
            <w:tcW w:w="2393" w:type="dxa"/>
          </w:tcPr>
          <w:p w:rsidR="00CC7796" w:rsidRPr="00CC7796" w:rsidRDefault="00CC7796" w:rsidP="00CC7796">
            <w:pPr>
              <w:spacing w:line="300" w:lineRule="auto"/>
              <w:rPr>
                <w:rFonts w:eastAsia="Calibri"/>
                <w:szCs w:val="28"/>
                <w:lang w:eastAsia="en-US"/>
              </w:rPr>
            </w:pPr>
          </w:p>
        </w:tc>
      </w:tr>
    </w:tbl>
    <w:p w:rsidR="00CC7796" w:rsidRPr="00CC7796" w:rsidRDefault="00CC7796" w:rsidP="00CC7796">
      <w:pPr>
        <w:spacing w:line="300" w:lineRule="auto"/>
        <w:rPr>
          <w:rFonts w:eastAsia="Calibri"/>
          <w:sz w:val="28"/>
          <w:szCs w:val="28"/>
          <w:lang w:eastAsia="en-US"/>
        </w:rPr>
      </w:pPr>
    </w:p>
    <w:p w:rsidR="00CC7796" w:rsidRPr="00CC7796" w:rsidRDefault="00CC7796" w:rsidP="00CC7796">
      <w:pPr>
        <w:spacing w:line="300" w:lineRule="auto"/>
        <w:rPr>
          <w:rFonts w:eastAsia="Calibri"/>
          <w:sz w:val="28"/>
          <w:szCs w:val="28"/>
          <w:lang w:eastAsia="en-US"/>
        </w:rPr>
      </w:pPr>
      <w:r w:rsidRPr="00CC7796">
        <w:rPr>
          <w:rFonts w:eastAsia="Calibri"/>
          <w:sz w:val="28"/>
          <w:szCs w:val="28"/>
          <w:lang w:eastAsia="en-US"/>
        </w:rPr>
        <w:t>Международный уровень</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70"/>
        <w:gridCol w:w="2393"/>
        <w:gridCol w:w="2393"/>
      </w:tblGrid>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 xml:space="preserve">№ </w:t>
            </w:r>
            <w:proofErr w:type="gramStart"/>
            <w:r w:rsidRPr="00CC7796">
              <w:rPr>
                <w:rFonts w:eastAsia="Calibri"/>
                <w:szCs w:val="28"/>
                <w:lang w:eastAsia="en-US"/>
              </w:rPr>
              <w:t>п</w:t>
            </w:r>
            <w:proofErr w:type="gramEnd"/>
            <w:r w:rsidRPr="00CC7796">
              <w:rPr>
                <w:rFonts w:eastAsia="Calibri"/>
                <w:szCs w:val="28"/>
                <w:lang w:eastAsia="en-US"/>
              </w:rPr>
              <w:t>/п</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Мероприятие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Кол-во учащихся, принявших участие</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Результат</w:t>
            </w:r>
          </w:p>
        </w:tc>
      </w:tr>
      <w:tr w:rsidR="00CC7796" w:rsidRPr="00CC7796" w:rsidTr="000E79A5">
        <w:tc>
          <w:tcPr>
            <w:tcW w:w="817"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1</w:t>
            </w:r>
          </w:p>
        </w:tc>
        <w:tc>
          <w:tcPr>
            <w:tcW w:w="4570"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международный творческий конкурс «Волшебный мир театра»</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Горбунова Софья</w:t>
            </w:r>
          </w:p>
        </w:tc>
        <w:tc>
          <w:tcPr>
            <w:tcW w:w="2393" w:type="dxa"/>
          </w:tcPr>
          <w:p w:rsidR="00CC7796" w:rsidRPr="00CC7796" w:rsidRDefault="00CC7796" w:rsidP="00CC7796">
            <w:pPr>
              <w:spacing w:line="300" w:lineRule="auto"/>
              <w:rPr>
                <w:rFonts w:eastAsia="Calibri"/>
                <w:szCs w:val="28"/>
                <w:lang w:eastAsia="en-US"/>
              </w:rPr>
            </w:pPr>
            <w:r w:rsidRPr="00CC7796">
              <w:rPr>
                <w:rFonts w:eastAsia="Calibri"/>
                <w:szCs w:val="28"/>
                <w:lang w:eastAsia="en-US"/>
              </w:rPr>
              <w:t>2 место</w:t>
            </w:r>
          </w:p>
        </w:tc>
      </w:tr>
    </w:tbl>
    <w:p w:rsidR="00CC7796" w:rsidRPr="00CC7796" w:rsidRDefault="00CC7796" w:rsidP="00CC7796">
      <w:pPr>
        <w:spacing w:line="300" w:lineRule="auto"/>
        <w:rPr>
          <w:rFonts w:eastAsia="Calibri"/>
          <w:sz w:val="28"/>
          <w:szCs w:val="28"/>
          <w:lang w:eastAsia="en-US"/>
        </w:rPr>
      </w:pPr>
    </w:p>
    <w:p w:rsidR="00CC7796" w:rsidRPr="00CC7796" w:rsidRDefault="00CC7796" w:rsidP="00CC7796">
      <w:pPr>
        <w:spacing w:line="300" w:lineRule="auto"/>
        <w:rPr>
          <w:rFonts w:eastAsia="Calibri"/>
          <w:sz w:val="28"/>
          <w:szCs w:val="28"/>
          <w:lang w:eastAsia="en-US"/>
        </w:rPr>
      </w:pPr>
      <w:r w:rsidRPr="00CC7796">
        <w:rPr>
          <w:rFonts w:eastAsia="Calibri"/>
          <w:sz w:val="28"/>
          <w:szCs w:val="28"/>
          <w:lang w:eastAsia="en-US"/>
        </w:rPr>
        <w:t>Спартакиада среди педагогических коллективов</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70"/>
        <w:gridCol w:w="2393"/>
      </w:tblGrid>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 xml:space="preserve">№ </w:t>
            </w:r>
            <w:proofErr w:type="gramStart"/>
            <w:r w:rsidRPr="00CC7796">
              <w:rPr>
                <w:rFonts w:eastAsia="Calibri"/>
                <w:lang w:eastAsia="en-US"/>
              </w:rPr>
              <w:t>п</w:t>
            </w:r>
            <w:proofErr w:type="gramEnd"/>
            <w:r w:rsidRPr="00CC7796">
              <w:rPr>
                <w:rFonts w:eastAsia="Calibri"/>
                <w:lang w:eastAsia="en-US"/>
              </w:rPr>
              <w:t>/п</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Мероприятие</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Результат</w:t>
            </w:r>
          </w:p>
        </w:tc>
      </w:tr>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1</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Веселые старты</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3 место</w:t>
            </w:r>
          </w:p>
        </w:tc>
      </w:tr>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2</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Волейбол</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3</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Лыжные гонки</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4</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Художественная самодеятельность</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1+2+3+1 место</w:t>
            </w:r>
          </w:p>
        </w:tc>
      </w:tr>
      <w:tr w:rsidR="00CC7796" w:rsidRPr="00CC7796" w:rsidTr="000E79A5">
        <w:tc>
          <w:tcPr>
            <w:tcW w:w="817" w:type="dxa"/>
          </w:tcPr>
          <w:p w:rsidR="00CC7796" w:rsidRPr="00CC7796" w:rsidRDefault="00CC7796" w:rsidP="00CC7796">
            <w:pPr>
              <w:spacing w:line="300" w:lineRule="auto"/>
              <w:rPr>
                <w:rFonts w:eastAsia="Calibri"/>
                <w:lang w:eastAsia="en-US"/>
              </w:rPr>
            </w:pPr>
            <w:r w:rsidRPr="00CC7796">
              <w:rPr>
                <w:rFonts w:eastAsia="Calibri"/>
                <w:lang w:eastAsia="en-US"/>
              </w:rPr>
              <w:t>5</w:t>
            </w:r>
          </w:p>
        </w:tc>
        <w:tc>
          <w:tcPr>
            <w:tcW w:w="4570" w:type="dxa"/>
          </w:tcPr>
          <w:p w:rsidR="00CC7796" w:rsidRPr="00CC7796" w:rsidRDefault="00CC7796" w:rsidP="00CC7796">
            <w:pPr>
              <w:spacing w:line="300" w:lineRule="auto"/>
              <w:rPr>
                <w:rFonts w:eastAsia="Calibri"/>
                <w:lang w:eastAsia="en-US"/>
              </w:rPr>
            </w:pPr>
            <w:r w:rsidRPr="00CC7796">
              <w:rPr>
                <w:rFonts w:eastAsia="Calibri"/>
                <w:lang w:eastAsia="en-US"/>
              </w:rPr>
              <w:t>ГТО</w:t>
            </w:r>
          </w:p>
        </w:tc>
        <w:tc>
          <w:tcPr>
            <w:tcW w:w="2393" w:type="dxa"/>
          </w:tcPr>
          <w:p w:rsidR="00CC7796" w:rsidRPr="00CC7796" w:rsidRDefault="00CC7796" w:rsidP="00CC7796">
            <w:pPr>
              <w:spacing w:line="300" w:lineRule="auto"/>
              <w:rPr>
                <w:rFonts w:eastAsia="Calibri"/>
                <w:lang w:eastAsia="en-US"/>
              </w:rPr>
            </w:pPr>
            <w:r w:rsidRPr="00CC7796">
              <w:rPr>
                <w:rFonts w:eastAsia="Calibri"/>
                <w:lang w:eastAsia="en-US"/>
              </w:rPr>
              <w:t>2 место</w:t>
            </w:r>
          </w:p>
        </w:tc>
      </w:tr>
    </w:tbl>
    <w:p w:rsidR="00CC7796" w:rsidRPr="00054448" w:rsidRDefault="00CC7796" w:rsidP="00054448">
      <w:pPr>
        <w:pStyle w:val="a9"/>
        <w:numPr>
          <w:ilvl w:val="0"/>
          <w:numId w:val="25"/>
        </w:numPr>
        <w:spacing w:line="300" w:lineRule="auto"/>
        <w:rPr>
          <w:rFonts w:ascii="Times New Roman" w:eastAsia="Calibri" w:hAnsi="Times New Roman"/>
          <w:b/>
          <w:sz w:val="28"/>
          <w:szCs w:val="28"/>
          <w:lang w:eastAsia="en-US"/>
        </w:rPr>
      </w:pPr>
      <w:r w:rsidRPr="00054448">
        <w:rPr>
          <w:rFonts w:eastAsia="Calibri"/>
          <w:sz w:val="28"/>
          <w:szCs w:val="28"/>
          <w:lang w:eastAsia="en-US"/>
        </w:rPr>
        <w:br w:type="page"/>
      </w:r>
      <w:r w:rsidRPr="00054448">
        <w:rPr>
          <w:rFonts w:ascii="Times New Roman" w:eastAsia="Calibri" w:hAnsi="Times New Roman"/>
          <w:b/>
          <w:sz w:val="28"/>
          <w:szCs w:val="28"/>
          <w:lang w:eastAsia="en-US"/>
        </w:rPr>
        <w:lastRenderedPageBreak/>
        <w:t xml:space="preserve">Анализ деятельности  социального педагога </w:t>
      </w:r>
    </w:p>
    <w:p w:rsidR="00CC7796" w:rsidRPr="00CC7796" w:rsidRDefault="00CC7796" w:rsidP="00CC7796">
      <w:pPr>
        <w:spacing w:line="300" w:lineRule="auto"/>
        <w:ind w:firstLine="540"/>
        <w:jc w:val="both"/>
        <w:rPr>
          <w:rFonts w:eastAsia="Calibri"/>
          <w:sz w:val="28"/>
          <w:szCs w:val="28"/>
          <w:lang w:eastAsia="en-US"/>
        </w:rPr>
      </w:pPr>
      <w:r w:rsidRPr="00CC7796">
        <w:rPr>
          <w:rFonts w:eastAsia="Calibri"/>
          <w:sz w:val="28"/>
          <w:szCs w:val="28"/>
          <w:lang w:eastAsia="en-US"/>
        </w:rPr>
        <w:t>Целью работы в течение года было обеспечение социальной защиты обучающихся, их развития, воспитания,  образования.</w:t>
      </w:r>
    </w:p>
    <w:p w:rsidR="00CC7796" w:rsidRPr="00CC7796" w:rsidRDefault="00CC7796" w:rsidP="00CC7796">
      <w:pPr>
        <w:spacing w:line="300" w:lineRule="auto"/>
        <w:ind w:firstLine="540"/>
        <w:jc w:val="both"/>
        <w:rPr>
          <w:rFonts w:eastAsia="Calibri"/>
          <w:sz w:val="28"/>
          <w:szCs w:val="28"/>
          <w:lang w:eastAsia="en-US"/>
        </w:rPr>
      </w:pPr>
      <w:r w:rsidRPr="00CC7796">
        <w:rPr>
          <w:rFonts w:eastAsia="Calibri"/>
          <w:sz w:val="28"/>
          <w:szCs w:val="28"/>
          <w:lang w:eastAsia="en-US"/>
        </w:rPr>
        <w:t xml:space="preserve">Ставились следующие задачи: </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 xml:space="preserve">Выявлять интересы и потребности </w:t>
      </w:r>
      <w:proofErr w:type="gramStart"/>
      <w:r w:rsidRPr="00CC7796">
        <w:rPr>
          <w:rFonts w:eastAsia="Calibri"/>
          <w:sz w:val="28"/>
          <w:szCs w:val="28"/>
          <w:lang w:eastAsia="en-US"/>
        </w:rPr>
        <w:t>обучающихся</w:t>
      </w:r>
      <w:proofErr w:type="gramEnd"/>
      <w:r w:rsidRPr="00CC7796">
        <w:rPr>
          <w:rFonts w:eastAsia="Calibri"/>
          <w:sz w:val="28"/>
          <w:szCs w:val="28"/>
          <w:lang w:eastAsia="en-US"/>
        </w:rPr>
        <w:t xml:space="preserve">, трудности и проблемы, отклонения в поведении, уровень социальной защищенности и </w:t>
      </w:r>
      <w:proofErr w:type="spellStart"/>
      <w:r w:rsidRPr="00CC7796">
        <w:rPr>
          <w:rFonts w:eastAsia="Calibri"/>
          <w:sz w:val="28"/>
          <w:szCs w:val="28"/>
          <w:lang w:eastAsia="en-US"/>
        </w:rPr>
        <w:t>адаптированности</w:t>
      </w:r>
      <w:proofErr w:type="spellEnd"/>
      <w:r w:rsidRPr="00CC7796">
        <w:rPr>
          <w:rFonts w:eastAsia="Calibri"/>
          <w:sz w:val="28"/>
          <w:szCs w:val="28"/>
          <w:lang w:eastAsia="en-US"/>
        </w:rPr>
        <w:t xml:space="preserve"> к социальной среде.</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 xml:space="preserve">Своевременно оказывать социальную помощь и поддержку </w:t>
      </w:r>
      <w:proofErr w:type="gramStart"/>
      <w:r w:rsidRPr="00CC7796">
        <w:rPr>
          <w:rFonts w:eastAsia="Calibri"/>
          <w:sz w:val="28"/>
          <w:szCs w:val="28"/>
          <w:lang w:eastAsia="en-US"/>
        </w:rPr>
        <w:t>нуждающимся</w:t>
      </w:r>
      <w:proofErr w:type="gramEnd"/>
      <w:r w:rsidRPr="00CC7796">
        <w:rPr>
          <w:rFonts w:eastAsia="Calibri"/>
          <w:sz w:val="28"/>
          <w:szCs w:val="28"/>
          <w:lang w:eastAsia="en-US"/>
        </w:rPr>
        <w:t xml:space="preserve"> в них обучающимся.</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 xml:space="preserve">Создавать обстановку психологического комфорта и безопасности личности </w:t>
      </w:r>
      <w:proofErr w:type="gramStart"/>
      <w:r w:rsidRPr="00CC7796">
        <w:rPr>
          <w:rFonts w:eastAsia="Calibri"/>
          <w:sz w:val="28"/>
          <w:szCs w:val="28"/>
          <w:lang w:eastAsia="en-US"/>
        </w:rPr>
        <w:t>обучающихся</w:t>
      </w:r>
      <w:proofErr w:type="gramEnd"/>
      <w:r w:rsidRPr="00CC7796">
        <w:rPr>
          <w:rFonts w:eastAsia="Calibri"/>
          <w:sz w:val="28"/>
          <w:szCs w:val="28"/>
          <w:lang w:eastAsia="en-US"/>
        </w:rPr>
        <w:t xml:space="preserve"> в школе, в семье, в окружающей социальной среде. </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 xml:space="preserve">Продолжать работу по профилактике асоциального поведения и правонарушений, охрана жизни и здоровья. </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Координировать взаимодействие учителей, родителей (лиц их заменяющих), специалистов социальных служб, представителей административных органов для оказания помощи обучающихся.</w:t>
      </w:r>
    </w:p>
    <w:p w:rsidR="00CC7796" w:rsidRPr="00CC7796" w:rsidRDefault="00CC7796" w:rsidP="00CC7796">
      <w:pPr>
        <w:numPr>
          <w:ilvl w:val="0"/>
          <w:numId w:val="27"/>
        </w:numPr>
        <w:spacing w:after="200" w:line="300" w:lineRule="auto"/>
        <w:ind w:left="0"/>
        <w:jc w:val="both"/>
        <w:rPr>
          <w:rFonts w:eastAsia="Calibri"/>
          <w:sz w:val="28"/>
          <w:szCs w:val="28"/>
          <w:lang w:eastAsia="en-US"/>
        </w:rPr>
      </w:pPr>
      <w:r w:rsidRPr="00CC7796">
        <w:rPr>
          <w:rFonts w:eastAsia="Calibri"/>
          <w:sz w:val="28"/>
          <w:szCs w:val="28"/>
          <w:lang w:eastAsia="en-US"/>
        </w:rPr>
        <w:t xml:space="preserve">Вся работа велась по нескольким направлениям: </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организационная деятельность (работа с документами, составление планов работы, организация досуга и занятости детей приоритетных категорий в объединениях дополнительного образования и каникулярный период, выявление неблагополучных семей);</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 xml:space="preserve">работа с </w:t>
      </w:r>
      <w:proofErr w:type="spellStart"/>
      <w:r w:rsidRPr="00CC7796">
        <w:rPr>
          <w:rFonts w:eastAsia="Calibri"/>
          <w:sz w:val="28"/>
          <w:szCs w:val="28"/>
          <w:lang w:eastAsia="en-US"/>
        </w:rPr>
        <w:t>пед</w:t>
      </w:r>
      <w:proofErr w:type="gramStart"/>
      <w:r w:rsidRPr="00CC7796">
        <w:rPr>
          <w:rFonts w:eastAsia="Calibri"/>
          <w:sz w:val="28"/>
          <w:szCs w:val="28"/>
          <w:lang w:eastAsia="en-US"/>
        </w:rPr>
        <w:t>.к</w:t>
      </w:r>
      <w:proofErr w:type="gramEnd"/>
      <w:r w:rsidRPr="00CC7796">
        <w:rPr>
          <w:rFonts w:eastAsia="Calibri"/>
          <w:sz w:val="28"/>
          <w:szCs w:val="28"/>
          <w:lang w:eastAsia="en-US"/>
        </w:rPr>
        <w:t>оллективом</w:t>
      </w:r>
      <w:proofErr w:type="spellEnd"/>
      <w:r w:rsidRPr="00CC7796">
        <w:rPr>
          <w:rFonts w:eastAsia="Calibri"/>
          <w:sz w:val="28"/>
          <w:szCs w:val="28"/>
          <w:lang w:eastAsia="en-US"/>
        </w:rPr>
        <w:t xml:space="preserve"> (консультирование по составлению представлений и характеристик на учащихся, составлению </w:t>
      </w:r>
      <w:proofErr w:type="spellStart"/>
      <w:r w:rsidRPr="00CC7796">
        <w:rPr>
          <w:rFonts w:eastAsia="Calibri"/>
          <w:sz w:val="28"/>
          <w:szCs w:val="28"/>
          <w:lang w:eastAsia="en-US"/>
        </w:rPr>
        <w:t>соц.паспортов</w:t>
      </w:r>
      <w:proofErr w:type="spellEnd"/>
      <w:r w:rsidRPr="00CC7796">
        <w:rPr>
          <w:rFonts w:eastAsia="Calibri"/>
          <w:sz w:val="28"/>
          <w:szCs w:val="28"/>
          <w:lang w:eastAsia="en-US"/>
        </w:rPr>
        <w:t xml:space="preserve"> и ИПК, проведение ШМО классных руководителей профилактической направленности);</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 xml:space="preserve">работа с учащимися (диагностирование, изучение </w:t>
      </w:r>
      <w:proofErr w:type="spellStart"/>
      <w:r w:rsidRPr="00CC7796">
        <w:rPr>
          <w:rFonts w:eastAsia="Calibri"/>
          <w:sz w:val="28"/>
          <w:szCs w:val="28"/>
          <w:lang w:eastAsia="en-US"/>
        </w:rPr>
        <w:t>соц</w:t>
      </w:r>
      <w:proofErr w:type="gramStart"/>
      <w:r w:rsidRPr="00CC7796">
        <w:rPr>
          <w:rFonts w:eastAsia="Calibri"/>
          <w:sz w:val="28"/>
          <w:szCs w:val="28"/>
          <w:lang w:eastAsia="en-US"/>
        </w:rPr>
        <w:t>.с</w:t>
      </w:r>
      <w:proofErr w:type="gramEnd"/>
      <w:r w:rsidRPr="00CC7796">
        <w:rPr>
          <w:rFonts w:eastAsia="Calibri"/>
          <w:sz w:val="28"/>
          <w:szCs w:val="28"/>
          <w:lang w:eastAsia="en-US"/>
        </w:rPr>
        <w:t>реды</w:t>
      </w:r>
      <w:proofErr w:type="spellEnd"/>
      <w:r w:rsidRPr="00CC7796">
        <w:rPr>
          <w:rFonts w:eastAsia="Calibri"/>
          <w:sz w:val="28"/>
          <w:szCs w:val="28"/>
          <w:lang w:eastAsia="en-US"/>
        </w:rPr>
        <w:t>, выявление неблагополучия, индивидуальная работа с детьми и их семьями, составление характеристик и т.д.);</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 xml:space="preserve">работа с родителями (составление списков семей по приоритетным категориям, </w:t>
      </w:r>
      <w:proofErr w:type="spellStart"/>
      <w:r w:rsidRPr="00CC7796">
        <w:rPr>
          <w:rFonts w:eastAsia="Calibri"/>
          <w:sz w:val="28"/>
          <w:szCs w:val="28"/>
          <w:lang w:eastAsia="en-US"/>
        </w:rPr>
        <w:t>патронирование</w:t>
      </w:r>
      <w:proofErr w:type="spellEnd"/>
      <w:r w:rsidRPr="00CC7796">
        <w:rPr>
          <w:rFonts w:eastAsia="Calibri"/>
          <w:sz w:val="28"/>
          <w:szCs w:val="28"/>
          <w:lang w:eastAsia="en-US"/>
        </w:rPr>
        <w:t xml:space="preserve"> семей, оказание психолого-педагогической помощи, оказание материальной помощи многодетным малообеспеченным </w:t>
      </w:r>
      <w:r w:rsidRPr="00CC7796">
        <w:rPr>
          <w:rFonts w:eastAsia="Calibri"/>
          <w:sz w:val="28"/>
          <w:szCs w:val="28"/>
          <w:lang w:eastAsia="en-US"/>
        </w:rPr>
        <w:lastRenderedPageBreak/>
        <w:t>семьям, разработка памяток для родителей, выступления на родительских собраниях, организация работы общешкольного родительского комитета, оказание помощи в оформлении документации на получение различных льгот);</w:t>
      </w:r>
    </w:p>
    <w:p w:rsidR="00CC7796" w:rsidRPr="00CC7796" w:rsidRDefault="00CC7796" w:rsidP="00CC7796">
      <w:pPr>
        <w:numPr>
          <w:ilvl w:val="0"/>
          <w:numId w:val="28"/>
        </w:numPr>
        <w:spacing w:after="200" w:line="300" w:lineRule="auto"/>
        <w:ind w:left="0"/>
        <w:jc w:val="both"/>
        <w:rPr>
          <w:rFonts w:eastAsia="Calibri"/>
          <w:sz w:val="28"/>
          <w:szCs w:val="28"/>
          <w:lang w:eastAsia="en-US"/>
        </w:rPr>
      </w:pPr>
      <w:proofErr w:type="gramStart"/>
      <w:r w:rsidRPr="00CC7796">
        <w:rPr>
          <w:rFonts w:eastAsia="Calibri"/>
          <w:sz w:val="28"/>
          <w:szCs w:val="28"/>
          <w:lang w:eastAsia="en-US"/>
        </w:rPr>
        <w:t xml:space="preserve">профилактическая работа (выявление и учет несовершеннолетних, находящихся в социально-опасном  положении, не посещающих или систематически пропускающих занятия в школе, проведение работы по возращению их в семью и школу; совместная работа по профилактике правонарушений с сотрудниками ОДН ОУУП и ПДН ОВД, </w:t>
      </w:r>
      <w:proofErr w:type="spellStart"/>
      <w:r w:rsidRPr="00CC7796">
        <w:rPr>
          <w:rFonts w:eastAsia="Calibri"/>
          <w:sz w:val="28"/>
          <w:szCs w:val="28"/>
          <w:lang w:eastAsia="en-US"/>
        </w:rPr>
        <w:t>КДиЗП</w:t>
      </w:r>
      <w:proofErr w:type="spellEnd"/>
      <w:r w:rsidRPr="00CC7796">
        <w:rPr>
          <w:rFonts w:eastAsia="Calibri"/>
          <w:sz w:val="28"/>
          <w:szCs w:val="28"/>
          <w:lang w:eastAsia="en-US"/>
        </w:rPr>
        <w:t>, участие в проведении классных часов профилактической направленности, участие в месячниках профилактической работы);</w:t>
      </w:r>
      <w:proofErr w:type="gramEnd"/>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 xml:space="preserve">работа с </w:t>
      </w:r>
      <w:proofErr w:type="gramStart"/>
      <w:r w:rsidRPr="00CC7796">
        <w:rPr>
          <w:rFonts w:eastAsia="Calibri"/>
          <w:sz w:val="28"/>
          <w:szCs w:val="28"/>
          <w:lang w:eastAsia="en-US"/>
        </w:rPr>
        <w:t>обучающимися</w:t>
      </w:r>
      <w:proofErr w:type="gramEnd"/>
      <w:r w:rsidRPr="00CC7796">
        <w:rPr>
          <w:rFonts w:eastAsia="Calibri"/>
          <w:sz w:val="28"/>
          <w:szCs w:val="28"/>
          <w:lang w:eastAsia="en-US"/>
        </w:rPr>
        <w:t>, находящимися в СОП и на ВШУ;</w:t>
      </w:r>
    </w:p>
    <w:p w:rsidR="00CC7796" w:rsidRPr="00CC7796" w:rsidRDefault="00CC7796" w:rsidP="00CC7796">
      <w:pPr>
        <w:numPr>
          <w:ilvl w:val="0"/>
          <w:numId w:val="28"/>
        </w:numPr>
        <w:spacing w:after="200" w:line="300" w:lineRule="auto"/>
        <w:ind w:left="0"/>
        <w:jc w:val="both"/>
        <w:rPr>
          <w:rFonts w:eastAsia="Calibri"/>
          <w:sz w:val="28"/>
          <w:szCs w:val="28"/>
          <w:lang w:eastAsia="en-US"/>
        </w:rPr>
      </w:pPr>
      <w:proofErr w:type="spellStart"/>
      <w:r w:rsidRPr="00CC7796">
        <w:rPr>
          <w:rFonts w:eastAsia="Calibri"/>
          <w:sz w:val="28"/>
          <w:szCs w:val="28"/>
          <w:lang w:eastAsia="en-US"/>
        </w:rPr>
        <w:t>профориентационная</w:t>
      </w:r>
      <w:proofErr w:type="spellEnd"/>
      <w:r w:rsidRPr="00CC7796">
        <w:rPr>
          <w:rFonts w:eastAsia="Calibri"/>
          <w:sz w:val="28"/>
          <w:szCs w:val="28"/>
          <w:lang w:eastAsia="en-US"/>
        </w:rPr>
        <w:t xml:space="preserve"> работа (ведение факультатива в 8-х классах «Мой выбор»);</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 xml:space="preserve">работа с учащимися, имеющими проблемы в </w:t>
      </w:r>
      <w:proofErr w:type="spellStart"/>
      <w:r w:rsidRPr="00CC7796">
        <w:rPr>
          <w:rFonts w:eastAsia="Calibri"/>
          <w:sz w:val="28"/>
          <w:szCs w:val="28"/>
          <w:lang w:eastAsia="en-US"/>
        </w:rPr>
        <w:t>психо</w:t>
      </w:r>
      <w:proofErr w:type="spellEnd"/>
      <w:r w:rsidRPr="00CC7796">
        <w:rPr>
          <w:rFonts w:eastAsia="Calibri"/>
          <w:sz w:val="28"/>
          <w:szCs w:val="28"/>
          <w:lang w:eastAsia="en-US"/>
        </w:rPr>
        <w:t>-эмоциональной сфере (индивидуальная работа с отдельными учащимися);</w:t>
      </w:r>
    </w:p>
    <w:p w:rsidR="00CC7796" w:rsidRPr="00CC7796" w:rsidRDefault="00CC7796" w:rsidP="00CC7796">
      <w:pPr>
        <w:numPr>
          <w:ilvl w:val="0"/>
          <w:numId w:val="28"/>
        </w:numPr>
        <w:spacing w:after="200" w:line="300" w:lineRule="auto"/>
        <w:ind w:left="0"/>
        <w:jc w:val="both"/>
        <w:rPr>
          <w:rFonts w:eastAsia="Calibri"/>
          <w:sz w:val="28"/>
          <w:szCs w:val="28"/>
          <w:lang w:eastAsia="en-US"/>
        </w:rPr>
      </w:pPr>
      <w:r w:rsidRPr="00CC7796">
        <w:rPr>
          <w:rFonts w:eastAsia="Calibri"/>
          <w:sz w:val="28"/>
          <w:szCs w:val="28"/>
          <w:lang w:eastAsia="en-US"/>
        </w:rPr>
        <w:t>самообразование (участие в семинарах, в методических объединениях соц. педагогов при УО,</w:t>
      </w:r>
      <w:r w:rsidRPr="00CC7796">
        <w:rPr>
          <w:rFonts w:eastAsia="Calibri"/>
          <w:sz w:val="22"/>
          <w:szCs w:val="22"/>
          <w:lang w:eastAsia="en-US"/>
        </w:rPr>
        <w:t xml:space="preserve"> </w:t>
      </w:r>
      <w:r w:rsidRPr="00CC7796">
        <w:rPr>
          <w:rFonts w:eastAsia="Calibri"/>
          <w:sz w:val="28"/>
          <w:szCs w:val="28"/>
          <w:lang w:eastAsia="en-US"/>
        </w:rPr>
        <w:t>изучение государственных документов о правах человека; охране прав ребенка).</w:t>
      </w:r>
    </w:p>
    <w:p w:rsidR="00CC7796" w:rsidRPr="00CC7796" w:rsidRDefault="00CC7796" w:rsidP="00CC7796">
      <w:pPr>
        <w:spacing w:line="300" w:lineRule="auto"/>
        <w:jc w:val="both"/>
        <w:rPr>
          <w:rFonts w:eastAsia="Calibri"/>
          <w:sz w:val="28"/>
          <w:szCs w:val="28"/>
          <w:lang w:eastAsia="en-US"/>
        </w:rPr>
      </w:pPr>
      <w:r w:rsidRPr="00CC7796">
        <w:rPr>
          <w:rFonts w:eastAsia="Calibri"/>
          <w:sz w:val="28"/>
          <w:szCs w:val="28"/>
          <w:lang w:eastAsia="en-US"/>
        </w:rPr>
        <w:t>Все направления были реализованы практически в полной мере.</w:t>
      </w:r>
    </w:p>
    <w:p w:rsidR="00CC7796" w:rsidRPr="00CC7796" w:rsidRDefault="00CC7796" w:rsidP="00CC7796">
      <w:pPr>
        <w:spacing w:line="300" w:lineRule="auto"/>
        <w:jc w:val="both"/>
        <w:rPr>
          <w:rFonts w:eastAsia="Calibri"/>
          <w:sz w:val="28"/>
          <w:szCs w:val="28"/>
          <w:lang w:eastAsia="en-US"/>
        </w:rPr>
      </w:pPr>
      <w:r w:rsidRPr="00CC7796">
        <w:rPr>
          <w:rFonts w:eastAsia="Calibri"/>
          <w:sz w:val="28"/>
          <w:szCs w:val="28"/>
          <w:lang w:eastAsia="en-US"/>
        </w:rPr>
        <w:tab/>
        <w:t>Следует подробнее остановиться на каждом.</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Организационная деятельность складывается из нескольких разделов, основным из которых является составление планов работы: по жесткому обращению с детьми, по профилактике правонарушений, по работе с замещающими семьями, план работы </w:t>
      </w:r>
      <w:proofErr w:type="spellStart"/>
      <w:r w:rsidRPr="00CC7796">
        <w:rPr>
          <w:rFonts w:eastAsia="Calibri"/>
          <w:sz w:val="28"/>
          <w:szCs w:val="28"/>
          <w:lang w:eastAsia="en-US"/>
        </w:rPr>
        <w:t>соц</w:t>
      </w:r>
      <w:proofErr w:type="gramStart"/>
      <w:r w:rsidRPr="00CC7796">
        <w:rPr>
          <w:rFonts w:eastAsia="Calibri"/>
          <w:sz w:val="28"/>
          <w:szCs w:val="28"/>
          <w:lang w:eastAsia="en-US"/>
        </w:rPr>
        <w:t>.п</w:t>
      </w:r>
      <w:proofErr w:type="gramEnd"/>
      <w:r w:rsidRPr="00CC7796">
        <w:rPr>
          <w:rFonts w:eastAsia="Calibri"/>
          <w:sz w:val="28"/>
          <w:szCs w:val="28"/>
          <w:lang w:eastAsia="en-US"/>
        </w:rPr>
        <w:t>едагога</w:t>
      </w:r>
      <w:proofErr w:type="spellEnd"/>
      <w:r w:rsidRPr="00CC7796">
        <w:rPr>
          <w:rFonts w:eastAsia="Calibri"/>
          <w:sz w:val="28"/>
          <w:szCs w:val="28"/>
          <w:lang w:eastAsia="en-US"/>
        </w:rPr>
        <w:t xml:space="preserve"> и педагога-психолога, план совместных мероприятий с МО МВД России «Кунгурский».</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Реализация плана работы по жесткому обращению прошла в основном успешно. Не выполнен один пункт: 1) анкетирование обучающихся 5-х классов. Следует провести его в начале следующего учебного года.</w:t>
      </w:r>
    </w:p>
    <w:p w:rsidR="00CC7796" w:rsidRPr="00CC7796" w:rsidRDefault="00CC7796" w:rsidP="00CC7796">
      <w:pPr>
        <w:spacing w:line="300" w:lineRule="auto"/>
        <w:ind w:firstLine="708"/>
        <w:jc w:val="both"/>
        <w:rPr>
          <w:rFonts w:eastAsia="Calibri"/>
          <w:sz w:val="28"/>
          <w:szCs w:val="28"/>
          <w:lang w:eastAsia="en-US"/>
        </w:rPr>
      </w:pPr>
      <w:proofErr w:type="gramStart"/>
      <w:r w:rsidRPr="00CC7796">
        <w:rPr>
          <w:rFonts w:eastAsia="Calibri"/>
          <w:sz w:val="28"/>
          <w:szCs w:val="28"/>
          <w:lang w:eastAsia="en-US"/>
        </w:rPr>
        <w:t xml:space="preserve">Реализация плана работы с замещающими семьями осуществлена в полной мере: семьи посещались на дому, составлялись акты обследования по новой усложнённой форме, проводились консультации для замещающих родителей, дети из таких семей занимались в объединениях дополнительного </w:t>
      </w:r>
      <w:r w:rsidRPr="00CC7796">
        <w:rPr>
          <w:rFonts w:eastAsia="Calibri"/>
          <w:sz w:val="28"/>
          <w:szCs w:val="28"/>
          <w:lang w:eastAsia="en-US"/>
        </w:rPr>
        <w:lastRenderedPageBreak/>
        <w:t>образования, обеспечивалась их занятость и оздоровление в каникулярный период, в начале учебного года проведена работа по обновлению картотеки на данные семьи.</w:t>
      </w:r>
      <w:proofErr w:type="gramEnd"/>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 xml:space="preserve">План совместных мероприятий с МО МВД России «Кунгурский» был реализован полностью: сверялись списки учащихся и формировался банк данных по детям, состоящим на учёте в МО МВД, проводилась сверка данных по преступлениям, админ. правонарушениям и ООД, совершенным несовершеннолетними, проводились совместные рейды в неблагополучные семьи и места скоплений несовершеннолетних, </w:t>
      </w:r>
      <w:proofErr w:type="spellStart"/>
      <w:r w:rsidRPr="00CC7796">
        <w:rPr>
          <w:rFonts w:eastAsia="Calibri"/>
          <w:sz w:val="28"/>
          <w:szCs w:val="28"/>
          <w:lang w:eastAsia="en-US"/>
        </w:rPr>
        <w:t>соц</w:t>
      </w:r>
      <w:proofErr w:type="gramStart"/>
      <w:r w:rsidRPr="00CC7796">
        <w:rPr>
          <w:rFonts w:eastAsia="Calibri"/>
          <w:sz w:val="28"/>
          <w:szCs w:val="28"/>
          <w:lang w:eastAsia="en-US"/>
        </w:rPr>
        <w:t>.п</w:t>
      </w:r>
      <w:proofErr w:type="gramEnd"/>
      <w:r w:rsidRPr="00CC7796">
        <w:rPr>
          <w:rFonts w:eastAsia="Calibri"/>
          <w:sz w:val="28"/>
          <w:szCs w:val="28"/>
          <w:lang w:eastAsia="en-US"/>
        </w:rPr>
        <w:t>едагог</w:t>
      </w:r>
      <w:proofErr w:type="spellEnd"/>
      <w:r w:rsidRPr="00CC7796">
        <w:rPr>
          <w:rFonts w:eastAsia="Calibri"/>
          <w:sz w:val="28"/>
          <w:szCs w:val="28"/>
          <w:lang w:eastAsia="en-US"/>
        </w:rPr>
        <w:t xml:space="preserve"> постоянно присутствовала во время опросов и судебных разбирательств с участием н/</w:t>
      </w:r>
      <w:proofErr w:type="gramStart"/>
      <w:r w:rsidRPr="00CC7796">
        <w:rPr>
          <w:rFonts w:eastAsia="Calibri"/>
          <w:sz w:val="28"/>
          <w:szCs w:val="28"/>
          <w:lang w:eastAsia="en-US"/>
        </w:rPr>
        <w:t>л</w:t>
      </w:r>
      <w:proofErr w:type="gramEnd"/>
      <w:r w:rsidRPr="00CC7796">
        <w:rPr>
          <w:rFonts w:eastAsia="Calibri"/>
          <w:sz w:val="28"/>
          <w:szCs w:val="28"/>
          <w:lang w:eastAsia="en-US"/>
        </w:rPr>
        <w:t xml:space="preserve"> с целью обеспечения соблюдения их прав и законных интересов.</w:t>
      </w:r>
    </w:p>
    <w:p w:rsidR="00CC7796" w:rsidRPr="00CC7796" w:rsidRDefault="00CC7796" w:rsidP="00CC7796">
      <w:pPr>
        <w:autoSpaceDE w:val="0"/>
        <w:autoSpaceDN w:val="0"/>
        <w:adjustRightInd w:val="0"/>
        <w:spacing w:line="300" w:lineRule="auto"/>
        <w:jc w:val="both"/>
        <w:rPr>
          <w:rFonts w:eastAsia="Calibri"/>
          <w:sz w:val="28"/>
          <w:szCs w:val="28"/>
          <w:lang w:eastAsia="en-US"/>
        </w:rPr>
      </w:pPr>
      <w:r w:rsidRPr="00CC7796">
        <w:rPr>
          <w:rFonts w:eastAsia="Calibri"/>
          <w:sz w:val="28"/>
          <w:szCs w:val="28"/>
          <w:lang w:eastAsia="en-US"/>
        </w:rPr>
        <w:tab/>
        <w:t>Ещё одним направлением деятельности является работа с многодетными малоимущими и малоимущими семьями. Уже с самого начала учебного года составляются списки детей из таких семей, которые постоянно обновляются. В первую очередь это связано со своевременным обеспечением бесплатным питанием детей из обеих категорий и оказанием ежегодной материальной помощи многодетным семьям на приобретение школьной и спортивной формы.</w:t>
      </w:r>
    </w:p>
    <w:p w:rsidR="00CC7796" w:rsidRPr="00CC7796" w:rsidRDefault="00CC7796" w:rsidP="00CC7796">
      <w:pPr>
        <w:autoSpaceDE w:val="0"/>
        <w:autoSpaceDN w:val="0"/>
        <w:adjustRightInd w:val="0"/>
        <w:spacing w:line="300" w:lineRule="auto"/>
        <w:jc w:val="both"/>
        <w:rPr>
          <w:rFonts w:eastAsia="Calibri"/>
          <w:sz w:val="28"/>
          <w:szCs w:val="28"/>
          <w:lang w:eastAsia="en-US"/>
        </w:rPr>
      </w:pPr>
      <w:r w:rsidRPr="00CC7796">
        <w:rPr>
          <w:rFonts w:eastAsia="Calibri"/>
          <w:sz w:val="28"/>
          <w:szCs w:val="28"/>
          <w:lang w:eastAsia="en-US"/>
        </w:rPr>
        <w:tab/>
        <w:t xml:space="preserve">Приоритетных направлением деятельности </w:t>
      </w:r>
      <w:proofErr w:type="spellStart"/>
      <w:r w:rsidRPr="00CC7796">
        <w:rPr>
          <w:rFonts w:eastAsia="Calibri"/>
          <w:sz w:val="28"/>
          <w:szCs w:val="28"/>
          <w:lang w:eastAsia="en-US"/>
        </w:rPr>
        <w:t>соц</w:t>
      </w:r>
      <w:proofErr w:type="gramStart"/>
      <w:r w:rsidRPr="00CC7796">
        <w:rPr>
          <w:rFonts w:eastAsia="Calibri"/>
          <w:sz w:val="28"/>
          <w:szCs w:val="28"/>
          <w:lang w:eastAsia="en-US"/>
        </w:rPr>
        <w:t>.п</w:t>
      </w:r>
      <w:proofErr w:type="gramEnd"/>
      <w:r w:rsidRPr="00CC7796">
        <w:rPr>
          <w:rFonts w:eastAsia="Calibri"/>
          <w:sz w:val="28"/>
          <w:szCs w:val="28"/>
          <w:lang w:eastAsia="en-US"/>
        </w:rPr>
        <w:t>едагога</w:t>
      </w:r>
      <w:proofErr w:type="spellEnd"/>
      <w:r w:rsidRPr="00CC7796">
        <w:rPr>
          <w:rFonts w:eastAsia="Calibri"/>
          <w:sz w:val="28"/>
          <w:szCs w:val="28"/>
          <w:lang w:eastAsia="en-US"/>
        </w:rPr>
        <w:t xml:space="preserve"> является организация и проведение профилактической работы. </w:t>
      </w:r>
      <w:proofErr w:type="gramStart"/>
      <w:r w:rsidRPr="00CC7796">
        <w:rPr>
          <w:rFonts w:eastAsia="Calibri"/>
          <w:sz w:val="28"/>
          <w:szCs w:val="28"/>
          <w:lang w:eastAsia="en-US"/>
        </w:rPr>
        <w:t xml:space="preserve">Эта работа состоит из выявления неблагополучия детей и семей; ведения их учёта (работа с регистрами); </w:t>
      </w:r>
      <w:proofErr w:type="spellStart"/>
      <w:r w:rsidRPr="00CC7796">
        <w:rPr>
          <w:rFonts w:eastAsia="Calibri"/>
          <w:sz w:val="28"/>
          <w:szCs w:val="28"/>
          <w:lang w:eastAsia="en-US"/>
        </w:rPr>
        <w:t>патронирования</w:t>
      </w:r>
      <w:proofErr w:type="spellEnd"/>
      <w:r w:rsidRPr="00CC7796">
        <w:rPr>
          <w:rFonts w:eastAsia="Calibri"/>
          <w:sz w:val="28"/>
          <w:szCs w:val="28"/>
          <w:lang w:eastAsia="en-US"/>
        </w:rPr>
        <w:t>; оказания помощи; организации работы Совета профилактики; обеспечения посещаемости и успеваемости детей, состоящих на ВШУ, на учёте в МО МВД и в СОП; индивидуальной работы с детьми и родителями; организации и проведении общих мероприятий, направленных на профилактику правонарушений.</w:t>
      </w:r>
      <w:proofErr w:type="gramEnd"/>
      <w:r w:rsidRPr="00CC7796">
        <w:rPr>
          <w:rFonts w:eastAsia="Calibri"/>
          <w:sz w:val="28"/>
          <w:szCs w:val="28"/>
          <w:lang w:eastAsia="en-US"/>
        </w:rPr>
        <w:t xml:space="preserve"> Так или иначе, работа ведётся по всем этим направлениям. К сожалению, в этом учебном году меньше внимания было уделено общим мероприятиям, встречам с инспектором ПДН. Наверное, по этой причине в нашей школе есть учащиеся, поставленные на учёт в МО МВД. Таких учащихся у нас 5 человек, три (старшеклассники) состоят на учёте за употребление спиртных напитков, 2 – за совершение ООД. Поэтому </w:t>
      </w:r>
      <w:r w:rsidRPr="00CC7796">
        <w:rPr>
          <w:rFonts w:eastAsia="Calibri"/>
          <w:i/>
          <w:sz w:val="28"/>
          <w:szCs w:val="28"/>
          <w:lang w:eastAsia="en-US"/>
        </w:rPr>
        <w:t xml:space="preserve">одним из основных направлений работы на следующий учебный год станет </w:t>
      </w:r>
      <w:r w:rsidRPr="00CC7796">
        <w:rPr>
          <w:rFonts w:eastAsia="Calibri"/>
          <w:sz w:val="28"/>
          <w:szCs w:val="28"/>
          <w:lang w:eastAsia="en-US"/>
        </w:rPr>
        <w:t xml:space="preserve">проведение мероприятий, направленных на профилактику употребления ПАВ и правонарушений. </w:t>
      </w:r>
    </w:p>
    <w:p w:rsidR="00CC7796" w:rsidRPr="00CC7796" w:rsidRDefault="00CC7796" w:rsidP="00CC7796">
      <w:pPr>
        <w:autoSpaceDE w:val="0"/>
        <w:autoSpaceDN w:val="0"/>
        <w:adjustRightInd w:val="0"/>
        <w:spacing w:line="300" w:lineRule="auto"/>
        <w:jc w:val="both"/>
        <w:rPr>
          <w:rFonts w:eastAsia="Calibri"/>
          <w:sz w:val="28"/>
          <w:szCs w:val="28"/>
          <w:lang w:eastAsia="en-US"/>
        </w:rPr>
      </w:pPr>
      <w:r w:rsidRPr="00CC7796">
        <w:rPr>
          <w:rFonts w:eastAsia="Calibri"/>
          <w:sz w:val="28"/>
          <w:szCs w:val="28"/>
          <w:lang w:eastAsia="en-US"/>
        </w:rPr>
        <w:tab/>
        <w:t xml:space="preserve">У нас есть также и учащиеся, семьи которых находятся в социально-опасном положении. Таких учащихся у нас 2. Оба проживают на территории </w:t>
      </w:r>
      <w:r w:rsidRPr="00CC7796">
        <w:rPr>
          <w:rFonts w:eastAsia="Calibri"/>
          <w:sz w:val="28"/>
          <w:szCs w:val="28"/>
          <w:lang w:eastAsia="en-US"/>
        </w:rPr>
        <w:lastRenderedPageBreak/>
        <w:t>нашего поселения в двух семьях. Основной проблемой в работе с такими семьями является недостаточно тесное межведомственное сотрудничество. Наиболее тесно сотрудничаем в данном направлении с КДН и ЗП и инспекторами ПДН. К сожалению, практически не оказывает помощь администрация поселения и кураторы семей, с трудом удаётся достичь взаимопонимания с некоторыми родителями.</w:t>
      </w:r>
    </w:p>
    <w:p w:rsidR="00CC7796" w:rsidRPr="00CC7796" w:rsidRDefault="00CC7796" w:rsidP="00CC7796">
      <w:pPr>
        <w:autoSpaceDE w:val="0"/>
        <w:autoSpaceDN w:val="0"/>
        <w:adjustRightInd w:val="0"/>
        <w:spacing w:line="300" w:lineRule="auto"/>
        <w:jc w:val="both"/>
        <w:rPr>
          <w:rFonts w:eastAsia="Calibri"/>
          <w:sz w:val="28"/>
          <w:szCs w:val="28"/>
          <w:lang w:eastAsia="en-US"/>
        </w:rPr>
      </w:pPr>
      <w:r w:rsidRPr="00CC7796">
        <w:rPr>
          <w:rFonts w:eastAsia="Calibri"/>
          <w:sz w:val="28"/>
          <w:szCs w:val="28"/>
          <w:lang w:eastAsia="en-US"/>
        </w:rPr>
        <w:tab/>
      </w:r>
      <w:proofErr w:type="gramStart"/>
      <w:r w:rsidRPr="00CC7796">
        <w:rPr>
          <w:rFonts w:eastAsia="Calibri"/>
          <w:sz w:val="28"/>
          <w:szCs w:val="28"/>
          <w:lang w:eastAsia="en-US"/>
        </w:rPr>
        <w:t xml:space="preserve">На </w:t>
      </w:r>
      <w:proofErr w:type="spellStart"/>
      <w:r w:rsidRPr="00CC7796">
        <w:rPr>
          <w:rFonts w:eastAsia="Calibri"/>
          <w:sz w:val="28"/>
          <w:szCs w:val="28"/>
          <w:lang w:eastAsia="en-US"/>
        </w:rPr>
        <w:t>внутришкольном</w:t>
      </w:r>
      <w:proofErr w:type="spellEnd"/>
      <w:r w:rsidRPr="00CC7796">
        <w:rPr>
          <w:rFonts w:eastAsia="Calibri"/>
          <w:sz w:val="28"/>
          <w:szCs w:val="28"/>
          <w:lang w:eastAsia="en-US"/>
        </w:rPr>
        <w:t xml:space="preserve"> учёте на данный момент находятся 26 обучающихся, часть которых имеют проблемы в поведении, учёбе и посещаемости школы, а у части имеются проблемы в семьях.</w:t>
      </w:r>
      <w:proofErr w:type="gramEnd"/>
      <w:r w:rsidRPr="00CC7796">
        <w:rPr>
          <w:rFonts w:eastAsia="Calibri"/>
          <w:sz w:val="28"/>
          <w:szCs w:val="28"/>
          <w:lang w:eastAsia="en-US"/>
        </w:rPr>
        <w:t xml:space="preserve"> И вот тут мы мало чем можем помочь детям, потому как принудить родителей к тому, чтобы они бросили пить, начали работать и соответствующим образом следить за детьми, школа не имеет права. </w:t>
      </w:r>
    </w:p>
    <w:p w:rsidR="00CC7796" w:rsidRPr="00CC7796" w:rsidRDefault="00CC7796" w:rsidP="00CC7796">
      <w:pPr>
        <w:autoSpaceDE w:val="0"/>
        <w:autoSpaceDN w:val="0"/>
        <w:adjustRightInd w:val="0"/>
        <w:spacing w:line="300" w:lineRule="auto"/>
        <w:jc w:val="both"/>
        <w:rPr>
          <w:rFonts w:eastAsia="Calibri"/>
          <w:sz w:val="28"/>
          <w:szCs w:val="28"/>
          <w:lang w:eastAsia="en-US"/>
        </w:rPr>
      </w:pPr>
      <w:r w:rsidRPr="00CC7796">
        <w:rPr>
          <w:rFonts w:eastAsia="Calibri"/>
          <w:sz w:val="28"/>
          <w:szCs w:val="28"/>
          <w:lang w:eastAsia="en-US"/>
        </w:rPr>
        <w:tab/>
        <w:t>В организации профилактической работы достигнуты определённые успехи. Например, значительно уменьшилось количество учащихся, состоящих в СОП, и в течение года по результатам ИПР 15 человек переведено из «группы риска» в «норму», 9 человек – из СОП в «группу риска».</w:t>
      </w:r>
    </w:p>
    <w:p w:rsidR="00CC7796" w:rsidRPr="00CC7796" w:rsidRDefault="00CC7796" w:rsidP="00CC7796">
      <w:pPr>
        <w:spacing w:line="300" w:lineRule="auto"/>
        <w:ind w:firstLine="708"/>
        <w:jc w:val="both"/>
        <w:rPr>
          <w:rFonts w:eastAsia="Calibri"/>
          <w:sz w:val="28"/>
          <w:szCs w:val="28"/>
          <w:lang w:eastAsia="en-US"/>
        </w:rPr>
      </w:pPr>
      <w:r w:rsidRPr="00CC7796">
        <w:rPr>
          <w:rFonts w:eastAsia="Calibri"/>
          <w:sz w:val="28"/>
          <w:szCs w:val="28"/>
          <w:lang w:eastAsia="en-US"/>
        </w:rPr>
        <w:t>Однако на сегодняшний день имеется целый ряд проблем, требующих скорейшего решения: 1) наличие достаточно большого количества детей, состоящих на учёте в МО МВД; 2) невозможность проведения массовых мероприятий профилактической направленности ввиду загруженности учебного плана; 3) нежелание классных руководителей полноценно проводить индивидуальную профилактическую работу с детьми и семьями.</w:t>
      </w:r>
    </w:p>
    <w:p w:rsidR="00CC7796" w:rsidRPr="00CC7796" w:rsidRDefault="00CC7796" w:rsidP="00CC7796">
      <w:pPr>
        <w:tabs>
          <w:tab w:val="left" w:pos="6048"/>
        </w:tabs>
        <w:spacing w:line="300" w:lineRule="auto"/>
        <w:jc w:val="both"/>
        <w:rPr>
          <w:rFonts w:eastAsia="Calibri"/>
          <w:sz w:val="28"/>
          <w:szCs w:val="28"/>
          <w:lang w:eastAsia="en-US"/>
        </w:rPr>
      </w:pPr>
    </w:p>
    <w:p w:rsidR="00CC7796" w:rsidRPr="00CC4325" w:rsidRDefault="00CC7796" w:rsidP="00CC7796">
      <w:pPr>
        <w:spacing w:line="300" w:lineRule="auto"/>
        <w:jc w:val="both"/>
        <w:rPr>
          <w:rFonts w:eastAsia="Calibri"/>
          <w:sz w:val="28"/>
          <w:szCs w:val="28"/>
          <w:lang w:eastAsia="en-US"/>
        </w:rPr>
      </w:pPr>
    </w:p>
    <w:p w:rsidR="00C211F2" w:rsidRPr="00CC4325" w:rsidRDefault="00C211F2" w:rsidP="00CC4325">
      <w:pPr>
        <w:spacing w:line="300" w:lineRule="auto"/>
        <w:jc w:val="both"/>
        <w:rPr>
          <w:sz w:val="28"/>
          <w:szCs w:val="28"/>
        </w:rPr>
      </w:pPr>
    </w:p>
    <w:sectPr w:rsidR="00C211F2" w:rsidRPr="00CC4325" w:rsidSect="00312E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AB" w:rsidRDefault="00FC39AB" w:rsidP="000C2507">
      <w:r>
        <w:separator/>
      </w:r>
    </w:p>
  </w:endnote>
  <w:endnote w:type="continuationSeparator" w:id="0">
    <w:p w:rsidR="00FC39AB" w:rsidRDefault="00FC39AB" w:rsidP="000C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107383"/>
      <w:docPartObj>
        <w:docPartGallery w:val="Page Numbers (Bottom of Page)"/>
        <w:docPartUnique/>
      </w:docPartObj>
    </w:sdtPr>
    <w:sdtContent>
      <w:p w:rsidR="00437BEE" w:rsidRDefault="00437BEE">
        <w:pPr>
          <w:pStyle w:val="af5"/>
          <w:jc w:val="right"/>
        </w:pPr>
        <w:r>
          <w:fldChar w:fldCharType="begin"/>
        </w:r>
        <w:r>
          <w:instrText>PAGE   \* MERGEFORMAT</w:instrText>
        </w:r>
        <w:r>
          <w:fldChar w:fldCharType="separate"/>
        </w:r>
        <w:r w:rsidR="007B64F2">
          <w:rPr>
            <w:noProof/>
          </w:rPr>
          <w:t>22</w:t>
        </w:r>
        <w:r>
          <w:fldChar w:fldCharType="end"/>
        </w:r>
      </w:p>
    </w:sdtContent>
  </w:sdt>
  <w:p w:rsidR="00437BEE" w:rsidRDefault="00437BE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AB" w:rsidRDefault="00FC39AB" w:rsidP="000C2507">
      <w:r>
        <w:separator/>
      </w:r>
    </w:p>
  </w:footnote>
  <w:footnote w:type="continuationSeparator" w:id="0">
    <w:p w:rsidR="00FC39AB" w:rsidRDefault="00FC39AB" w:rsidP="000C2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BD14981_"/>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8"/>
    <w:multiLevelType w:val="multilevel"/>
    <w:tmpl w:val="00000008"/>
    <w:name w:val="WW8Num8"/>
    <w:lvl w:ilvl="0">
      <w:start w:val="1"/>
      <w:numFmt w:val="decimal"/>
      <w:lvlText w:val=" %1 "/>
      <w:lvlJc w:val="left"/>
      <w:pPr>
        <w:tabs>
          <w:tab w:val="num" w:pos="720"/>
        </w:tabs>
        <w:ind w:left="720" w:hanging="360"/>
      </w:pPr>
    </w:lvl>
    <w:lvl w:ilvl="1">
      <w:start w:val="1"/>
      <w:numFmt w:val="decimal"/>
      <w:lvlText w:val=" %1.%2 "/>
      <w:lvlJc w:val="left"/>
      <w:pPr>
        <w:tabs>
          <w:tab w:val="num" w:pos="928"/>
        </w:tabs>
        <w:ind w:left="928"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4">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
    <w:nsid w:val="005D16BC"/>
    <w:multiLevelType w:val="hybridMultilevel"/>
    <w:tmpl w:val="F5624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8B76AE"/>
    <w:multiLevelType w:val="hybridMultilevel"/>
    <w:tmpl w:val="7048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783614"/>
    <w:multiLevelType w:val="singleLevel"/>
    <w:tmpl w:val="90BAD750"/>
    <w:lvl w:ilvl="0">
      <w:start w:val="1"/>
      <w:numFmt w:val="decimal"/>
      <w:lvlText w:val="%1."/>
      <w:lvlJc w:val="left"/>
      <w:pPr>
        <w:tabs>
          <w:tab w:val="num" w:pos="400"/>
        </w:tabs>
        <w:ind w:left="400" w:hanging="400"/>
      </w:pPr>
    </w:lvl>
  </w:abstractNum>
  <w:abstractNum w:abstractNumId="10">
    <w:nsid w:val="09104C84"/>
    <w:multiLevelType w:val="hybridMultilevel"/>
    <w:tmpl w:val="33D0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806C01"/>
    <w:multiLevelType w:val="hybridMultilevel"/>
    <w:tmpl w:val="47FAC6E0"/>
    <w:lvl w:ilvl="0" w:tplc="D58615C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F845CCA"/>
    <w:multiLevelType w:val="hybridMultilevel"/>
    <w:tmpl w:val="F86859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2D239C3"/>
    <w:multiLevelType w:val="hybridMultilevel"/>
    <w:tmpl w:val="2178470C"/>
    <w:lvl w:ilvl="0" w:tplc="F0D495BC">
      <w:start w:val="3"/>
      <w:numFmt w:val="decimal"/>
      <w:lvlText w:val="%1"/>
      <w:lvlJc w:val="left"/>
      <w:pPr>
        <w:ind w:left="540" w:hanging="420"/>
      </w:pPr>
      <w:rPr>
        <w:rFonts w:hint="default"/>
      </w:rPr>
    </w:lvl>
    <w:lvl w:ilvl="1" w:tplc="BD98EB0A">
      <w:numFmt w:val="none"/>
      <w:lvlText w:val=""/>
      <w:lvlJc w:val="left"/>
      <w:pPr>
        <w:tabs>
          <w:tab w:val="num" w:pos="360"/>
        </w:tabs>
      </w:pPr>
    </w:lvl>
    <w:lvl w:ilvl="2" w:tplc="A4CA53F2">
      <w:start w:val="1"/>
      <w:numFmt w:val="bullet"/>
      <w:lvlText w:val="•"/>
      <w:lvlJc w:val="left"/>
      <w:pPr>
        <w:ind w:left="2544" w:hanging="420"/>
      </w:pPr>
      <w:rPr>
        <w:rFonts w:hint="default"/>
      </w:rPr>
    </w:lvl>
    <w:lvl w:ilvl="3" w:tplc="E98ADC6C">
      <w:start w:val="1"/>
      <w:numFmt w:val="bullet"/>
      <w:lvlText w:val="•"/>
      <w:lvlJc w:val="left"/>
      <w:pPr>
        <w:ind w:left="3546" w:hanging="420"/>
      </w:pPr>
      <w:rPr>
        <w:rFonts w:hint="default"/>
      </w:rPr>
    </w:lvl>
    <w:lvl w:ilvl="4" w:tplc="9A5C56F6">
      <w:start w:val="1"/>
      <w:numFmt w:val="bullet"/>
      <w:lvlText w:val="•"/>
      <w:lvlJc w:val="left"/>
      <w:pPr>
        <w:ind w:left="4548" w:hanging="420"/>
      </w:pPr>
      <w:rPr>
        <w:rFonts w:hint="default"/>
      </w:rPr>
    </w:lvl>
    <w:lvl w:ilvl="5" w:tplc="8766C98E">
      <w:start w:val="1"/>
      <w:numFmt w:val="bullet"/>
      <w:lvlText w:val="•"/>
      <w:lvlJc w:val="left"/>
      <w:pPr>
        <w:ind w:left="5550" w:hanging="420"/>
      </w:pPr>
      <w:rPr>
        <w:rFonts w:hint="default"/>
      </w:rPr>
    </w:lvl>
    <w:lvl w:ilvl="6" w:tplc="D0A005DA">
      <w:start w:val="1"/>
      <w:numFmt w:val="bullet"/>
      <w:lvlText w:val="•"/>
      <w:lvlJc w:val="left"/>
      <w:pPr>
        <w:ind w:left="6552" w:hanging="420"/>
      </w:pPr>
      <w:rPr>
        <w:rFonts w:hint="default"/>
      </w:rPr>
    </w:lvl>
    <w:lvl w:ilvl="7" w:tplc="E390C29E">
      <w:start w:val="1"/>
      <w:numFmt w:val="bullet"/>
      <w:lvlText w:val="•"/>
      <w:lvlJc w:val="left"/>
      <w:pPr>
        <w:ind w:left="7554" w:hanging="420"/>
      </w:pPr>
      <w:rPr>
        <w:rFonts w:hint="default"/>
      </w:rPr>
    </w:lvl>
    <w:lvl w:ilvl="8" w:tplc="CD1A158E">
      <w:start w:val="1"/>
      <w:numFmt w:val="bullet"/>
      <w:lvlText w:val="•"/>
      <w:lvlJc w:val="left"/>
      <w:pPr>
        <w:ind w:left="8556" w:hanging="420"/>
      </w:pPr>
      <w:rPr>
        <w:rFonts w:hint="default"/>
      </w:rPr>
    </w:lvl>
  </w:abstractNum>
  <w:abstractNum w:abstractNumId="14">
    <w:nsid w:val="1B2E7CC3"/>
    <w:multiLevelType w:val="hybridMultilevel"/>
    <w:tmpl w:val="531E00A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2E4341D"/>
    <w:multiLevelType w:val="hybridMultilevel"/>
    <w:tmpl w:val="D9E4B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DA2454"/>
    <w:multiLevelType w:val="hybridMultilevel"/>
    <w:tmpl w:val="A87AD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6406D"/>
    <w:multiLevelType w:val="hybridMultilevel"/>
    <w:tmpl w:val="447259F0"/>
    <w:lvl w:ilvl="0" w:tplc="6E80C11C">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454C68"/>
    <w:multiLevelType w:val="hybridMultilevel"/>
    <w:tmpl w:val="7E1C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71B40"/>
    <w:multiLevelType w:val="hybridMultilevel"/>
    <w:tmpl w:val="E9E0D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A4242C"/>
    <w:multiLevelType w:val="hybridMultilevel"/>
    <w:tmpl w:val="4582F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F3F02"/>
    <w:multiLevelType w:val="hybridMultilevel"/>
    <w:tmpl w:val="266661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5C90C8C"/>
    <w:multiLevelType w:val="hybridMultilevel"/>
    <w:tmpl w:val="A0569BC8"/>
    <w:lvl w:ilvl="0" w:tplc="07FEF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0459B1"/>
    <w:multiLevelType w:val="hybridMultilevel"/>
    <w:tmpl w:val="A7948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21B21"/>
    <w:multiLevelType w:val="hybridMultilevel"/>
    <w:tmpl w:val="1924F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AA7CE5"/>
    <w:multiLevelType w:val="hybridMultilevel"/>
    <w:tmpl w:val="66ECEF10"/>
    <w:lvl w:ilvl="0" w:tplc="697633C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3A2D1950"/>
    <w:multiLevelType w:val="hybridMultilevel"/>
    <w:tmpl w:val="72D4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82C50"/>
    <w:multiLevelType w:val="hybridMultilevel"/>
    <w:tmpl w:val="441A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9967F8"/>
    <w:multiLevelType w:val="hybridMultilevel"/>
    <w:tmpl w:val="BF70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A71854"/>
    <w:multiLevelType w:val="hybridMultilevel"/>
    <w:tmpl w:val="0D02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F1600"/>
    <w:multiLevelType w:val="hybridMultilevel"/>
    <w:tmpl w:val="81E24CE0"/>
    <w:lvl w:ilvl="0" w:tplc="19F091A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49A32E54"/>
    <w:multiLevelType w:val="hybridMultilevel"/>
    <w:tmpl w:val="DF847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1A7F62"/>
    <w:multiLevelType w:val="hybridMultilevel"/>
    <w:tmpl w:val="43744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BB5CFF"/>
    <w:multiLevelType w:val="hybridMultilevel"/>
    <w:tmpl w:val="EEE6A88E"/>
    <w:lvl w:ilvl="0" w:tplc="19F09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19F091A6">
      <w:start w:val="1"/>
      <w:numFmt w:val="bullet"/>
      <w:lvlText w:val=""/>
      <w:lvlJc w:val="left"/>
      <w:pPr>
        <w:tabs>
          <w:tab w:val="num" w:pos="1211"/>
        </w:tabs>
        <w:ind w:left="1211"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106643"/>
    <w:multiLevelType w:val="hybridMultilevel"/>
    <w:tmpl w:val="33D0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F07FE7"/>
    <w:multiLevelType w:val="hybridMultilevel"/>
    <w:tmpl w:val="40CC5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5A3786"/>
    <w:multiLevelType w:val="hybridMultilevel"/>
    <w:tmpl w:val="8E828CF2"/>
    <w:lvl w:ilvl="0" w:tplc="04190009">
      <w:start w:val="1"/>
      <w:numFmt w:val="bullet"/>
      <w:lvlText w:val=""/>
      <w:lvlJc w:val="left"/>
      <w:pPr>
        <w:tabs>
          <w:tab w:val="num" w:pos="2148"/>
        </w:tabs>
        <w:ind w:left="2148" w:hanging="360"/>
      </w:pPr>
      <w:rPr>
        <w:rFonts w:ascii="Wingdings" w:hAnsi="Wingdings" w:hint="default"/>
        <w:color w:val="auto"/>
      </w:rPr>
    </w:lvl>
    <w:lvl w:ilvl="1" w:tplc="77209376">
      <w:start w:val="1"/>
      <w:numFmt w:val="bullet"/>
      <w:lvlText w:val=""/>
      <w:lvlJc w:val="left"/>
      <w:pPr>
        <w:tabs>
          <w:tab w:val="num" w:pos="1440"/>
        </w:tabs>
        <w:ind w:left="1440" w:hanging="360"/>
      </w:pPr>
      <w:rPr>
        <w:rFonts w:ascii="Symbol" w:hAnsi="Symbol" w:hint="default"/>
        <w:color w:val="auto"/>
      </w:rPr>
    </w:lvl>
    <w:lvl w:ilvl="2" w:tplc="19F091A6">
      <w:start w:val="1"/>
      <w:numFmt w:val="bullet"/>
      <w:lvlText w:val=""/>
      <w:lvlJc w:val="left"/>
      <w:pPr>
        <w:tabs>
          <w:tab w:val="num" w:pos="2160"/>
        </w:tabs>
        <w:ind w:left="2160" w:hanging="360"/>
      </w:pPr>
      <w:rPr>
        <w:rFonts w:ascii="Symbol" w:hAnsi="Symbol" w:hint="default"/>
        <w:color w:val="auto"/>
      </w:rPr>
    </w:lvl>
    <w:lvl w:ilvl="3" w:tplc="04190009">
      <w:start w:val="1"/>
      <w:numFmt w:val="bullet"/>
      <w:lvlText w:val=""/>
      <w:lvlJc w:val="left"/>
      <w:pPr>
        <w:tabs>
          <w:tab w:val="num" w:pos="2880"/>
        </w:tabs>
        <w:ind w:left="2880" w:hanging="360"/>
      </w:pPr>
      <w:rPr>
        <w:rFonts w:ascii="Wingdings" w:hAnsi="Wingdings"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7633EE"/>
    <w:multiLevelType w:val="hybridMultilevel"/>
    <w:tmpl w:val="E0502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46750"/>
    <w:multiLevelType w:val="singleLevel"/>
    <w:tmpl w:val="90BAD750"/>
    <w:lvl w:ilvl="0">
      <w:start w:val="1"/>
      <w:numFmt w:val="decimal"/>
      <w:lvlText w:val="%1."/>
      <w:lvlJc w:val="left"/>
      <w:pPr>
        <w:tabs>
          <w:tab w:val="num" w:pos="400"/>
        </w:tabs>
        <w:ind w:left="400" w:hanging="400"/>
      </w:pPr>
    </w:lvl>
  </w:abstractNum>
  <w:abstractNum w:abstractNumId="39">
    <w:nsid w:val="5F1F6A91"/>
    <w:multiLevelType w:val="hybridMultilevel"/>
    <w:tmpl w:val="34921554"/>
    <w:lvl w:ilvl="0" w:tplc="F2CC10F8">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F522388"/>
    <w:multiLevelType w:val="hybridMultilevel"/>
    <w:tmpl w:val="7D10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A75AFA"/>
    <w:multiLevelType w:val="hybridMultilevel"/>
    <w:tmpl w:val="0C161AEE"/>
    <w:lvl w:ilvl="0" w:tplc="A748E54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0224954"/>
    <w:multiLevelType w:val="hybridMultilevel"/>
    <w:tmpl w:val="711225BE"/>
    <w:lvl w:ilvl="0" w:tplc="58CE63FA">
      <w:start w:val="5"/>
      <w:numFmt w:val="decimal"/>
      <w:lvlText w:val="%1"/>
      <w:lvlJc w:val="left"/>
      <w:pPr>
        <w:ind w:left="640" w:hanging="420"/>
      </w:pPr>
      <w:rPr>
        <w:rFonts w:hint="default"/>
      </w:rPr>
    </w:lvl>
    <w:lvl w:ilvl="1" w:tplc="EB8E37CA">
      <w:numFmt w:val="none"/>
      <w:lvlText w:val=""/>
      <w:lvlJc w:val="left"/>
      <w:pPr>
        <w:tabs>
          <w:tab w:val="num" w:pos="360"/>
        </w:tabs>
      </w:pPr>
    </w:lvl>
    <w:lvl w:ilvl="2" w:tplc="C610E928">
      <w:start w:val="1"/>
      <w:numFmt w:val="bullet"/>
      <w:lvlText w:val=""/>
      <w:lvlJc w:val="left"/>
      <w:pPr>
        <w:ind w:left="840" w:hanging="348"/>
      </w:pPr>
      <w:rPr>
        <w:rFonts w:ascii="Symbol" w:eastAsia="Symbol" w:hAnsi="Symbol" w:hint="default"/>
        <w:w w:val="99"/>
        <w:sz w:val="24"/>
        <w:szCs w:val="24"/>
      </w:rPr>
    </w:lvl>
    <w:lvl w:ilvl="3" w:tplc="3826534C">
      <w:start w:val="1"/>
      <w:numFmt w:val="bullet"/>
      <w:lvlText w:val=""/>
      <w:lvlJc w:val="left"/>
      <w:pPr>
        <w:ind w:left="1200" w:hanging="540"/>
      </w:pPr>
      <w:rPr>
        <w:rFonts w:ascii="Symbol" w:eastAsia="Symbol" w:hAnsi="Symbol" w:hint="default"/>
        <w:w w:val="99"/>
        <w:sz w:val="24"/>
        <w:szCs w:val="24"/>
      </w:rPr>
    </w:lvl>
    <w:lvl w:ilvl="4" w:tplc="EDA0CA42">
      <w:start w:val="1"/>
      <w:numFmt w:val="bullet"/>
      <w:lvlText w:val=""/>
      <w:lvlJc w:val="left"/>
      <w:pPr>
        <w:ind w:left="220" w:hanging="540"/>
      </w:pPr>
      <w:rPr>
        <w:rFonts w:ascii="Symbol" w:eastAsia="Symbol" w:hAnsi="Symbol" w:hint="default"/>
        <w:w w:val="99"/>
        <w:sz w:val="24"/>
        <w:szCs w:val="24"/>
      </w:rPr>
    </w:lvl>
    <w:lvl w:ilvl="5" w:tplc="F5E84E88">
      <w:start w:val="1"/>
      <w:numFmt w:val="bullet"/>
      <w:lvlText w:val="•"/>
      <w:lvlJc w:val="left"/>
      <w:pPr>
        <w:ind w:left="1200" w:hanging="540"/>
      </w:pPr>
      <w:rPr>
        <w:rFonts w:hint="default"/>
      </w:rPr>
    </w:lvl>
    <w:lvl w:ilvl="6" w:tplc="2C865DF4">
      <w:start w:val="1"/>
      <w:numFmt w:val="bullet"/>
      <w:lvlText w:val="•"/>
      <w:lvlJc w:val="left"/>
      <w:pPr>
        <w:ind w:left="3072" w:hanging="540"/>
      </w:pPr>
      <w:rPr>
        <w:rFonts w:hint="default"/>
      </w:rPr>
    </w:lvl>
    <w:lvl w:ilvl="7" w:tplc="ECD0AAF8">
      <w:start w:val="1"/>
      <w:numFmt w:val="bullet"/>
      <w:lvlText w:val="•"/>
      <w:lvlJc w:val="left"/>
      <w:pPr>
        <w:ind w:left="4944" w:hanging="540"/>
      </w:pPr>
      <w:rPr>
        <w:rFonts w:hint="default"/>
      </w:rPr>
    </w:lvl>
    <w:lvl w:ilvl="8" w:tplc="8DBC0DD0">
      <w:start w:val="1"/>
      <w:numFmt w:val="bullet"/>
      <w:lvlText w:val="•"/>
      <w:lvlJc w:val="left"/>
      <w:pPr>
        <w:ind w:left="6816" w:hanging="540"/>
      </w:pPr>
      <w:rPr>
        <w:rFonts w:hint="default"/>
      </w:rPr>
    </w:lvl>
  </w:abstractNum>
  <w:abstractNum w:abstractNumId="43">
    <w:nsid w:val="62C444DD"/>
    <w:multiLevelType w:val="hybridMultilevel"/>
    <w:tmpl w:val="0A3ABB32"/>
    <w:lvl w:ilvl="0" w:tplc="9518215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4B011F7"/>
    <w:multiLevelType w:val="hybridMultilevel"/>
    <w:tmpl w:val="D8361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A7E34F2"/>
    <w:multiLevelType w:val="hybridMultilevel"/>
    <w:tmpl w:val="C63C78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46418B"/>
    <w:multiLevelType w:val="hybridMultilevel"/>
    <w:tmpl w:val="DF847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811ADE"/>
    <w:multiLevelType w:val="hybridMultilevel"/>
    <w:tmpl w:val="C1C40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02B76"/>
    <w:multiLevelType w:val="hybridMultilevel"/>
    <w:tmpl w:val="7C38133E"/>
    <w:lvl w:ilvl="0" w:tplc="84C60F4A">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0F6A0D"/>
    <w:multiLevelType w:val="hybridMultilevel"/>
    <w:tmpl w:val="72B27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5D0B2D"/>
    <w:multiLevelType w:val="hybridMultilevel"/>
    <w:tmpl w:val="8BF26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ECB11C9"/>
    <w:multiLevelType w:val="hybridMultilevel"/>
    <w:tmpl w:val="40C2D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36"/>
  </w:num>
  <w:num w:numId="5">
    <w:abstractNumId w:val="33"/>
  </w:num>
  <w:num w:numId="6">
    <w:abstractNumId w:val="30"/>
  </w:num>
  <w:num w:numId="7">
    <w:abstractNumId w:val="15"/>
  </w:num>
  <w:num w:numId="8">
    <w:abstractNumId w:val="44"/>
  </w:num>
  <w:num w:numId="9">
    <w:abstractNumId w:val="39"/>
  </w:num>
  <w:num w:numId="10">
    <w:abstractNumId w:val="51"/>
  </w:num>
  <w:num w:numId="11">
    <w:abstractNumId w:val="42"/>
  </w:num>
  <w:num w:numId="12">
    <w:abstractNumId w:val="13"/>
  </w:num>
  <w:num w:numId="13">
    <w:abstractNumId w:val="50"/>
  </w:num>
  <w:num w:numId="14">
    <w:abstractNumId w:val="25"/>
  </w:num>
  <w:num w:numId="15">
    <w:abstractNumId w:val="1"/>
  </w:num>
  <w:num w:numId="16">
    <w:abstractNumId w:val="14"/>
  </w:num>
  <w:num w:numId="17">
    <w:abstractNumId w:val="45"/>
  </w:num>
  <w:num w:numId="18">
    <w:abstractNumId w:val="32"/>
  </w:num>
  <w:num w:numId="19">
    <w:abstractNumId w:val="47"/>
  </w:num>
  <w:num w:numId="20">
    <w:abstractNumId w:val="26"/>
  </w:num>
  <w:num w:numId="21">
    <w:abstractNumId w:val="23"/>
  </w:num>
  <w:num w:numId="22">
    <w:abstractNumId w:val="31"/>
  </w:num>
  <w:num w:numId="23">
    <w:abstractNumId w:val="46"/>
  </w:num>
  <w:num w:numId="24">
    <w:abstractNumId w:val="9"/>
    <w:lvlOverride w:ilvl="0">
      <w:startOverride w:val="1"/>
    </w:lvlOverride>
  </w:num>
  <w:num w:numId="25">
    <w:abstractNumId w:val="38"/>
    <w:lvlOverride w:ilvl="0">
      <w:startOverride w:val="1"/>
    </w:lvlOverride>
  </w:num>
  <w:num w:numId="26">
    <w:abstractNumId w:val="8"/>
  </w:num>
  <w:num w:numId="27">
    <w:abstractNumId w:val="7"/>
  </w:num>
  <w:num w:numId="28">
    <w:abstractNumId w:val="18"/>
  </w:num>
  <w:num w:numId="29">
    <w:abstractNumId w:val="20"/>
  </w:num>
  <w:num w:numId="30">
    <w:abstractNumId w:val="37"/>
  </w:num>
  <w:num w:numId="31">
    <w:abstractNumId w:val="35"/>
  </w:num>
  <w:num w:numId="32">
    <w:abstractNumId w:val="27"/>
  </w:num>
  <w:num w:numId="33">
    <w:abstractNumId w:val="16"/>
  </w:num>
  <w:num w:numId="34">
    <w:abstractNumId w:val="22"/>
  </w:num>
  <w:num w:numId="35">
    <w:abstractNumId w:val="21"/>
  </w:num>
  <w:num w:numId="36">
    <w:abstractNumId w:val="41"/>
  </w:num>
  <w:num w:numId="37">
    <w:abstractNumId w:val="43"/>
  </w:num>
  <w:num w:numId="38">
    <w:abstractNumId w:val="12"/>
  </w:num>
  <w:num w:numId="39">
    <w:abstractNumId w:val="24"/>
  </w:num>
  <w:num w:numId="40">
    <w:abstractNumId w:val="29"/>
  </w:num>
  <w:num w:numId="41">
    <w:abstractNumId w:val="28"/>
  </w:num>
  <w:num w:numId="42">
    <w:abstractNumId w:val="19"/>
  </w:num>
  <w:num w:numId="43">
    <w:abstractNumId w:val="10"/>
  </w:num>
  <w:num w:numId="44">
    <w:abstractNumId w:val="34"/>
  </w:num>
  <w:num w:numId="45">
    <w:abstractNumId w:val="49"/>
  </w:num>
  <w:num w:numId="46">
    <w:abstractNumId w:val="48"/>
  </w:num>
  <w:num w:numId="47">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19"/>
    <w:rsid w:val="00000554"/>
    <w:rsid w:val="000016A3"/>
    <w:rsid w:val="000069B9"/>
    <w:rsid w:val="00007E98"/>
    <w:rsid w:val="00012460"/>
    <w:rsid w:val="000136E1"/>
    <w:rsid w:val="00015CD4"/>
    <w:rsid w:val="00017E5D"/>
    <w:rsid w:val="0002663C"/>
    <w:rsid w:val="0003325E"/>
    <w:rsid w:val="00036B80"/>
    <w:rsid w:val="000402AB"/>
    <w:rsid w:val="00046646"/>
    <w:rsid w:val="00046B00"/>
    <w:rsid w:val="00050E6B"/>
    <w:rsid w:val="00053BBB"/>
    <w:rsid w:val="00054448"/>
    <w:rsid w:val="00062CE2"/>
    <w:rsid w:val="000636C5"/>
    <w:rsid w:val="00065ACC"/>
    <w:rsid w:val="0006751B"/>
    <w:rsid w:val="000750C8"/>
    <w:rsid w:val="00075E85"/>
    <w:rsid w:val="00076E23"/>
    <w:rsid w:val="00090EF4"/>
    <w:rsid w:val="000921F6"/>
    <w:rsid w:val="000963D9"/>
    <w:rsid w:val="000A786F"/>
    <w:rsid w:val="000C2507"/>
    <w:rsid w:val="000C3BF2"/>
    <w:rsid w:val="000C51A4"/>
    <w:rsid w:val="000D0DD8"/>
    <w:rsid w:val="000E2481"/>
    <w:rsid w:val="000E79A5"/>
    <w:rsid w:val="000E7D02"/>
    <w:rsid w:val="000F729D"/>
    <w:rsid w:val="00101C77"/>
    <w:rsid w:val="00116C27"/>
    <w:rsid w:val="00116D96"/>
    <w:rsid w:val="0012639C"/>
    <w:rsid w:val="00135608"/>
    <w:rsid w:val="00140A19"/>
    <w:rsid w:val="00141E8B"/>
    <w:rsid w:val="001458F3"/>
    <w:rsid w:val="00146213"/>
    <w:rsid w:val="001465B5"/>
    <w:rsid w:val="00161E16"/>
    <w:rsid w:val="00162759"/>
    <w:rsid w:val="00164F1F"/>
    <w:rsid w:val="00167561"/>
    <w:rsid w:val="00187CED"/>
    <w:rsid w:val="0019270B"/>
    <w:rsid w:val="001A395A"/>
    <w:rsid w:val="001B38A8"/>
    <w:rsid w:val="001B3F11"/>
    <w:rsid w:val="001B5AF6"/>
    <w:rsid w:val="001C2A8D"/>
    <w:rsid w:val="001D5F8C"/>
    <w:rsid w:val="001D6919"/>
    <w:rsid w:val="001E0A56"/>
    <w:rsid w:val="001E6AFE"/>
    <w:rsid w:val="001F0E5A"/>
    <w:rsid w:val="001F2199"/>
    <w:rsid w:val="001F368E"/>
    <w:rsid w:val="001F7BE3"/>
    <w:rsid w:val="0020310F"/>
    <w:rsid w:val="00205695"/>
    <w:rsid w:val="00216000"/>
    <w:rsid w:val="002167BB"/>
    <w:rsid w:val="00217970"/>
    <w:rsid w:val="00220E6E"/>
    <w:rsid w:val="00221FEC"/>
    <w:rsid w:val="00223867"/>
    <w:rsid w:val="002250AA"/>
    <w:rsid w:val="0022671C"/>
    <w:rsid w:val="002379C3"/>
    <w:rsid w:val="002446A0"/>
    <w:rsid w:val="002449CF"/>
    <w:rsid w:val="00255D71"/>
    <w:rsid w:val="002662D3"/>
    <w:rsid w:val="002753F4"/>
    <w:rsid w:val="00276760"/>
    <w:rsid w:val="002B1DE8"/>
    <w:rsid w:val="002B5969"/>
    <w:rsid w:val="002C2D3E"/>
    <w:rsid w:val="002E52C5"/>
    <w:rsid w:val="002E56D4"/>
    <w:rsid w:val="002E6919"/>
    <w:rsid w:val="00303E81"/>
    <w:rsid w:val="00306DA7"/>
    <w:rsid w:val="00306E36"/>
    <w:rsid w:val="0030739F"/>
    <w:rsid w:val="00312E86"/>
    <w:rsid w:val="00314DC2"/>
    <w:rsid w:val="003166FE"/>
    <w:rsid w:val="0032165E"/>
    <w:rsid w:val="0032280F"/>
    <w:rsid w:val="00333F8C"/>
    <w:rsid w:val="003347AF"/>
    <w:rsid w:val="00335584"/>
    <w:rsid w:val="00343834"/>
    <w:rsid w:val="0035786A"/>
    <w:rsid w:val="00363E52"/>
    <w:rsid w:val="0036713E"/>
    <w:rsid w:val="0038144A"/>
    <w:rsid w:val="00391BC6"/>
    <w:rsid w:val="003A15B8"/>
    <w:rsid w:val="003B053C"/>
    <w:rsid w:val="003B318B"/>
    <w:rsid w:val="003B5049"/>
    <w:rsid w:val="003C15B4"/>
    <w:rsid w:val="003C3A52"/>
    <w:rsid w:val="003C4ED3"/>
    <w:rsid w:val="003C7F1C"/>
    <w:rsid w:val="003D1412"/>
    <w:rsid w:val="003E56B1"/>
    <w:rsid w:val="003E7AB6"/>
    <w:rsid w:val="00411FF2"/>
    <w:rsid w:val="0042587D"/>
    <w:rsid w:val="004276EF"/>
    <w:rsid w:val="00431E58"/>
    <w:rsid w:val="00431FAF"/>
    <w:rsid w:val="00437BEE"/>
    <w:rsid w:val="00454C97"/>
    <w:rsid w:val="00480942"/>
    <w:rsid w:val="004900B7"/>
    <w:rsid w:val="00492CB9"/>
    <w:rsid w:val="00492F48"/>
    <w:rsid w:val="00497D19"/>
    <w:rsid w:val="004B31B1"/>
    <w:rsid w:val="004E2794"/>
    <w:rsid w:val="004F5445"/>
    <w:rsid w:val="004F7C8F"/>
    <w:rsid w:val="005009D5"/>
    <w:rsid w:val="00502737"/>
    <w:rsid w:val="00502B21"/>
    <w:rsid w:val="00503BB2"/>
    <w:rsid w:val="00510A4D"/>
    <w:rsid w:val="0051488A"/>
    <w:rsid w:val="0052075D"/>
    <w:rsid w:val="00522C28"/>
    <w:rsid w:val="00524D49"/>
    <w:rsid w:val="0053411B"/>
    <w:rsid w:val="00535990"/>
    <w:rsid w:val="00541F8E"/>
    <w:rsid w:val="005453C0"/>
    <w:rsid w:val="00555E36"/>
    <w:rsid w:val="0056097B"/>
    <w:rsid w:val="005616B2"/>
    <w:rsid w:val="005677C3"/>
    <w:rsid w:val="00567DEC"/>
    <w:rsid w:val="00577AC0"/>
    <w:rsid w:val="00583866"/>
    <w:rsid w:val="00583C28"/>
    <w:rsid w:val="005B21EA"/>
    <w:rsid w:val="005B6900"/>
    <w:rsid w:val="005B6F8E"/>
    <w:rsid w:val="005C6751"/>
    <w:rsid w:val="005D5AEE"/>
    <w:rsid w:val="005D627E"/>
    <w:rsid w:val="005D6615"/>
    <w:rsid w:val="005E78B9"/>
    <w:rsid w:val="005F4A11"/>
    <w:rsid w:val="005F774E"/>
    <w:rsid w:val="005F7AE0"/>
    <w:rsid w:val="00610481"/>
    <w:rsid w:val="006109C3"/>
    <w:rsid w:val="00614C1F"/>
    <w:rsid w:val="00614DA8"/>
    <w:rsid w:val="006352AC"/>
    <w:rsid w:val="006418FF"/>
    <w:rsid w:val="006426FF"/>
    <w:rsid w:val="006502AF"/>
    <w:rsid w:val="00651F7C"/>
    <w:rsid w:val="00652127"/>
    <w:rsid w:val="00670409"/>
    <w:rsid w:val="006717E8"/>
    <w:rsid w:val="00672E98"/>
    <w:rsid w:val="00675A3D"/>
    <w:rsid w:val="0068345F"/>
    <w:rsid w:val="00694BED"/>
    <w:rsid w:val="00697594"/>
    <w:rsid w:val="006A2D56"/>
    <w:rsid w:val="006A7A75"/>
    <w:rsid w:val="006B0DB3"/>
    <w:rsid w:val="006B6131"/>
    <w:rsid w:val="006C3C75"/>
    <w:rsid w:val="006D0C45"/>
    <w:rsid w:val="006D1B9D"/>
    <w:rsid w:val="006D78A1"/>
    <w:rsid w:val="006E5C9E"/>
    <w:rsid w:val="006F32F6"/>
    <w:rsid w:val="006F5992"/>
    <w:rsid w:val="006F6BAF"/>
    <w:rsid w:val="00700D1A"/>
    <w:rsid w:val="007111E2"/>
    <w:rsid w:val="007149AD"/>
    <w:rsid w:val="0073064C"/>
    <w:rsid w:val="00732FB3"/>
    <w:rsid w:val="00735C47"/>
    <w:rsid w:val="00736DC5"/>
    <w:rsid w:val="00745F3C"/>
    <w:rsid w:val="0075336A"/>
    <w:rsid w:val="007577D2"/>
    <w:rsid w:val="007578BB"/>
    <w:rsid w:val="00766D83"/>
    <w:rsid w:val="00772F00"/>
    <w:rsid w:val="00774325"/>
    <w:rsid w:val="00782847"/>
    <w:rsid w:val="0078386A"/>
    <w:rsid w:val="00787915"/>
    <w:rsid w:val="00792F08"/>
    <w:rsid w:val="007972D4"/>
    <w:rsid w:val="007B2C39"/>
    <w:rsid w:val="007B5E8B"/>
    <w:rsid w:val="007B64F2"/>
    <w:rsid w:val="007B79A2"/>
    <w:rsid w:val="007D30FD"/>
    <w:rsid w:val="007D333F"/>
    <w:rsid w:val="007D3434"/>
    <w:rsid w:val="007D42A7"/>
    <w:rsid w:val="007D4CA4"/>
    <w:rsid w:val="007E4C2F"/>
    <w:rsid w:val="007E4F05"/>
    <w:rsid w:val="00806E69"/>
    <w:rsid w:val="00810E4F"/>
    <w:rsid w:val="0081186F"/>
    <w:rsid w:val="008240EB"/>
    <w:rsid w:val="00832CE9"/>
    <w:rsid w:val="00837094"/>
    <w:rsid w:val="00841259"/>
    <w:rsid w:val="0084254D"/>
    <w:rsid w:val="00842D31"/>
    <w:rsid w:val="00844E25"/>
    <w:rsid w:val="0085220B"/>
    <w:rsid w:val="00853589"/>
    <w:rsid w:val="0086138E"/>
    <w:rsid w:val="00862F23"/>
    <w:rsid w:val="00864643"/>
    <w:rsid w:val="00870E12"/>
    <w:rsid w:val="00890079"/>
    <w:rsid w:val="008A15D9"/>
    <w:rsid w:val="008A3007"/>
    <w:rsid w:val="008A3F88"/>
    <w:rsid w:val="008B189C"/>
    <w:rsid w:val="008B7443"/>
    <w:rsid w:val="008E6533"/>
    <w:rsid w:val="008F5F31"/>
    <w:rsid w:val="00905DB9"/>
    <w:rsid w:val="00922D9F"/>
    <w:rsid w:val="00945EA6"/>
    <w:rsid w:val="009506EF"/>
    <w:rsid w:val="00964ED0"/>
    <w:rsid w:val="009715B7"/>
    <w:rsid w:val="0097338F"/>
    <w:rsid w:val="009A3910"/>
    <w:rsid w:val="009A6624"/>
    <w:rsid w:val="009B57BD"/>
    <w:rsid w:val="009B623C"/>
    <w:rsid w:val="009C2BF7"/>
    <w:rsid w:val="009C36EE"/>
    <w:rsid w:val="009D0418"/>
    <w:rsid w:val="009D0FBC"/>
    <w:rsid w:val="009D2850"/>
    <w:rsid w:val="009D34AD"/>
    <w:rsid w:val="009D6E16"/>
    <w:rsid w:val="009D7725"/>
    <w:rsid w:val="009E6C4C"/>
    <w:rsid w:val="009F3431"/>
    <w:rsid w:val="00A02C75"/>
    <w:rsid w:val="00A12849"/>
    <w:rsid w:val="00A24691"/>
    <w:rsid w:val="00A26844"/>
    <w:rsid w:val="00A30F6B"/>
    <w:rsid w:val="00A36427"/>
    <w:rsid w:val="00A43819"/>
    <w:rsid w:val="00A4402C"/>
    <w:rsid w:val="00A6044D"/>
    <w:rsid w:val="00A6168D"/>
    <w:rsid w:val="00A622BA"/>
    <w:rsid w:val="00A6449E"/>
    <w:rsid w:val="00A737D7"/>
    <w:rsid w:val="00A7740F"/>
    <w:rsid w:val="00A967AD"/>
    <w:rsid w:val="00AB1574"/>
    <w:rsid w:val="00AB6105"/>
    <w:rsid w:val="00AC131E"/>
    <w:rsid w:val="00AC24B4"/>
    <w:rsid w:val="00AC38E0"/>
    <w:rsid w:val="00AC7E0F"/>
    <w:rsid w:val="00AD0BE1"/>
    <w:rsid w:val="00AD20E7"/>
    <w:rsid w:val="00AF4873"/>
    <w:rsid w:val="00B018C9"/>
    <w:rsid w:val="00B12B37"/>
    <w:rsid w:val="00B15BEA"/>
    <w:rsid w:val="00B15FD7"/>
    <w:rsid w:val="00B20459"/>
    <w:rsid w:val="00B20879"/>
    <w:rsid w:val="00B239ED"/>
    <w:rsid w:val="00B31C84"/>
    <w:rsid w:val="00B372EB"/>
    <w:rsid w:val="00B408DE"/>
    <w:rsid w:val="00B435F7"/>
    <w:rsid w:val="00B53B61"/>
    <w:rsid w:val="00B649C6"/>
    <w:rsid w:val="00B74A3A"/>
    <w:rsid w:val="00B85C14"/>
    <w:rsid w:val="00B91449"/>
    <w:rsid w:val="00B94F56"/>
    <w:rsid w:val="00BA3596"/>
    <w:rsid w:val="00BA6A72"/>
    <w:rsid w:val="00BB2489"/>
    <w:rsid w:val="00BC1825"/>
    <w:rsid w:val="00BC3CD3"/>
    <w:rsid w:val="00BD3D62"/>
    <w:rsid w:val="00BE0871"/>
    <w:rsid w:val="00BF2C34"/>
    <w:rsid w:val="00BF43D0"/>
    <w:rsid w:val="00C0578D"/>
    <w:rsid w:val="00C211F2"/>
    <w:rsid w:val="00C25B98"/>
    <w:rsid w:val="00C35D3C"/>
    <w:rsid w:val="00C57A4D"/>
    <w:rsid w:val="00C60148"/>
    <w:rsid w:val="00C619FB"/>
    <w:rsid w:val="00C65450"/>
    <w:rsid w:val="00C84696"/>
    <w:rsid w:val="00C92B7F"/>
    <w:rsid w:val="00C944BE"/>
    <w:rsid w:val="00C95679"/>
    <w:rsid w:val="00CA3923"/>
    <w:rsid w:val="00CA50B7"/>
    <w:rsid w:val="00CA6C37"/>
    <w:rsid w:val="00CB2FE3"/>
    <w:rsid w:val="00CC4325"/>
    <w:rsid w:val="00CC7796"/>
    <w:rsid w:val="00CC7F96"/>
    <w:rsid w:val="00CF5812"/>
    <w:rsid w:val="00D06430"/>
    <w:rsid w:val="00D128EF"/>
    <w:rsid w:val="00D15CD2"/>
    <w:rsid w:val="00D36931"/>
    <w:rsid w:val="00D539F1"/>
    <w:rsid w:val="00D669A9"/>
    <w:rsid w:val="00D71B3C"/>
    <w:rsid w:val="00D77C85"/>
    <w:rsid w:val="00D817D2"/>
    <w:rsid w:val="00D9183C"/>
    <w:rsid w:val="00D92382"/>
    <w:rsid w:val="00DA4A4A"/>
    <w:rsid w:val="00DA5ABF"/>
    <w:rsid w:val="00DB1B6B"/>
    <w:rsid w:val="00DB1BFB"/>
    <w:rsid w:val="00DB255F"/>
    <w:rsid w:val="00DB3B0D"/>
    <w:rsid w:val="00DB3D16"/>
    <w:rsid w:val="00DC17AC"/>
    <w:rsid w:val="00DC5481"/>
    <w:rsid w:val="00DC7293"/>
    <w:rsid w:val="00DE2C54"/>
    <w:rsid w:val="00DE3588"/>
    <w:rsid w:val="00DE3A5C"/>
    <w:rsid w:val="00DE789B"/>
    <w:rsid w:val="00E02136"/>
    <w:rsid w:val="00E05374"/>
    <w:rsid w:val="00E060D1"/>
    <w:rsid w:val="00E06688"/>
    <w:rsid w:val="00E13751"/>
    <w:rsid w:val="00E223CE"/>
    <w:rsid w:val="00E25F69"/>
    <w:rsid w:val="00E31103"/>
    <w:rsid w:val="00E352E8"/>
    <w:rsid w:val="00E42BF6"/>
    <w:rsid w:val="00E51B64"/>
    <w:rsid w:val="00E51C2F"/>
    <w:rsid w:val="00E53685"/>
    <w:rsid w:val="00E53828"/>
    <w:rsid w:val="00E57FE7"/>
    <w:rsid w:val="00E60B90"/>
    <w:rsid w:val="00E63003"/>
    <w:rsid w:val="00E64262"/>
    <w:rsid w:val="00E64304"/>
    <w:rsid w:val="00E74520"/>
    <w:rsid w:val="00E7586E"/>
    <w:rsid w:val="00E84AD0"/>
    <w:rsid w:val="00E93460"/>
    <w:rsid w:val="00EA2313"/>
    <w:rsid w:val="00EA7063"/>
    <w:rsid w:val="00EB152D"/>
    <w:rsid w:val="00EB6F44"/>
    <w:rsid w:val="00EC618D"/>
    <w:rsid w:val="00EC7185"/>
    <w:rsid w:val="00ED3B51"/>
    <w:rsid w:val="00EE1B6B"/>
    <w:rsid w:val="00EF1234"/>
    <w:rsid w:val="00F024A6"/>
    <w:rsid w:val="00F1481A"/>
    <w:rsid w:val="00F15CED"/>
    <w:rsid w:val="00F26903"/>
    <w:rsid w:val="00F30DBE"/>
    <w:rsid w:val="00F3211B"/>
    <w:rsid w:val="00F66481"/>
    <w:rsid w:val="00F82EFA"/>
    <w:rsid w:val="00F85427"/>
    <w:rsid w:val="00F87D8A"/>
    <w:rsid w:val="00F904A3"/>
    <w:rsid w:val="00F93362"/>
    <w:rsid w:val="00F97F64"/>
    <w:rsid w:val="00FA6E56"/>
    <w:rsid w:val="00FB3E2B"/>
    <w:rsid w:val="00FB51F2"/>
    <w:rsid w:val="00FC39AB"/>
    <w:rsid w:val="00FD00D4"/>
    <w:rsid w:val="00FD0754"/>
    <w:rsid w:val="00FD604C"/>
    <w:rsid w:val="00FE62AA"/>
    <w:rsid w:val="00FE6688"/>
    <w:rsid w:val="00FE6E7A"/>
    <w:rsid w:val="00FF2AD7"/>
    <w:rsid w:val="00FF6488"/>
    <w:rsid w:val="00FF6CC2"/>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696"/>
    <w:rPr>
      <w:sz w:val="24"/>
      <w:szCs w:val="24"/>
    </w:rPr>
  </w:style>
  <w:style w:type="paragraph" w:styleId="1">
    <w:name w:val="heading 1"/>
    <w:basedOn w:val="a"/>
    <w:next w:val="a"/>
    <w:qFormat/>
    <w:rsid w:val="009C2BF7"/>
    <w:pPr>
      <w:keepNext/>
      <w:suppressAutoHyphens/>
      <w:jc w:val="right"/>
      <w:outlineLvl w:val="0"/>
    </w:pPr>
    <w:rPr>
      <w:sz w:val="28"/>
      <w:lang w:eastAsia="ar-SA"/>
    </w:rPr>
  </w:style>
  <w:style w:type="paragraph" w:styleId="2">
    <w:name w:val="heading 2"/>
    <w:basedOn w:val="a"/>
    <w:next w:val="a"/>
    <w:qFormat/>
    <w:rsid w:val="00A43819"/>
    <w:pPr>
      <w:keepNext/>
      <w:widowControl w:val="0"/>
      <w:tabs>
        <w:tab w:val="num" w:pos="0"/>
      </w:tabs>
      <w:suppressAutoHyphens/>
      <w:spacing w:line="360" w:lineRule="atLeast"/>
      <w:jc w:val="center"/>
      <w:outlineLvl w:val="1"/>
    </w:pPr>
    <w:rPr>
      <w:sz w:val="28"/>
      <w:szCs w:val="20"/>
      <w:lang w:eastAsia="ar-SA"/>
    </w:rPr>
  </w:style>
  <w:style w:type="paragraph" w:styleId="5">
    <w:name w:val="heading 5"/>
    <w:basedOn w:val="a"/>
    <w:next w:val="a"/>
    <w:link w:val="50"/>
    <w:semiHidden/>
    <w:unhideWhenUsed/>
    <w:qFormat/>
    <w:rsid w:val="009A3910"/>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17970"/>
    <w:pPr>
      <w:spacing w:before="240" w:after="60"/>
      <w:outlineLvl w:val="5"/>
    </w:pPr>
    <w:rPr>
      <w:rFonts w:asciiTheme="minorHAnsi" w:eastAsiaTheme="minorEastAsia" w:hAnsiTheme="minorHAnsi" w:cstheme="minorBidi"/>
      <w:b/>
      <w:bCs/>
      <w:sz w:val="22"/>
      <w:szCs w:val="22"/>
    </w:rPr>
  </w:style>
  <w:style w:type="paragraph" w:styleId="8">
    <w:name w:val="heading 8"/>
    <w:basedOn w:val="a"/>
    <w:next w:val="a"/>
    <w:qFormat/>
    <w:rsid w:val="009C2BF7"/>
    <w:pPr>
      <w:suppressAutoHyphens/>
      <w:spacing w:before="240" w:after="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3347AF"/>
    <w:pPr>
      <w:keepNext/>
      <w:autoSpaceDE w:val="0"/>
      <w:autoSpaceDN w:val="0"/>
    </w:pPr>
    <w:rPr>
      <w:b/>
      <w:bCs/>
      <w:sz w:val="20"/>
      <w:szCs w:val="20"/>
    </w:rPr>
  </w:style>
  <w:style w:type="table" w:styleId="a3">
    <w:name w:val="Table Grid"/>
    <w:basedOn w:val="a1"/>
    <w:rsid w:val="00334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55D71"/>
    <w:rPr>
      <w:color w:val="0000FF"/>
      <w:u w:val="single"/>
    </w:rPr>
  </w:style>
  <w:style w:type="paragraph" w:styleId="a5">
    <w:name w:val="Body Text"/>
    <w:basedOn w:val="a"/>
    <w:rsid w:val="00AC24B4"/>
    <w:pPr>
      <w:jc w:val="both"/>
    </w:pPr>
  </w:style>
  <w:style w:type="paragraph" w:styleId="3">
    <w:name w:val="Body Text 3"/>
    <w:basedOn w:val="a"/>
    <w:link w:val="30"/>
    <w:rsid w:val="001B3F11"/>
    <w:pPr>
      <w:spacing w:after="120"/>
    </w:pPr>
    <w:rPr>
      <w:sz w:val="16"/>
      <w:szCs w:val="16"/>
    </w:rPr>
  </w:style>
  <w:style w:type="paragraph" w:styleId="a6">
    <w:name w:val="Balloon Text"/>
    <w:basedOn w:val="a"/>
    <w:semiHidden/>
    <w:rsid w:val="005D6615"/>
    <w:rPr>
      <w:rFonts w:ascii="Tahoma" w:hAnsi="Tahoma" w:cs="Tahoma"/>
      <w:sz w:val="16"/>
      <w:szCs w:val="16"/>
    </w:rPr>
  </w:style>
  <w:style w:type="paragraph" w:styleId="a7">
    <w:name w:val="Normal (Web)"/>
    <w:basedOn w:val="a"/>
    <w:rsid w:val="000136E1"/>
    <w:pPr>
      <w:suppressAutoHyphens/>
      <w:spacing w:before="280" w:after="280" w:line="100" w:lineRule="atLeast"/>
    </w:pPr>
    <w:rPr>
      <w:lang w:eastAsia="ar-SA"/>
    </w:rPr>
  </w:style>
  <w:style w:type="paragraph" w:styleId="20">
    <w:name w:val="Body Text 2"/>
    <w:basedOn w:val="a"/>
    <w:rsid w:val="000136E1"/>
    <w:pPr>
      <w:widowControl w:val="0"/>
      <w:suppressAutoHyphens/>
      <w:spacing w:after="120" w:line="480" w:lineRule="auto"/>
      <w:jc w:val="both"/>
      <w:textAlignment w:val="baseline"/>
    </w:pPr>
    <w:rPr>
      <w:lang w:eastAsia="ar-SA"/>
    </w:rPr>
  </w:style>
  <w:style w:type="paragraph" w:styleId="a8">
    <w:name w:val="caption"/>
    <w:basedOn w:val="a"/>
    <w:next w:val="a"/>
    <w:qFormat/>
    <w:rsid w:val="001458F3"/>
    <w:pPr>
      <w:tabs>
        <w:tab w:val="num" w:pos="720"/>
      </w:tabs>
      <w:jc w:val="both"/>
    </w:pPr>
    <w:rPr>
      <w:i/>
      <w:sz w:val="28"/>
      <w:szCs w:val="28"/>
    </w:rPr>
  </w:style>
  <w:style w:type="paragraph" w:styleId="a9">
    <w:name w:val="List Paragraph"/>
    <w:basedOn w:val="a"/>
    <w:uiPriority w:val="34"/>
    <w:qFormat/>
    <w:rsid w:val="00FB3E2B"/>
    <w:pPr>
      <w:spacing w:after="200" w:line="276" w:lineRule="auto"/>
      <w:ind w:left="720"/>
      <w:contextualSpacing/>
    </w:pPr>
    <w:rPr>
      <w:rFonts w:ascii="Calibri" w:hAnsi="Calibri"/>
      <w:sz w:val="22"/>
      <w:szCs w:val="22"/>
    </w:rPr>
  </w:style>
  <w:style w:type="character" w:customStyle="1" w:styleId="Absatz-Standardschriftart">
    <w:name w:val="Absatz-Standardschriftart"/>
    <w:rsid w:val="009C2BF7"/>
  </w:style>
  <w:style w:type="character" w:customStyle="1" w:styleId="11">
    <w:name w:val="Основной шрифт абзаца1"/>
    <w:rsid w:val="009C2BF7"/>
  </w:style>
  <w:style w:type="paragraph" w:customStyle="1" w:styleId="aa">
    <w:name w:val="Заголовок"/>
    <w:basedOn w:val="a"/>
    <w:next w:val="a5"/>
    <w:rsid w:val="009C2BF7"/>
    <w:pPr>
      <w:keepNext/>
      <w:suppressAutoHyphens/>
      <w:spacing w:before="240" w:after="120"/>
    </w:pPr>
    <w:rPr>
      <w:rFonts w:ascii="Arial" w:eastAsia="Lucida Sans Unicode" w:hAnsi="Arial" w:cs="Tahoma"/>
      <w:sz w:val="28"/>
      <w:szCs w:val="28"/>
      <w:lang w:eastAsia="ar-SA"/>
    </w:rPr>
  </w:style>
  <w:style w:type="paragraph" w:styleId="ab">
    <w:name w:val="List"/>
    <w:basedOn w:val="a5"/>
    <w:rsid w:val="009C2BF7"/>
    <w:pPr>
      <w:suppressAutoHyphens/>
      <w:spacing w:after="120"/>
      <w:jc w:val="left"/>
    </w:pPr>
    <w:rPr>
      <w:rFonts w:cs="Tahoma"/>
      <w:lang w:eastAsia="ar-SA"/>
    </w:rPr>
  </w:style>
  <w:style w:type="paragraph" w:customStyle="1" w:styleId="12">
    <w:name w:val="Название1"/>
    <w:basedOn w:val="a"/>
    <w:rsid w:val="009C2BF7"/>
    <w:pPr>
      <w:suppressLineNumbers/>
      <w:suppressAutoHyphens/>
      <w:spacing w:before="120" w:after="120"/>
    </w:pPr>
    <w:rPr>
      <w:rFonts w:cs="Tahoma"/>
      <w:i/>
      <w:iCs/>
      <w:lang w:eastAsia="ar-SA"/>
    </w:rPr>
  </w:style>
  <w:style w:type="paragraph" w:customStyle="1" w:styleId="13">
    <w:name w:val="Указатель1"/>
    <w:basedOn w:val="a"/>
    <w:rsid w:val="009C2BF7"/>
    <w:pPr>
      <w:suppressLineNumbers/>
      <w:suppressAutoHyphens/>
    </w:pPr>
    <w:rPr>
      <w:rFonts w:cs="Tahoma"/>
      <w:lang w:eastAsia="ar-SA"/>
    </w:rPr>
  </w:style>
  <w:style w:type="paragraph" w:customStyle="1" w:styleId="ac">
    <w:name w:val="Содержимое таблицы"/>
    <w:basedOn w:val="a"/>
    <w:rsid w:val="009C2BF7"/>
    <w:pPr>
      <w:suppressLineNumbers/>
      <w:suppressAutoHyphens/>
    </w:pPr>
    <w:rPr>
      <w:lang w:eastAsia="ar-SA"/>
    </w:rPr>
  </w:style>
  <w:style w:type="paragraph" w:customStyle="1" w:styleId="ad">
    <w:name w:val="Заголовок таблицы"/>
    <w:basedOn w:val="ac"/>
    <w:rsid w:val="009C2BF7"/>
    <w:pPr>
      <w:jc w:val="center"/>
    </w:pPr>
    <w:rPr>
      <w:b/>
      <w:bCs/>
    </w:rPr>
  </w:style>
  <w:style w:type="paragraph" w:customStyle="1" w:styleId="p3">
    <w:name w:val="p3"/>
    <w:basedOn w:val="a"/>
    <w:rsid w:val="00A737D7"/>
    <w:pPr>
      <w:spacing w:before="100" w:beforeAutospacing="1" w:after="100" w:afterAutospacing="1"/>
    </w:pPr>
  </w:style>
  <w:style w:type="character" w:customStyle="1" w:styleId="s1">
    <w:name w:val="s1"/>
    <w:basedOn w:val="a0"/>
    <w:rsid w:val="00A737D7"/>
  </w:style>
  <w:style w:type="paragraph" w:customStyle="1" w:styleId="p7">
    <w:name w:val="p7"/>
    <w:basedOn w:val="a"/>
    <w:rsid w:val="00A737D7"/>
    <w:pPr>
      <w:spacing w:before="100" w:beforeAutospacing="1" w:after="100" w:afterAutospacing="1"/>
    </w:pPr>
  </w:style>
  <w:style w:type="paragraph" w:customStyle="1" w:styleId="p31">
    <w:name w:val="p31"/>
    <w:basedOn w:val="a"/>
    <w:rsid w:val="00A737D7"/>
    <w:pPr>
      <w:spacing w:before="100" w:beforeAutospacing="1" w:after="100" w:afterAutospacing="1"/>
    </w:pPr>
  </w:style>
  <w:style w:type="paragraph" w:customStyle="1" w:styleId="p32">
    <w:name w:val="p32"/>
    <w:basedOn w:val="a"/>
    <w:rsid w:val="00A737D7"/>
    <w:pPr>
      <w:spacing w:before="100" w:beforeAutospacing="1" w:after="100" w:afterAutospacing="1"/>
    </w:pPr>
  </w:style>
  <w:style w:type="character" w:customStyle="1" w:styleId="s12">
    <w:name w:val="s12"/>
    <w:basedOn w:val="a0"/>
    <w:rsid w:val="00A737D7"/>
  </w:style>
  <w:style w:type="paragraph" w:customStyle="1" w:styleId="p10">
    <w:name w:val="p10"/>
    <w:basedOn w:val="a"/>
    <w:rsid w:val="00A737D7"/>
    <w:pPr>
      <w:spacing w:before="100" w:beforeAutospacing="1" w:after="100" w:afterAutospacing="1"/>
    </w:pPr>
  </w:style>
  <w:style w:type="paragraph" w:customStyle="1" w:styleId="p33">
    <w:name w:val="p33"/>
    <w:basedOn w:val="a"/>
    <w:rsid w:val="00A737D7"/>
    <w:pPr>
      <w:spacing w:before="100" w:beforeAutospacing="1" w:after="100" w:afterAutospacing="1"/>
    </w:pPr>
  </w:style>
  <w:style w:type="paragraph" w:customStyle="1" w:styleId="p34">
    <w:name w:val="p34"/>
    <w:basedOn w:val="a"/>
    <w:rsid w:val="00A737D7"/>
    <w:pPr>
      <w:spacing w:before="100" w:beforeAutospacing="1" w:after="100" w:afterAutospacing="1"/>
    </w:pPr>
  </w:style>
  <w:style w:type="paragraph" w:customStyle="1" w:styleId="p35">
    <w:name w:val="p35"/>
    <w:basedOn w:val="a"/>
    <w:rsid w:val="00A737D7"/>
    <w:pPr>
      <w:spacing w:before="100" w:beforeAutospacing="1" w:after="100" w:afterAutospacing="1"/>
    </w:pPr>
  </w:style>
  <w:style w:type="paragraph" w:customStyle="1" w:styleId="p36">
    <w:name w:val="p36"/>
    <w:basedOn w:val="a"/>
    <w:rsid w:val="00A737D7"/>
    <w:pPr>
      <w:spacing w:before="100" w:beforeAutospacing="1" w:after="100" w:afterAutospacing="1"/>
    </w:pPr>
  </w:style>
  <w:style w:type="character" w:customStyle="1" w:styleId="s14">
    <w:name w:val="s14"/>
    <w:basedOn w:val="a0"/>
    <w:rsid w:val="00A737D7"/>
  </w:style>
  <w:style w:type="character" w:customStyle="1" w:styleId="s5">
    <w:name w:val="s5"/>
    <w:basedOn w:val="a0"/>
    <w:rsid w:val="00A737D7"/>
  </w:style>
  <w:style w:type="paragraph" w:customStyle="1" w:styleId="p37">
    <w:name w:val="p37"/>
    <w:basedOn w:val="a"/>
    <w:rsid w:val="00A737D7"/>
    <w:pPr>
      <w:spacing w:before="100" w:beforeAutospacing="1" w:after="100" w:afterAutospacing="1"/>
    </w:pPr>
  </w:style>
  <w:style w:type="paragraph" w:customStyle="1" w:styleId="p38">
    <w:name w:val="p38"/>
    <w:basedOn w:val="a"/>
    <w:rsid w:val="00A737D7"/>
    <w:pPr>
      <w:spacing w:before="100" w:beforeAutospacing="1" w:after="100" w:afterAutospacing="1"/>
    </w:pPr>
  </w:style>
  <w:style w:type="paragraph" w:customStyle="1" w:styleId="p39">
    <w:name w:val="p39"/>
    <w:basedOn w:val="a"/>
    <w:rsid w:val="00A737D7"/>
    <w:pPr>
      <w:spacing w:before="100" w:beforeAutospacing="1" w:after="100" w:afterAutospacing="1"/>
    </w:pPr>
  </w:style>
  <w:style w:type="character" w:customStyle="1" w:styleId="s16">
    <w:name w:val="s16"/>
    <w:basedOn w:val="a0"/>
    <w:rsid w:val="00A737D7"/>
  </w:style>
  <w:style w:type="paragraph" w:customStyle="1" w:styleId="p40">
    <w:name w:val="p40"/>
    <w:basedOn w:val="a"/>
    <w:rsid w:val="00A737D7"/>
    <w:pPr>
      <w:spacing w:before="100" w:beforeAutospacing="1" w:after="100" w:afterAutospacing="1"/>
    </w:pPr>
  </w:style>
  <w:style w:type="character" w:customStyle="1" w:styleId="s17">
    <w:name w:val="s17"/>
    <w:basedOn w:val="a0"/>
    <w:rsid w:val="00A737D7"/>
  </w:style>
  <w:style w:type="paragraph" w:customStyle="1" w:styleId="p41">
    <w:name w:val="p41"/>
    <w:basedOn w:val="a"/>
    <w:rsid w:val="00A737D7"/>
    <w:pPr>
      <w:spacing w:before="100" w:beforeAutospacing="1" w:after="100" w:afterAutospacing="1"/>
    </w:pPr>
  </w:style>
  <w:style w:type="paragraph" w:customStyle="1" w:styleId="p42">
    <w:name w:val="p42"/>
    <w:basedOn w:val="a"/>
    <w:rsid w:val="00A737D7"/>
    <w:pPr>
      <w:spacing w:before="100" w:beforeAutospacing="1" w:after="100" w:afterAutospacing="1"/>
    </w:pPr>
  </w:style>
  <w:style w:type="paragraph" w:customStyle="1" w:styleId="p2">
    <w:name w:val="p2"/>
    <w:basedOn w:val="a"/>
    <w:rsid w:val="00A737D7"/>
    <w:pPr>
      <w:spacing w:before="100" w:beforeAutospacing="1" w:after="100" w:afterAutospacing="1"/>
    </w:pPr>
  </w:style>
  <w:style w:type="paragraph" w:customStyle="1" w:styleId="p44">
    <w:name w:val="p44"/>
    <w:basedOn w:val="a"/>
    <w:rsid w:val="00A737D7"/>
    <w:pPr>
      <w:spacing w:before="100" w:beforeAutospacing="1" w:after="100" w:afterAutospacing="1"/>
    </w:pPr>
  </w:style>
  <w:style w:type="character" w:customStyle="1" w:styleId="s18">
    <w:name w:val="s18"/>
    <w:basedOn w:val="a0"/>
    <w:rsid w:val="00A737D7"/>
  </w:style>
  <w:style w:type="paragraph" w:customStyle="1" w:styleId="p6">
    <w:name w:val="p6"/>
    <w:basedOn w:val="a"/>
    <w:rsid w:val="00A737D7"/>
    <w:pPr>
      <w:spacing w:before="100" w:beforeAutospacing="1" w:after="100" w:afterAutospacing="1"/>
    </w:pPr>
  </w:style>
  <w:style w:type="character" w:customStyle="1" w:styleId="s2">
    <w:name w:val="s2"/>
    <w:basedOn w:val="a0"/>
    <w:rsid w:val="00A737D7"/>
  </w:style>
  <w:style w:type="paragraph" w:customStyle="1" w:styleId="p45">
    <w:name w:val="p45"/>
    <w:basedOn w:val="a"/>
    <w:rsid w:val="00A737D7"/>
    <w:pPr>
      <w:spacing w:before="100" w:beforeAutospacing="1" w:after="100" w:afterAutospacing="1"/>
    </w:pPr>
  </w:style>
  <w:style w:type="character" w:customStyle="1" w:styleId="s19">
    <w:name w:val="s19"/>
    <w:basedOn w:val="a0"/>
    <w:rsid w:val="00A737D7"/>
  </w:style>
  <w:style w:type="paragraph" w:customStyle="1" w:styleId="p48">
    <w:name w:val="p48"/>
    <w:basedOn w:val="a"/>
    <w:rsid w:val="00A737D7"/>
    <w:pPr>
      <w:spacing w:before="100" w:beforeAutospacing="1" w:after="100" w:afterAutospacing="1"/>
    </w:pPr>
  </w:style>
  <w:style w:type="paragraph" w:customStyle="1" w:styleId="p50">
    <w:name w:val="p50"/>
    <w:basedOn w:val="a"/>
    <w:rsid w:val="00A737D7"/>
    <w:pPr>
      <w:spacing w:before="100" w:beforeAutospacing="1" w:after="100" w:afterAutospacing="1"/>
    </w:pPr>
  </w:style>
  <w:style w:type="paragraph" w:customStyle="1" w:styleId="p51">
    <w:name w:val="p51"/>
    <w:basedOn w:val="a"/>
    <w:rsid w:val="00A737D7"/>
    <w:pPr>
      <w:spacing w:before="100" w:beforeAutospacing="1" w:after="100" w:afterAutospacing="1"/>
    </w:pPr>
  </w:style>
  <w:style w:type="paragraph" w:customStyle="1" w:styleId="p5">
    <w:name w:val="p5"/>
    <w:basedOn w:val="a"/>
    <w:rsid w:val="00A737D7"/>
    <w:pPr>
      <w:spacing w:before="100" w:beforeAutospacing="1" w:after="100" w:afterAutospacing="1"/>
    </w:pPr>
  </w:style>
  <w:style w:type="paragraph" w:customStyle="1" w:styleId="ae">
    <w:name w:val="Знак Знак Знак Знак Знак Знак Знак Знак Знак Знак Знак Знак Знак Знак Знак Знак"/>
    <w:basedOn w:val="a"/>
    <w:rsid w:val="00A737D7"/>
    <w:pPr>
      <w:spacing w:after="160" w:line="240" w:lineRule="exact"/>
    </w:pPr>
    <w:rPr>
      <w:rFonts w:ascii="Verdana" w:hAnsi="Verdana" w:cs="Verdana"/>
      <w:sz w:val="20"/>
      <w:szCs w:val="20"/>
      <w:lang w:val="en-US" w:eastAsia="en-US"/>
    </w:rPr>
  </w:style>
  <w:style w:type="paragraph" w:styleId="af">
    <w:name w:val="footnote text"/>
    <w:basedOn w:val="a"/>
    <w:link w:val="af0"/>
    <w:rsid w:val="000C2507"/>
    <w:rPr>
      <w:sz w:val="20"/>
      <w:szCs w:val="20"/>
    </w:rPr>
  </w:style>
  <w:style w:type="character" w:customStyle="1" w:styleId="af0">
    <w:name w:val="Текст сноски Знак"/>
    <w:basedOn w:val="a0"/>
    <w:link w:val="af"/>
    <w:rsid w:val="000C2507"/>
  </w:style>
  <w:style w:type="character" w:styleId="af1">
    <w:name w:val="footnote reference"/>
    <w:rsid w:val="000C2507"/>
    <w:rPr>
      <w:vertAlign w:val="superscript"/>
    </w:rPr>
  </w:style>
  <w:style w:type="paragraph" w:customStyle="1" w:styleId="Default">
    <w:name w:val="Default"/>
    <w:rsid w:val="00C211F2"/>
    <w:pPr>
      <w:autoSpaceDE w:val="0"/>
      <w:autoSpaceDN w:val="0"/>
      <w:adjustRightInd w:val="0"/>
    </w:pPr>
    <w:rPr>
      <w:rFonts w:eastAsia="Calibri"/>
      <w:color w:val="000000"/>
      <w:sz w:val="24"/>
      <w:szCs w:val="24"/>
    </w:rPr>
  </w:style>
  <w:style w:type="paragraph" w:styleId="af2">
    <w:name w:val="No Spacing"/>
    <w:uiPriority w:val="1"/>
    <w:qFormat/>
    <w:rsid w:val="00C211F2"/>
    <w:rPr>
      <w:rFonts w:ascii="Calibri" w:eastAsia="Calibri" w:hAnsi="Calibri"/>
      <w:sz w:val="22"/>
      <w:szCs w:val="22"/>
      <w:lang w:eastAsia="en-US"/>
    </w:rPr>
  </w:style>
  <w:style w:type="paragraph" w:customStyle="1" w:styleId="31">
    <w:name w:val="Заголовок 31"/>
    <w:basedOn w:val="a"/>
    <w:uiPriority w:val="1"/>
    <w:qFormat/>
    <w:rsid w:val="00522C28"/>
    <w:pPr>
      <w:widowControl w:val="0"/>
      <w:ind w:left="219"/>
      <w:outlineLvl w:val="3"/>
    </w:pPr>
    <w:rPr>
      <w:b/>
      <w:bCs/>
      <w:lang w:val="en-US" w:eastAsia="en-US"/>
    </w:rPr>
  </w:style>
  <w:style w:type="paragraph" w:customStyle="1" w:styleId="TableParagraph">
    <w:name w:val="Table Paragraph"/>
    <w:basedOn w:val="a"/>
    <w:uiPriority w:val="1"/>
    <w:qFormat/>
    <w:rsid w:val="00522C28"/>
    <w:pPr>
      <w:widowControl w:val="0"/>
    </w:pPr>
    <w:rPr>
      <w:rFonts w:ascii="Calibri" w:eastAsia="Calibri" w:hAnsi="Calibri"/>
      <w:sz w:val="22"/>
      <w:szCs w:val="22"/>
      <w:lang w:val="en-US" w:eastAsia="en-US"/>
    </w:rPr>
  </w:style>
  <w:style w:type="character" w:customStyle="1" w:styleId="30">
    <w:name w:val="Основной текст 3 Знак"/>
    <w:link w:val="3"/>
    <w:rsid w:val="008A3007"/>
    <w:rPr>
      <w:sz w:val="16"/>
      <w:szCs w:val="16"/>
    </w:rPr>
  </w:style>
  <w:style w:type="character" w:customStyle="1" w:styleId="50">
    <w:name w:val="Заголовок 5 Знак"/>
    <w:basedOn w:val="a0"/>
    <w:link w:val="5"/>
    <w:semiHidden/>
    <w:rsid w:val="009A3910"/>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17970"/>
    <w:rPr>
      <w:rFonts w:asciiTheme="minorHAnsi" w:eastAsiaTheme="minorEastAsia" w:hAnsiTheme="minorHAnsi" w:cstheme="minorBidi"/>
      <w:b/>
      <w:bCs/>
      <w:sz w:val="22"/>
      <w:szCs w:val="22"/>
    </w:rPr>
  </w:style>
  <w:style w:type="paragraph" w:styleId="21">
    <w:name w:val="toc 2"/>
    <w:basedOn w:val="a"/>
    <w:next w:val="a"/>
    <w:autoRedefine/>
    <w:uiPriority w:val="99"/>
    <w:rsid w:val="005677C3"/>
    <w:pPr>
      <w:tabs>
        <w:tab w:val="right" w:leader="dot" w:pos="9344"/>
      </w:tabs>
    </w:pPr>
    <w:rPr>
      <w:noProof/>
      <w:color w:val="000000"/>
      <w:lang w:eastAsia="en-US"/>
    </w:rPr>
  </w:style>
  <w:style w:type="numbering" w:customStyle="1" w:styleId="14">
    <w:name w:val="Нет списка1"/>
    <w:next w:val="a2"/>
    <w:uiPriority w:val="99"/>
    <w:semiHidden/>
    <w:unhideWhenUsed/>
    <w:rsid w:val="00F87D8A"/>
  </w:style>
  <w:style w:type="table" w:customStyle="1" w:styleId="15">
    <w:name w:val="Сетка таблицы1"/>
    <w:basedOn w:val="a1"/>
    <w:next w:val="a3"/>
    <w:uiPriority w:val="59"/>
    <w:rsid w:val="00F87D8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814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rsid w:val="00312E86"/>
    <w:pPr>
      <w:tabs>
        <w:tab w:val="center" w:pos="4677"/>
        <w:tab w:val="right" w:pos="9355"/>
      </w:tabs>
    </w:pPr>
  </w:style>
  <w:style w:type="character" w:customStyle="1" w:styleId="af4">
    <w:name w:val="Верхний колонтитул Знак"/>
    <w:basedOn w:val="a0"/>
    <w:link w:val="af3"/>
    <w:rsid w:val="00312E86"/>
    <w:rPr>
      <w:sz w:val="24"/>
      <w:szCs w:val="24"/>
    </w:rPr>
  </w:style>
  <w:style w:type="paragraph" w:styleId="af5">
    <w:name w:val="footer"/>
    <w:basedOn w:val="a"/>
    <w:link w:val="af6"/>
    <w:uiPriority w:val="99"/>
    <w:rsid w:val="00312E86"/>
    <w:pPr>
      <w:tabs>
        <w:tab w:val="center" w:pos="4677"/>
        <w:tab w:val="right" w:pos="9355"/>
      </w:tabs>
    </w:pPr>
  </w:style>
  <w:style w:type="character" w:customStyle="1" w:styleId="af6">
    <w:name w:val="Нижний колонтитул Знак"/>
    <w:basedOn w:val="a0"/>
    <w:link w:val="af5"/>
    <w:uiPriority w:val="99"/>
    <w:rsid w:val="00312E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696"/>
    <w:rPr>
      <w:sz w:val="24"/>
      <w:szCs w:val="24"/>
    </w:rPr>
  </w:style>
  <w:style w:type="paragraph" w:styleId="1">
    <w:name w:val="heading 1"/>
    <w:basedOn w:val="a"/>
    <w:next w:val="a"/>
    <w:qFormat/>
    <w:rsid w:val="009C2BF7"/>
    <w:pPr>
      <w:keepNext/>
      <w:suppressAutoHyphens/>
      <w:jc w:val="right"/>
      <w:outlineLvl w:val="0"/>
    </w:pPr>
    <w:rPr>
      <w:sz w:val="28"/>
      <w:lang w:eastAsia="ar-SA"/>
    </w:rPr>
  </w:style>
  <w:style w:type="paragraph" w:styleId="2">
    <w:name w:val="heading 2"/>
    <w:basedOn w:val="a"/>
    <w:next w:val="a"/>
    <w:qFormat/>
    <w:rsid w:val="00A43819"/>
    <w:pPr>
      <w:keepNext/>
      <w:widowControl w:val="0"/>
      <w:tabs>
        <w:tab w:val="num" w:pos="0"/>
      </w:tabs>
      <w:suppressAutoHyphens/>
      <w:spacing w:line="360" w:lineRule="atLeast"/>
      <w:jc w:val="center"/>
      <w:outlineLvl w:val="1"/>
    </w:pPr>
    <w:rPr>
      <w:sz w:val="28"/>
      <w:szCs w:val="20"/>
      <w:lang w:eastAsia="ar-SA"/>
    </w:rPr>
  </w:style>
  <w:style w:type="paragraph" w:styleId="5">
    <w:name w:val="heading 5"/>
    <w:basedOn w:val="a"/>
    <w:next w:val="a"/>
    <w:link w:val="50"/>
    <w:semiHidden/>
    <w:unhideWhenUsed/>
    <w:qFormat/>
    <w:rsid w:val="009A3910"/>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17970"/>
    <w:pPr>
      <w:spacing w:before="240" w:after="60"/>
      <w:outlineLvl w:val="5"/>
    </w:pPr>
    <w:rPr>
      <w:rFonts w:asciiTheme="minorHAnsi" w:eastAsiaTheme="minorEastAsia" w:hAnsiTheme="minorHAnsi" w:cstheme="minorBidi"/>
      <w:b/>
      <w:bCs/>
      <w:sz w:val="22"/>
      <w:szCs w:val="22"/>
    </w:rPr>
  </w:style>
  <w:style w:type="paragraph" w:styleId="8">
    <w:name w:val="heading 8"/>
    <w:basedOn w:val="a"/>
    <w:next w:val="a"/>
    <w:qFormat/>
    <w:rsid w:val="009C2BF7"/>
    <w:pPr>
      <w:suppressAutoHyphens/>
      <w:spacing w:before="240" w:after="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3347AF"/>
    <w:pPr>
      <w:keepNext/>
      <w:autoSpaceDE w:val="0"/>
      <w:autoSpaceDN w:val="0"/>
    </w:pPr>
    <w:rPr>
      <w:b/>
      <w:bCs/>
      <w:sz w:val="20"/>
      <w:szCs w:val="20"/>
    </w:rPr>
  </w:style>
  <w:style w:type="table" w:styleId="a3">
    <w:name w:val="Table Grid"/>
    <w:basedOn w:val="a1"/>
    <w:rsid w:val="00334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55D71"/>
    <w:rPr>
      <w:color w:val="0000FF"/>
      <w:u w:val="single"/>
    </w:rPr>
  </w:style>
  <w:style w:type="paragraph" w:styleId="a5">
    <w:name w:val="Body Text"/>
    <w:basedOn w:val="a"/>
    <w:rsid w:val="00AC24B4"/>
    <w:pPr>
      <w:jc w:val="both"/>
    </w:pPr>
  </w:style>
  <w:style w:type="paragraph" w:styleId="3">
    <w:name w:val="Body Text 3"/>
    <w:basedOn w:val="a"/>
    <w:link w:val="30"/>
    <w:rsid w:val="001B3F11"/>
    <w:pPr>
      <w:spacing w:after="120"/>
    </w:pPr>
    <w:rPr>
      <w:sz w:val="16"/>
      <w:szCs w:val="16"/>
    </w:rPr>
  </w:style>
  <w:style w:type="paragraph" w:styleId="a6">
    <w:name w:val="Balloon Text"/>
    <w:basedOn w:val="a"/>
    <w:semiHidden/>
    <w:rsid w:val="005D6615"/>
    <w:rPr>
      <w:rFonts w:ascii="Tahoma" w:hAnsi="Tahoma" w:cs="Tahoma"/>
      <w:sz w:val="16"/>
      <w:szCs w:val="16"/>
    </w:rPr>
  </w:style>
  <w:style w:type="paragraph" w:styleId="a7">
    <w:name w:val="Normal (Web)"/>
    <w:basedOn w:val="a"/>
    <w:rsid w:val="000136E1"/>
    <w:pPr>
      <w:suppressAutoHyphens/>
      <w:spacing w:before="280" w:after="280" w:line="100" w:lineRule="atLeast"/>
    </w:pPr>
    <w:rPr>
      <w:lang w:eastAsia="ar-SA"/>
    </w:rPr>
  </w:style>
  <w:style w:type="paragraph" w:styleId="20">
    <w:name w:val="Body Text 2"/>
    <w:basedOn w:val="a"/>
    <w:rsid w:val="000136E1"/>
    <w:pPr>
      <w:widowControl w:val="0"/>
      <w:suppressAutoHyphens/>
      <w:spacing w:after="120" w:line="480" w:lineRule="auto"/>
      <w:jc w:val="both"/>
      <w:textAlignment w:val="baseline"/>
    </w:pPr>
    <w:rPr>
      <w:lang w:eastAsia="ar-SA"/>
    </w:rPr>
  </w:style>
  <w:style w:type="paragraph" w:styleId="a8">
    <w:name w:val="caption"/>
    <w:basedOn w:val="a"/>
    <w:next w:val="a"/>
    <w:qFormat/>
    <w:rsid w:val="001458F3"/>
    <w:pPr>
      <w:tabs>
        <w:tab w:val="num" w:pos="720"/>
      </w:tabs>
      <w:jc w:val="both"/>
    </w:pPr>
    <w:rPr>
      <w:i/>
      <w:sz w:val="28"/>
      <w:szCs w:val="28"/>
    </w:rPr>
  </w:style>
  <w:style w:type="paragraph" w:styleId="a9">
    <w:name w:val="List Paragraph"/>
    <w:basedOn w:val="a"/>
    <w:uiPriority w:val="34"/>
    <w:qFormat/>
    <w:rsid w:val="00FB3E2B"/>
    <w:pPr>
      <w:spacing w:after="200" w:line="276" w:lineRule="auto"/>
      <w:ind w:left="720"/>
      <w:contextualSpacing/>
    </w:pPr>
    <w:rPr>
      <w:rFonts w:ascii="Calibri" w:hAnsi="Calibri"/>
      <w:sz w:val="22"/>
      <w:szCs w:val="22"/>
    </w:rPr>
  </w:style>
  <w:style w:type="character" w:customStyle="1" w:styleId="Absatz-Standardschriftart">
    <w:name w:val="Absatz-Standardschriftart"/>
    <w:rsid w:val="009C2BF7"/>
  </w:style>
  <w:style w:type="character" w:customStyle="1" w:styleId="11">
    <w:name w:val="Основной шрифт абзаца1"/>
    <w:rsid w:val="009C2BF7"/>
  </w:style>
  <w:style w:type="paragraph" w:customStyle="1" w:styleId="aa">
    <w:name w:val="Заголовок"/>
    <w:basedOn w:val="a"/>
    <w:next w:val="a5"/>
    <w:rsid w:val="009C2BF7"/>
    <w:pPr>
      <w:keepNext/>
      <w:suppressAutoHyphens/>
      <w:spacing w:before="240" w:after="120"/>
    </w:pPr>
    <w:rPr>
      <w:rFonts w:ascii="Arial" w:eastAsia="Lucida Sans Unicode" w:hAnsi="Arial" w:cs="Tahoma"/>
      <w:sz w:val="28"/>
      <w:szCs w:val="28"/>
      <w:lang w:eastAsia="ar-SA"/>
    </w:rPr>
  </w:style>
  <w:style w:type="paragraph" w:styleId="ab">
    <w:name w:val="List"/>
    <w:basedOn w:val="a5"/>
    <w:rsid w:val="009C2BF7"/>
    <w:pPr>
      <w:suppressAutoHyphens/>
      <w:spacing w:after="120"/>
      <w:jc w:val="left"/>
    </w:pPr>
    <w:rPr>
      <w:rFonts w:cs="Tahoma"/>
      <w:lang w:eastAsia="ar-SA"/>
    </w:rPr>
  </w:style>
  <w:style w:type="paragraph" w:customStyle="1" w:styleId="12">
    <w:name w:val="Название1"/>
    <w:basedOn w:val="a"/>
    <w:rsid w:val="009C2BF7"/>
    <w:pPr>
      <w:suppressLineNumbers/>
      <w:suppressAutoHyphens/>
      <w:spacing w:before="120" w:after="120"/>
    </w:pPr>
    <w:rPr>
      <w:rFonts w:cs="Tahoma"/>
      <w:i/>
      <w:iCs/>
      <w:lang w:eastAsia="ar-SA"/>
    </w:rPr>
  </w:style>
  <w:style w:type="paragraph" w:customStyle="1" w:styleId="13">
    <w:name w:val="Указатель1"/>
    <w:basedOn w:val="a"/>
    <w:rsid w:val="009C2BF7"/>
    <w:pPr>
      <w:suppressLineNumbers/>
      <w:suppressAutoHyphens/>
    </w:pPr>
    <w:rPr>
      <w:rFonts w:cs="Tahoma"/>
      <w:lang w:eastAsia="ar-SA"/>
    </w:rPr>
  </w:style>
  <w:style w:type="paragraph" w:customStyle="1" w:styleId="ac">
    <w:name w:val="Содержимое таблицы"/>
    <w:basedOn w:val="a"/>
    <w:rsid w:val="009C2BF7"/>
    <w:pPr>
      <w:suppressLineNumbers/>
      <w:suppressAutoHyphens/>
    </w:pPr>
    <w:rPr>
      <w:lang w:eastAsia="ar-SA"/>
    </w:rPr>
  </w:style>
  <w:style w:type="paragraph" w:customStyle="1" w:styleId="ad">
    <w:name w:val="Заголовок таблицы"/>
    <w:basedOn w:val="ac"/>
    <w:rsid w:val="009C2BF7"/>
    <w:pPr>
      <w:jc w:val="center"/>
    </w:pPr>
    <w:rPr>
      <w:b/>
      <w:bCs/>
    </w:rPr>
  </w:style>
  <w:style w:type="paragraph" w:customStyle="1" w:styleId="p3">
    <w:name w:val="p3"/>
    <w:basedOn w:val="a"/>
    <w:rsid w:val="00A737D7"/>
    <w:pPr>
      <w:spacing w:before="100" w:beforeAutospacing="1" w:after="100" w:afterAutospacing="1"/>
    </w:pPr>
  </w:style>
  <w:style w:type="character" w:customStyle="1" w:styleId="s1">
    <w:name w:val="s1"/>
    <w:basedOn w:val="a0"/>
    <w:rsid w:val="00A737D7"/>
  </w:style>
  <w:style w:type="paragraph" w:customStyle="1" w:styleId="p7">
    <w:name w:val="p7"/>
    <w:basedOn w:val="a"/>
    <w:rsid w:val="00A737D7"/>
    <w:pPr>
      <w:spacing w:before="100" w:beforeAutospacing="1" w:after="100" w:afterAutospacing="1"/>
    </w:pPr>
  </w:style>
  <w:style w:type="paragraph" w:customStyle="1" w:styleId="p31">
    <w:name w:val="p31"/>
    <w:basedOn w:val="a"/>
    <w:rsid w:val="00A737D7"/>
    <w:pPr>
      <w:spacing w:before="100" w:beforeAutospacing="1" w:after="100" w:afterAutospacing="1"/>
    </w:pPr>
  </w:style>
  <w:style w:type="paragraph" w:customStyle="1" w:styleId="p32">
    <w:name w:val="p32"/>
    <w:basedOn w:val="a"/>
    <w:rsid w:val="00A737D7"/>
    <w:pPr>
      <w:spacing w:before="100" w:beforeAutospacing="1" w:after="100" w:afterAutospacing="1"/>
    </w:pPr>
  </w:style>
  <w:style w:type="character" w:customStyle="1" w:styleId="s12">
    <w:name w:val="s12"/>
    <w:basedOn w:val="a0"/>
    <w:rsid w:val="00A737D7"/>
  </w:style>
  <w:style w:type="paragraph" w:customStyle="1" w:styleId="p10">
    <w:name w:val="p10"/>
    <w:basedOn w:val="a"/>
    <w:rsid w:val="00A737D7"/>
    <w:pPr>
      <w:spacing w:before="100" w:beforeAutospacing="1" w:after="100" w:afterAutospacing="1"/>
    </w:pPr>
  </w:style>
  <w:style w:type="paragraph" w:customStyle="1" w:styleId="p33">
    <w:name w:val="p33"/>
    <w:basedOn w:val="a"/>
    <w:rsid w:val="00A737D7"/>
    <w:pPr>
      <w:spacing w:before="100" w:beforeAutospacing="1" w:after="100" w:afterAutospacing="1"/>
    </w:pPr>
  </w:style>
  <w:style w:type="paragraph" w:customStyle="1" w:styleId="p34">
    <w:name w:val="p34"/>
    <w:basedOn w:val="a"/>
    <w:rsid w:val="00A737D7"/>
    <w:pPr>
      <w:spacing w:before="100" w:beforeAutospacing="1" w:after="100" w:afterAutospacing="1"/>
    </w:pPr>
  </w:style>
  <w:style w:type="paragraph" w:customStyle="1" w:styleId="p35">
    <w:name w:val="p35"/>
    <w:basedOn w:val="a"/>
    <w:rsid w:val="00A737D7"/>
    <w:pPr>
      <w:spacing w:before="100" w:beforeAutospacing="1" w:after="100" w:afterAutospacing="1"/>
    </w:pPr>
  </w:style>
  <w:style w:type="paragraph" w:customStyle="1" w:styleId="p36">
    <w:name w:val="p36"/>
    <w:basedOn w:val="a"/>
    <w:rsid w:val="00A737D7"/>
    <w:pPr>
      <w:spacing w:before="100" w:beforeAutospacing="1" w:after="100" w:afterAutospacing="1"/>
    </w:pPr>
  </w:style>
  <w:style w:type="character" w:customStyle="1" w:styleId="s14">
    <w:name w:val="s14"/>
    <w:basedOn w:val="a0"/>
    <w:rsid w:val="00A737D7"/>
  </w:style>
  <w:style w:type="character" w:customStyle="1" w:styleId="s5">
    <w:name w:val="s5"/>
    <w:basedOn w:val="a0"/>
    <w:rsid w:val="00A737D7"/>
  </w:style>
  <w:style w:type="paragraph" w:customStyle="1" w:styleId="p37">
    <w:name w:val="p37"/>
    <w:basedOn w:val="a"/>
    <w:rsid w:val="00A737D7"/>
    <w:pPr>
      <w:spacing w:before="100" w:beforeAutospacing="1" w:after="100" w:afterAutospacing="1"/>
    </w:pPr>
  </w:style>
  <w:style w:type="paragraph" w:customStyle="1" w:styleId="p38">
    <w:name w:val="p38"/>
    <w:basedOn w:val="a"/>
    <w:rsid w:val="00A737D7"/>
    <w:pPr>
      <w:spacing w:before="100" w:beforeAutospacing="1" w:after="100" w:afterAutospacing="1"/>
    </w:pPr>
  </w:style>
  <w:style w:type="paragraph" w:customStyle="1" w:styleId="p39">
    <w:name w:val="p39"/>
    <w:basedOn w:val="a"/>
    <w:rsid w:val="00A737D7"/>
    <w:pPr>
      <w:spacing w:before="100" w:beforeAutospacing="1" w:after="100" w:afterAutospacing="1"/>
    </w:pPr>
  </w:style>
  <w:style w:type="character" w:customStyle="1" w:styleId="s16">
    <w:name w:val="s16"/>
    <w:basedOn w:val="a0"/>
    <w:rsid w:val="00A737D7"/>
  </w:style>
  <w:style w:type="paragraph" w:customStyle="1" w:styleId="p40">
    <w:name w:val="p40"/>
    <w:basedOn w:val="a"/>
    <w:rsid w:val="00A737D7"/>
    <w:pPr>
      <w:spacing w:before="100" w:beforeAutospacing="1" w:after="100" w:afterAutospacing="1"/>
    </w:pPr>
  </w:style>
  <w:style w:type="character" w:customStyle="1" w:styleId="s17">
    <w:name w:val="s17"/>
    <w:basedOn w:val="a0"/>
    <w:rsid w:val="00A737D7"/>
  </w:style>
  <w:style w:type="paragraph" w:customStyle="1" w:styleId="p41">
    <w:name w:val="p41"/>
    <w:basedOn w:val="a"/>
    <w:rsid w:val="00A737D7"/>
    <w:pPr>
      <w:spacing w:before="100" w:beforeAutospacing="1" w:after="100" w:afterAutospacing="1"/>
    </w:pPr>
  </w:style>
  <w:style w:type="paragraph" w:customStyle="1" w:styleId="p42">
    <w:name w:val="p42"/>
    <w:basedOn w:val="a"/>
    <w:rsid w:val="00A737D7"/>
    <w:pPr>
      <w:spacing w:before="100" w:beforeAutospacing="1" w:after="100" w:afterAutospacing="1"/>
    </w:pPr>
  </w:style>
  <w:style w:type="paragraph" w:customStyle="1" w:styleId="p2">
    <w:name w:val="p2"/>
    <w:basedOn w:val="a"/>
    <w:rsid w:val="00A737D7"/>
    <w:pPr>
      <w:spacing w:before="100" w:beforeAutospacing="1" w:after="100" w:afterAutospacing="1"/>
    </w:pPr>
  </w:style>
  <w:style w:type="paragraph" w:customStyle="1" w:styleId="p44">
    <w:name w:val="p44"/>
    <w:basedOn w:val="a"/>
    <w:rsid w:val="00A737D7"/>
    <w:pPr>
      <w:spacing w:before="100" w:beforeAutospacing="1" w:after="100" w:afterAutospacing="1"/>
    </w:pPr>
  </w:style>
  <w:style w:type="character" w:customStyle="1" w:styleId="s18">
    <w:name w:val="s18"/>
    <w:basedOn w:val="a0"/>
    <w:rsid w:val="00A737D7"/>
  </w:style>
  <w:style w:type="paragraph" w:customStyle="1" w:styleId="p6">
    <w:name w:val="p6"/>
    <w:basedOn w:val="a"/>
    <w:rsid w:val="00A737D7"/>
    <w:pPr>
      <w:spacing w:before="100" w:beforeAutospacing="1" w:after="100" w:afterAutospacing="1"/>
    </w:pPr>
  </w:style>
  <w:style w:type="character" w:customStyle="1" w:styleId="s2">
    <w:name w:val="s2"/>
    <w:basedOn w:val="a0"/>
    <w:rsid w:val="00A737D7"/>
  </w:style>
  <w:style w:type="paragraph" w:customStyle="1" w:styleId="p45">
    <w:name w:val="p45"/>
    <w:basedOn w:val="a"/>
    <w:rsid w:val="00A737D7"/>
    <w:pPr>
      <w:spacing w:before="100" w:beforeAutospacing="1" w:after="100" w:afterAutospacing="1"/>
    </w:pPr>
  </w:style>
  <w:style w:type="character" w:customStyle="1" w:styleId="s19">
    <w:name w:val="s19"/>
    <w:basedOn w:val="a0"/>
    <w:rsid w:val="00A737D7"/>
  </w:style>
  <w:style w:type="paragraph" w:customStyle="1" w:styleId="p48">
    <w:name w:val="p48"/>
    <w:basedOn w:val="a"/>
    <w:rsid w:val="00A737D7"/>
    <w:pPr>
      <w:spacing w:before="100" w:beforeAutospacing="1" w:after="100" w:afterAutospacing="1"/>
    </w:pPr>
  </w:style>
  <w:style w:type="paragraph" w:customStyle="1" w:styleId="p50">
    <w:name w:val="p50"/>
    <w:basedOn w:val="a"/>
    <w:rsid w:val="00A737D7"/>
    <w:pPr>
      <w:spacing w:before="100" w:beforeAutospacing="1" w:after="100" w:afterAutospacing="1"/>
    </w:pPr>
  </w:style>
  <w:style w:type="paragraph" w:customStyle="1" w:styleId="p51">
    <w:name w:val="p51"/>
    <w:basedOn w:val="a"/>
    <w:rsid w:val="00A737D7"/>
    <w:pPr>
      <w:spacing w:before="100" w:beforeAutospacing="1" w:after="100" w:afterAutospacing="1"/>
    </w:pPr>
  </w:style>
  <w:style w:type="paragraph" w:customStyle="1" w:styleId="p5">
    <w:name w:val="p5"/>
    <w:basedOn w:val="a"/>
    <w:rsid w:val="00A737D7"/>
    <w:pPr>
      <w:spacing w:before="100" w:beforeAutospacing="1" w:after="100" w:afterAutospacing="1"/>
    </w:pPr>
  </w:style>
  <w:style w:type="paragraph" w:customStyle="1" w:styleId="ae">
    <w:name w:val="Знак Знак Знак Знак Знак Знак Знак Знак Знак Знак Знак Знак Знак Знак Знак Знак"/>
    <w:basedOn w:val="a"/>
    <w:rsid w:val="00A737D7"/>
    <w:pPr>
      <w:spacing w:after="160" w:line="240" w:lineRule="exact"/>
    </w:pPr>
    <w:rPr>
      <w:rFonts w:ascii="Verdana" w:hAnsi="Verdana" w:cs="Verdana"/>
      <w:sz w:val="20"/>
      <w:szCs w:val="20"/>
      <w:lang w:val="en-US" w:eastAsia="en-US"/>
    </w:rPr>
  </w:style>
  <w:style w:type="paragraph" w:styleId="af">
    <w:name w:val="footnote text"/>
    <w:basedOn w:val="a"/>
    <w:link w:val="af0"/>
    <w:rsid w:val="000C2507"/>
    <w:rPr>
      <w:sz w:val="20"/>
      <w:szCs w:val="20"/>
    </w:rPr>
  </w:style>
  <w:style w:type="character" w:customStyle="1" w:styleId="af0">
    <w:name w:val="Текст сноски Знак"/>
    <w:basedOn w:val="a0"/>
    <w:link w:val="af"/>
    <w:rsid w:val="000C2507"/>
  </w:style>
  <w:style w:type="character" w:styleId="af1">
    <w:name w:val="footnote reference"/>
    <w:rsid w:val="000C2507"/>
    <w:rPr>
      <w:vertAlign w:val="superscript"/>
    </w:rPr>
  </w:style>
  <w:style w:type="paragraph" w:customStyle="1" w:styleId="Default">
    <w:name w:val="Default"/>
    <w:rsid w:val="00C211F2"/>
    <w:pPr>
      <w:autoSpaceDE w:val="0"/>
      <w:autoSpaceDN w:val="0"/>
      <w:adjustRightInd w:val="0"/>
    </w:pPr>
    <w:rPr>
      <w:rFonts w:eastAsia="Calibri"/>
      <w:color w:val="000000"/>
      <w:sz w:val="24"/>
      <w:szCs w:val="24"/>
    </w:rPr>
  </w:style>
  <w:style w:type="paragraph" w:styleId="af2">
    <w:name w:val="No Spacing"/>
    <w:uiPriority w:val="1"/>
    <w:qFormat/>
    <w:rsid w:val="00C211F2"/>
    <w:rPr>
      <w:rFonts w:ascii="Calibri" w:eastAsia="Calibri" w:hAnsi="Calibri"/>
      <w:sz w:val="22"/>
      <w:szCs w:val="22"/>
      <w:lang w:eastAsia="en-US"/>
    </w:rPr>
  </w:style>
  <w:style w:type="paragraph" w:customStyle="1" w:styleId="31">
    <w:name w:val="Заголовок 31"/>
    <w:basedOn w:val="a"/>
    <w:uiPriority w:val="1"/>
    <w:qFormat/>
    <w:rsid w:val="00522C28"/>
    <w:pPr>
      <w:widowControl w:val="0"/>
      <w:ind w:left="219"/>
      <w:outlineLvl w:val="3"/>
    </w:pPr>
    <w:rPr>
      <w:b/>
      <w:bCs/>
      <w:lang w:val="en-US" w:eastAsia="en-US"/>
    </w:rPr>
  </w:style>
  <w:style w:type="paragraph" w:customStyle="1" w:styleId="TableParagraph">
    <w:name w:val="Table Paragraph"/>
    <w:basedOn w:val="a"/>
    <w:uiPriority w:val="1"/>
    <w:qFormat/>
    <w:rsid w:val="00522C28"/>
    <w:pPr>
      <w:widowControl w:val="0"/>
    </w:pPr>
    <w:rPr>
      <w:rFonts w:ascii="Calibri" w:eastAsia="Calibri" w:hAnsi="Calibri"/>
      <w:sz w:val="22"/>
      <w:szCs w:val="22"/>
      <w:lang w:val="en-US" w:eastAsia="en-US"/>
    </w:rPr>
  </w:style>
  <w:style w:type="character" w:customStyle="1" w:styleId="30">
    <w:name w:val="Основной текст 3 Знак"/>
    <w:link w:val="3"/>
    <w:rsid w:val="008A3007"/>
    <w:rPr>
      <w:sz w:val="16"/>
      <w:szCs w:val="16"/>
    </w:rPr>
  </w:style>
  <w:style w:type="character" w:customStyle="1" w:styleId="50">
    <w:name w:val="Заголовок 5 Знак"/>
    <w:basedOn w:val="a0"/>
    <w:link w:val="5"/>
    <w:semiHidden/>
    <w:rsid w:val="009A3910"/>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17970"/>
    <w:rPr>
      <w:rFonts w:asciiTheme="minorHAnsi" w:eastAsiaTheme="minorEastAsia" w:hAnsiTheme="minorHAnsi" w:cstheme="minorBidi"/>
      <w:b/>
      <w:bCs/>
      <w:sz w:val="22"/>
      <w:szCs w:val="22"/>
    </w:rPr>
  </w:style>
  <w:style w:type="paragraph" w:styleId="21">
    <w:name w:val="toc 2"/>
    <w:basedOn w:val="a"/>
    <w:next w:val="a"/>
    <w:autoRedefine/>
    <w:uiPriority w:val="99"/>
    <w:rsid w:val="005677C3"/>
    <w:pPr>
      <w:tabs>
        <w:tab w:val="right" w:leader="dot" w:pos="9344"/>
      </w:tabs>
    </w:pPr>
    <w:rPr>
      <w:noProof/>
      <w:color w:val="000000"/>
      <w:lang w:eastAsia="en-US"/>
    </w:rPr>
  </w:style>
  <w:style w:type="numbering" w:customStyle="1" w:styleId="14">
    <w:name w:val="Нет списка1"/>
    <w:next w:val="a2"/>
    <w:uiPriority w:val="99"/>
    <w:semiHidden/>
    <w:unhideWhenUsed/>
    <w:rsid w:val="00F87D8A"/>
  </w:style>
  <w:style w:type="table" w:customStyle="1" w:styleId="15">
    <w:name w:val="Сетка таблицы1"/>
    <w:basedOn w:val="a1"/>
    <w:next w:val="a3"/>
    <w:uiPriority w:val="59"/>
    <w:rsid w:val="00F87D8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814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rsid w:val="00312E86"/>
    <w:pPr>
      <w:tabs>
        <w:tab w:val="center" w:pos="4677"/>
        <w:tab w:val="right" w:pos="9355"/>
      </w:tabs>
    </w:pPr>
  </w:style>
  <w:style w:type="character" w:customStyle="1" w:styleId="af4">
    <w:name w:val="Верхний колонтитул Знак"/>
    <w:basedOn w:val="a0"/>
    <w:link w:val="af3"/>
    <w:rsid w:val="00312E86"/>
    <w:rPr>
      <w:sz w:val="24"/>
      <w:szCs w:val="24"/>
    </w:rPr>
  </w:style>
  <w:style w:type="paragraph" w:styleId="af5">
    <w:name w:val="footer"/>
    <w:basedOn w:val="a"/>
    <w:link w:val="af6"/>
    <w:uiPriority w:val="99"/>
    <w:rsid w:val="00312E86"/>
    <w:pPr>
      <w:tabs>
        <w:tab w:val="center" w:pos="4677"/>
        <w:tab w:val="right" w:pos="9355"/>
      </w:tabs>
    </w:pPr>
  </w:style>
  <w:style w:type="character" w:customStyle="1" w:styleId="af6">
    <w:name w:val="Нижний колонтитул Знак"/>
    <w:basedOn w:val="a0"/>
    <w:link w:val="af5"/>
    <w:uiPriority w:val="99"/>
    <w:rsid w:val="00312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4368">
      <w:bodyDiv w:val="1"/>
      <w:marLeft w:val="0"/>
      <w:marRight w:val="0"/>
      <w:marTop w:val="0"/>
      <w:marBottom w:val="0"/>
      <w:divBdr>
        <w:top w:val="none" w:sz="0" w:space="0" w:color="auto"/>
        <w:left w:val="none" w:sz="0" w:space="0" w:color="auto"/>
        <w:bottom w:val="none" w:sz="0" w:space="0" w:color="auto"/>
        <w:right w:val="none" w:sz="0" w:space="0" w:color="auto"/>
      </w:divBdr>
      <w:divsChild>
        <w:div w:id="1187795387">
          <w:marLeft w:val="0"/>
          <w:marRight w:val="0"/>
          <w:marTop w:val="0"/>
          <w:marBottom w:val="0"/>
          <w:divBdr>
            <w:top w:val="none" w:sz="0" w:space="0" w:color="auto"/>
            <w:left w:val="none" w:sz="0" w:space="0" w:color="auto"/>
            <w:bottom w:val="none" w:sz="0" w:space="0" w:color="auto"/>
            <w:right w:val="none" w:sz="0" w:space="0" w:color="auto"/>
          </w:divBdr>
        </w:div>
      </w:divsChild>
    </w:div>
    <w:div w:id="284312297">
      <w:bodyDiv w:val="1"/>
      <w:marLeft w:val="0"/>
      <w:marRight w:val="0"/>
      <w:marTop w:val="0"/>
      <w:marBottom w:val="0"/>
      <w:divBdr>
        <w:top w:val="none" w:sz="0" w:space="0" w:color="auto"/>
        <w:left w:val="none" w:sz="0" w:space="0" w:color="auto"/>
        <w:bottom w:val="none" w:sz="0" w:space="0" w:color="auto"/>
        <w:right w:val="none" w:sz="0" w:space="0" w:color="auto"/>
      </w:divBdr>
      <w:divsChild>
        <w:div w:id="225453035">
          <w:marLeft w:val="0"/>
          <w:marRight w:val="0"/>
          <w:marTop w:val="0"/>
          <w:marBottom w:val="0"/>
          <w:divBdr>
            <w:top w:val="none" w:sz="0" w:space="0" w:color="auto"/>
            <w:left w:val="none" w:sz="0" w:space="0" w:color="auto"/>
            <w:bottom w:val="none" w:sz="0" w:space="0" w:color="auto"/>
            <w:right w:val="none" w:sz="0" w:space="0" w:color="auto"/>
          </w:divBdr>
        </w:div>
      </w:divsChild>
    </w:div>
    <w:div w:id="361128958">
      <w:bodyDiv w:val="1"/>
      <w:marLeft w:val="0"/>
      <w:marRight w:val="0"/>
      <w:marTop w:val="0"/>
      <w:marBottom w:val="0"/>
      <w:divBdr>
        <w:top w:val="none" w:sz="0" w:space="0" w:color="auto"/>
        <w:left w:val="none" w:sz="0" w:space="0" w:color="auto"/>
        <w:bottom w:val="none" w:sz="0" w:space="0" w:color="auto"/>
        <w:right w:val="none" w:sz="0" w:space="0" w:color="auto"/>
      </w:divBdr>
      <w:divsChild>
        <w:div w:id="406270453">
          <w:marLeft w:val="0"/>
          <w:marRight w:val="0"/>
          <w:marTop w:val="0"/>
          <w:marBottom w:val="0"/>
          <w:divBdr>
            <w:top w:val="none" w:sz="0" w:space="0" w:color="auto"/>
            <w:left w:val="none" w:sz="0" w:space="0" w:color="auto"/>
            <w:bottom w:val="none" w:sz="0" w:space="0" w:color="auto"/>
            <w:right w:val="none" w:sz="0" w:space="0" w:color="auto"/>
          </w:divBdr>
        </w:div>
      </w:divsChild>
    </w:div>
    <w:div w:id="389695558">
      <w:bodyDiv w:val="1"/>
      <w:marLeft w:val="0"/>
      <w:marRight w:val="0"/>
      <w:marTop w:val="0"/>
      <w:marBottom w:val="0"/>
      <w:divBdr>
        <w:top w:val="none" w:sz="0" w:space="0" w:color="auto"/>
        <w:left w:val="none" w:sz="0" w:space="0" w:color="auto"/>
        <w:bottom w:val="none" w:sz="0" w:space="0" w:color="auto"/>
        <w:right w:val="none" w:sz="0" w:space="0" w:color="auto"/>
      </w:divBdr>
    </w:div>
    <w:div w:id="981227921">
      <w:bodyDiv w:val="1"/>
      <w:marLeft w:val="0"/>
      <w:marRight w:val="0"/>
      <w:marTop w:val="0"/>
      <w:marBottom w:val="0"/>
      <w:divBdr>
        <w:top w:val="none" w:sz="0" w:space="0" w:color="auto"/>
        <w:left w:val="none" w:sz="0" w:space="0" w:color="auto"/>
        <w:bottom w:val="none" w:sz="0" w:space="0" w:color="auto"/>
        <w:right w:val="none" w:sz="0" w:space="0" w:color="auto"/>
      </w:divBdr>
      <w:divsChild>
        <w:div w:id="1844199647">
          <w:marLeft w:val="0"/>
          <w:marRight w:val="0"/>
          <w:marTop w:val="0"/>
          <w:marBottom w:val="0"/>
          <w:divBdr>
            <w:top w:val="none" w:sz="0" w:space="0" w:color="auto"/>
            <w:left w:val="none" w:sz="0" w:space="0" w:color="auto"/>
            <w:bottom w:val="none" w:sz="0" w:space="0" w:color="auto"/>
            <w:right w:val="none" w:sz="0" w:space="0" w:color="auto"/>
          </w:divBdr>
        </w:div>
      </w:divsChild>
    </w:div>
    <w:div w:id="1031998407">
      <w:bodyDiv w:val="1"/>
      <w:marLeft w:val="0"/>
      <w:marRight w:val="0"/>
      <w:marTop w:val="0"/>
      <w:marBottom w:val="0"/>
      <w:divBdr>
        <w:top w:val="none" w:sz="0" w:space="0" w:color="auto"/>
        <w:left w:val="none" w:sz="0" w:space="0" w:color="auto"/>
        <w:bottom w:val="none" w:sz="0" w:space="0" w:color="auto"/>
        <w:right w:val="none" w:sz="0" w:space="0" w:color="auto"/>
      </w:divBdr>
      <w:divsChild>
        <w:div w:id="598291174">
          <w:marLeft w:val="0"/>
          <w:marRight w:val="0"/>
          <w:marTop w:val="0"/>
          <w:marBottom w:val="0"/>
          <w:divBdr>
            <w:top w:val="none" w:sz="0" w:space="0" w:color="auto"/>
            <w:left w:val="none" w:sz="0" w:space="0" w:color="auto"/>
            <w:bottom w:val="none" w:sz="0" w:space="0" w:color="auto"/>
            <w:right w:val="none" w:sz="0" w:space="0" w:color="auto"/>
          </w:divBdr>
        </w:div>
      </w:divsChild>
    </w:div>
    <w:div w:id="1567373802">
      <w:bodyDiv w:val="1"/>
      <w:marLeft w:val="0"/>
      <w:marRight w:val="0"/>
      <w:marTop w:val="0"/>
      <w:marBottom w:val="0"/>
      <w:divBdr>
        <w:top w:val="none" w:sz="0" w:space="0" w:color="auto"/>
        <w:left w:val="none" w:sz="0" w:space="0" w:color="auto"/>
        <w:bottom w:val="none" w:sz="0" w:space="0" w:color="auto"/>
        <w:right w:val="none" w:sz="0" w:space="0" w:color="auto"/>
      </w:divBdr>
      <w:divsChild>
        <w:div w:id="1040324365">
          <w:marLeft w:val="0"/>
          <w:marRight w:val="0"/>
          <w:marTop w:val="0"/>
          <w:marBottom w:val="0"/>
          <w:divBdr>
            <w:top w:val="none" w:sz="0" w:space="0" w:color="auto"/>
            <w:left w:val="none" w:sz="0" w:space="0" w:color="auto"/>
            <w:bottom w:val="none" w:sz="0" w:space="0" w:color="auto"/>
            <w:right w:val="none" w:sz="0" w:space="0" w:color="auto"/>
          </w:divBdr>
        </w:div>
      </w:divsChild>
    </w:div>
    <w:div w:id="2057192444">
      <w:bodyDiv w:val="1"/>
      <w:marLeft w:val="0"/>
      <w:marRight w:val="0"/>
      <w:marTop w:val="0"/>
      <w:marBottom w:val="0"/>
      <w:divBdr>
        <w:top w:val="none" w:sz="0" w:space="0" w:color="auto"/>
        <w:left w:val="none" w:sz="0" w:space="0" w:color="auto"/>
        <w:bottom w:val="none" w:sz="0" w:space="0" w:color="auto"/>
        <w:right w:val="none" w:sz="0" w:space="0" w:color="auto"/>
      </w:divBdr>
      <w:divsChild>
        <w:div w:id="2000770624">
          <w:marLeft w:val="0"/>
          <w:marRight w:val="0"/>
          <w:marTop w:val="0"/>
          <w:marBottom w:val="0"/>
          <w:divBdr>
            <w:top w:val="none" w:sz="0" w:space="0" w:color="auto"/>
            <w:left w:val="none" w:sz="0" w:space="0" w:color="auto"/>
            <w:bottom w:val="none" w:sz="0" w:space="0" w:color="auto"/>
            <w:right w:val="none" w:sz="0" w:space="0" w:color="auto"/>
          </w:divBdr>
        </w:div>
      </w:divsChild>
    </w:div>
    <w:div w:id="2142459088">
      <w:bodyDiv w:val="1"/>
      <w:marLeft w:val="0"/>
      <w:marRight w:val="0"/>
      <w:marTop w:val="0"/>
      <w:marBottom w:val="0"/>
      <w:divBdr>
        <w:top w:val="none" w:sz="0" w:space="0" w:color="auto"/>
        <w:left w:val="none" w:sz="0" w:space="0" w:color="auto"/>
        <w:bottom w:val="none" w:sz="0" w:space="0" w:color="auto"/>
        <w:right w:val="none" w:sz="0" w:space="0" w:color="auto"/>
      </w:divBdr>
      <w:divsChild>
        <w:div w:id="189392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15"/>
      <c:hPercent val="97"/>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численносмть обучающихся</c:v>
                </c:pt>
              </c:strCache>
            </c:strRef>
          </c:tx>
          <c:invertIfNegative val="0"/>
          <c:dLbls>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351</c:v>
                </c:pt>
                <c:pt idx="1">
                  <c:v>380</c:v>
                </c:pt>
                <c:pt idx="2">
                  <c:v>402</c:v>
                </c:pt>
                <c:pt idx="3">
                  <c:v>430</c:v>
                </c:pt>
              </c:numCache>
            </c:numRef>
          </c:val>
        </c:ser>
        <c:dLbls>
          <c:showLegendKey val="0"/>
          <c:showVal val="1"/>
          <c:showCatName val="0"/>
          <c:showSerName val="0"/>
          <c:showPercent val="0"/>
          <c:showBubbleSize val="0"/>
        </c:dLbls>
        <c:gapWidth val="150"/>
        <c:shape val="cylinder"/>
        <c:axId val="201916416"/>
        <c:axId val="220723072"/>
        <c:axId val="0"/>
      </c:bar3DChart>
      <c:catAx>
        <c:axId val="201916416"/>
        <c:scaling>
          <c:orientation val="minMax"/>
        </c:scaling>
        <c:delete val="0"/>
        <c:axPos val="b"/>
        <c:numFmt formatCode="General" sourceLinked="1"/>
        <c:majorTickMark val="none"/>
        <c:minorTickMark val="none"/>
        <c:tickLblPos val="low"/>
        <c:txPr>
          <a:bodyPr rot="0" vert="horz"/>
          <a:lstStyle/>
          <a:p>
            <a:pPr>
              <a:defRPr sz="1200" b="1" i="1">
                <a:latin typeface="Times New Roman" pitchFamily="18" charset="0"/>
                <a:cs typeface="Times New Roman" pitchFamily="18" charset="0"/>
              </a:defRPr>
            </a:pPr>
            <a:endParaRPr lang="ru-RU"/>
          </a:p>
        </c:txPr>
        <c:crossAx val="220723072"/>
        <c:crosses val="autoZero"/>
        <c:auto val="1"/>
        <c:lblAlgn val="ctr"/>
        <c:lblOffset val="100"/>
        <c:noMultiLvlLbl val="0"/>
      </c:catAx>
      <c:valAx>
        <c:axId val="220723072"/>
        <c:scaling>
          <c:orientation val="minMax"/>
        </c:scaling>
        <c:delete val="1"/>
        <c:axPos val="l"/>
        <c:numFmt formatCode="General" sourceLinked="1"/>
        <c:majorTickMark val="none"/>
        <c:minorTickMark val="none"/>
        <c:tickLblPos val="nextTo"/>
        <c:crossAx val="201916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67D5-AA6B-4E33-B602-FA80D944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69</Pages>
  <Words>15208</Words>
  <Characters>86690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MultiDVD Team</Company>
  <LinksUpToDate>false</LinksUpToDate>
  <CharactersWithSpaces>101695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subject/>
  <dc:creator>123</dc:creator>
  <cp:keywords/>
  <cp:lastModifiedBy>User</cp:lastModifiedBy>
  <cp:revision>110</cp:revision>
  <cp:lastPrinted>2014-06-25T09:03:00Z</cp:lastPrinted>
  <dcterms:created xsi:type="dcterms:W3CDTF">2016-06-30T06:45:00Z</dcterms:created>
  <dcterms:modified xsi:type="dcterms:W3CDTF">2016-09-07T11:46:00Z</dcterms:modified>
</cp:coreProperties>
</file>